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344" w:rsidRPr="0054343A" w:rsidRDefault="00824344" w:rsidP="00824344">
      <w:pPr>
        <w:ind w:firstLine="708"/>
        <w:jc w:val="center"/>
        <w:rPr>
          <w:b/>
          <w:sz w:val="22"/>
          <w:szCs w:val="22"/>
        </w:rPr>
      </w:pPr>
      <w:r w:rsidRPr="00477F96">
        <w:rPr>
          <w:b/>
          <w:sz w:val="22"/>
          <w:szCs w:val="22"/>
        </w:rPr>
        <w:t xml:space="preserve">                                                                       </w:t>
      </w:r>
      <w:r w:rsidRPr="0054343A">
        <w:rPr>
          <w:b/>
          <w:sz w:val="22"/>
          <w:szCs w:val="22"/>
        </w:rPr>
        <w:t>УТВЕРЖД</w:t>
      </w:r>
      <w:r>
        <w:rPr>
          <w:b/>
          <w:sz w:val="22"/>
          <w:szCs w:val="22"/>
        </w:rPr>
        <w:t>ЕНО</w:t>
      </w:r>
      <w:r w:rsidRPr="0054343A">
        <w:rPr>
          <w:b/>
          <w:sz w:val="22"/>
          <w:szCs w:val="22"/>
        </w:rPr>
        <w:t>:</w:t>
      </w:r>
    </w:p>
    <w:p w:rsidR="00824344" w:rsidRDefault="00824344" w:rsidP="00824344">
      <w:pPr>
        <w:ind w:firstLine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</w:t>
      </w:r>
      <w:r w:rsidR="00496EC4"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Постановлением администрации</w:t>
      </w:r>
    </w:p>
    <w:p w:rsidR="00824344" w:rsidRPr="00FC0125" w:rsidRDefault="00824344" w:rsidP="00824344">
      <w:pPr>
        <w:ind w:firstLine="708"/>
        <w:jc w:val="center"/>
        <w:rPr>
          <w:sz w:val="22"/>
          <w:szCs w:val="22"/>
        </w:rPr>
      </w:pPr>
      <w:r w:rsidRPr="00FC0125">
        <w:rPr>
          <w:sz w:val="22"/>
          <w:szCs w:val="22"/>
        </w:rPr>
        <w:t xml:space="preserve">                                                                     </w:t>
      </w:r>
      <w:r w:rsidR="00496EC4">
        <w:rPr>
          <w:sz w:val="22"/>
          <w:szCs w:val="22"/>
        </w:rPr>
        <w:t xml:space="preserve">                              </w:t>
      </w:r>
      <w:r w:rsidRPr="00FC0125">
        <w:rPr>
          <w:sz w:val="22"/>
          <w:szCs w:val="22"/>
        </w:rPr>
        <w:t xml:space="preserve">  Увельского муниципального района</w:t>
      </w:r>
    </w:p>
    <w:p w:rsidR="00824344" w:rsidRPr="00496EC4" w:rsidRDefault="00824344" w:rsidP="00824344">
      <w:pPr>
        <w:ind w:firstLine="708"/>
        <w:jc w:val="center"/>
        <w:rPr>
          <w:sz w:val="22"/>
          <w:szCs w:val="22"/>
        </w:rPr>
      </w:pPr>
      <w:r w:rsidRPr="00FC0125">
        <w:rPr>
          <w:sz w:val="22"/>
          <w:szCs w:val="22"/>
        </w:rPr>
        <w:t xml:space="preserve">                                                     </w:t>
      </w:r>
      <w:r w:rsidR="00496EC4">
        <w:rPr>
          <w:sz w:val="22"/>
          <w:szCs w:val="22"/>
        </w:rPr>
        <w:t xml:space="preserve">                               </w:t>
      </w:r>
      <w:r w:rsidRPr="00FC0125">
        <w:rPr>
          <w:sz w:val="22"/>
          <w:szCs w:val="22"/>
        </w:rPr>
        <w:t xml:space="preserve">от </w:t>
      </w:r>
      <w:r w:rsidR="00301FDC" w:rsidRPr="00496EC4">
        <w:rPr>
          <w:sz w:val="22"/>
          <w:szCs w:val="22"/>
        </w:rPr>
        <w:t>31</w:t>
      </w:r>
      <w:r w:rsidR="00E8554E" w:rsidRPr="00FC0125">
        <w:rPr>
          <w:sz w:val="22"/>
          <w:szCs w:val="22"/>
        </w:rPr>
        <w:t>.03</w:t>
      </w:r>
      <w:r w:rsidR="0069641C" w:rsidRPr="00FC0125">
        <w:rPr>
          <w:sz w:val="22"/>
          <w:szCs w:val="22"/>
        </w:rPr>
        <w:t>.2023</w:t>
      </w:r>
      <w:r w:rsidRPr="00FC0125">
        <w:rPr>
          <w:sz w:val="22"/>
          <w:szCs w:val="22"/>
        </w:rPr>
        <w:t xml:space="preserve"> года  №  </w:t>
      </w:r>
      <w:r w:rsidR="00301FDC" w:rsidRPr="00496EC4">
        <w:rPr>
          <w:sz w:val="22"/>
          <w:szCs w:val="22"/>
        </w:rPr>
        <w:t>467</w:t>
      </w:r>
    </w:p>
    <w:p w:rsidR="00824344" w:rsidRPr="00E8554E" w:rsidRDefault="00824344" w:rsidP="00824344">
      <w:pPr>
        <w:ind w:firstLine="708"/>
        <w:jc w:val="center"/>
        <w:rPr>
          <w:sz w:val="22"/>
          <w:szCs w:val="22"/>
        </w:rPr>
      </w:pPr>
      <w:r w:rsidRPr="00E8554E">
        <w:rPr>
          <w:sz w:val="22"/>
          <w:szCs w:val="22"/>
        </w:rPr>
        <w:t xml:space="preserve">                                                                                       </w:t>
      </w:r>
    </w:p>
    <w:p w:rsidR="00824344" w:rsidRPr="00FC0125" w:rsidRDefault="00824344" w:rsidP="00824344">
      <w:pPr>
        <w:ind w:firstLine="708"/>
        <w:jc w:val="center"/>
        <w:rPr>
          <w:b/>
        </w:rPr>
      </w:pPr>
    </w:p>
    <w:p w:rsidR="00824344" w:rsidRPr="00FC0125" w:rsidRDefault="00824344" w:rsidP="00824344">
      <w:pPr>
        <w:ind w:firstLine="708"/>
        <w:jc w:val="center"/>
        <w:rPr>
          <w:b/>
          <w:sz w:val="28"/>
          <w:szCs w:val="28"/>
        </w:rPr>
      </w:pPr>
      <w:r w:rsidRPr="00FC0125">
        <w:rPr>
          <w:b/>
          <w:sz w:val="28"/>
          <w:szCs w:val="28"/>
        </w:rPr>
        <w:t xml:space="preserve">АУКЦИОННАЯ ДОКУМЕТАЦИЯ </w:t>
      </w:r>
    </w:p>
    <w:p w:rsidR="00824344" w:rsidRPr="00FC0125" w:rsidRDefault="00824344" w:rsidP="00824344">
      <w:pPr>
        <w:ind w:firstLine="708"/>
        <w:jc w:val="center"/>
        <w:rPr>
          <w:b/>
          <w:sz w:val="20"/>
          <w:szCs w:val="20"/>
        </w:rPr>
      </w:pPr>
    </w:p>
    <w:p w:rsidR="00824344" w:rsidRPr="00FC0125" w:rsidRDefault="002935F9" w:rsidP="00824344">
      <w:pPr>
        <w:rPr>
          <w:sz w:val="22"/>
          <w:szCs w:val="22"/>
        </w:rPr>
      </w:pPr>
      <w:r w:rsidRPr="00FC0125">
        <w:rPr>
          <w:sz w:val="22"/>
          <w:szCs w:val="22"/>
        </w:rPr>
        <w:t>Электронный а</w:t>
      </w:r>
      <w:r w:rsidR="00824344" w:rsidRPr="00FC0125">
        <w:rPr>
          <w:sz w:val="22"/>
          <w:szCs w:val="22"/>
        </w:rPr>
        <w:t xml:space="preserve">укцион состоится: </w:t>
      </w:r>
      <w:r w:rsidR="00301FDC" w:rsidRPr="00301FDC">
        <w:rPr>
          <w:sz w:val="22"/>
          <w:szCs w:val="22"/>
        </w:rPr>
        <w:t>16</w:t>
      </w:r>
      <w:r w:rsidRPr="00FC0125">
        <w:rPr>
          <w:sz w:val="22"/>
          <w:szCs w:val="22"/>
        </w:rPr>
        <w:t>.05</w:t>
      </w:r>
      <w:r w:rsidR="0069641C" w:rsidRPr="00FC0125">
        <w:rPr>
          <w:sz w:val="22"/>
          <w:szCs w:val="22"/>
        </w:rPr>
        <w:t>.2023</w:t>
      </w:r>
      <w:r w:rsidR="00824344" w:rsidRPr="00FC0125">
        <w:rPr>
          <w:sz w:val="22"/>
          <w:szCs w:val="22"/>
        </w:rPr>
        <w:t xml:space="preserve"> года в 10.00 часов.</w:t>
      </w:r>
    </w:p>
    <w:p w:rsidR="00824344" w:rsidRPr="00FC0125" w:rsidRDefault="00824344" w:rsidP="00824344">
      <w:pPr>
        <w:rPr>
          <w:sz w:val="22"/>
          <w:szCs w:val="22"/>
        </w:rPr>
      </w:pPr>
      <w:r w:rsidRPr="00FC0125">
        <w:rPr>
          <w:sz w:val="22"/>
          <w:szCs w:val="22"/>
        </w:rPr>
        <w:t xml:space="preserve">Сроки принятия заявок на участие в аукционе: </w:t>
      </w:r>
      <w:r w:rsidR="00301FDC" w:rsidRPr="00301FDC">
        <w:rPr>
          <w:sz w:val="22"/>
          <w:szCs w:val="22"/>
        </w:rPr>
        <w:t>05</w:t>
      </w:r>
      <w:r w:rsidR="00507E85" w:rsidRPr="00FC0125">
        <w:rPr>
          <w:sz w:val="22"/>
          <w:szCs w:val="22"/>
        </w:rPr>
        <w:t>.04</w:t>
      </w:r>
      <w:r w:rsidR="0069641C" w:rsidRPr="00FC0125">
        <w:rPr>
          <w:sz w:val="22"/>
          <w:szCs w:val="22"/>
        </w:rPr>
        <w:t>.2023</w:t>
      </w:r>
      <w:r w:rsidR="002935F9" w:rsidRPr="00FC0125">
        <w:rPr>
          <w:sz w:val="22"/>
          <w:szCs w:val="22"/>
        </w:rPr>
        <w:t xml:space="preserve"> года</w:t>
      </w:r>
      <w:r w:rsidRPr="00FC0125">
        <w:rPr>
          <w:sz w:val="22"/>
          <w:szCs w:val="22"/>
        </w:rPr>
        <w:t xml:space="preserve"> по </w:t>
      </w:r>
      <w:r w:rsidR="00507E85" w:rsidRPr="00FC0125">
        <w:rPr>
          <w:sz w:val="22"/>
          <w:szCs w:val="22"/>
        </w:rPr>
        <w:t>0</w:t>
      </w:r>
      <w:r w:rsidR="00301FDC" w:rsidRPr="00301FDC">
        <w:rPr>
          <w:sz w:val="22"/>
          <w:szCs w:val="22"/>
        </w:rPr>
        <w:t>5</w:t>
      </w:r>
      <w:r w:rsidR="00507E85" w:rsidRPr="00FC0125">
        <w:rPr>
          <w:sz w:val="22"/>
          <w:szCs w:val="22"/>
        </w:rPr>
        <w:t>.05</w:t>
      </w:r>
      <w:r w:rsidR="002935F9" w:rsidRPr="00FC0125">
        <w:rPr>
          <w:sz w:val="22"/>
          <w:szCs w:val="22"/>
        </w:rPr>
        <w:t>.2023 года</w:t>
      </w:r>
      <w:r w:rsidRPr="00FC0125">
        <w:rPr>
          <w:sz w:val="22"/>
          <w:szCs w:val="22"/>
        </w:rPr>
        <w:t xml:space="preserve">. </w:t>
      </w:r>
    </w:p>
    <w:p w:rsidR="00824344" w:rsidRPr="00FC0125" w:rsidRDefault="00824344" w:rsidP="00824344">
      <w:pPr>
        <w:ind w:firstLine="708"/>
        <w:rPr>
          <w:b/>
        </w:rPr>
      </w:pPr>
    </w:p>
    <w:p w:rsidR="00824344" w:rsidRPr="00FC0125" w:rsidRDefault="00824344" w:rsidP="00824344">
      <w:pPr>
        <w:ind w:firstLine="708"/>
        <w:jc w:val="center"/>
        <w:rPr>
          <w:b/>
          <w:sz w:val="22"/>
          <w:szCs w:val="22"/>
        </w:rPr>
      </w:pPr>
      <w:r w:rsidRPr="00FC0125">
        <w:rPr>
          <w:b/>
          <w:sz w:val="22"/>
          <w:szCs w:val="22"/>
        </w:rPr>
        <w:t xml:space="preserve">АУКЦИОН НА ПРАВО ЗАКЛЮЧЕНИЯ </w:t>
      </w:r>
    </w:p>
    <w:p w:rsidR="00824344" w:rsidRPr="00FC0125" w:rsidRDefault="00824344" w:rsidP="00824344">
      <w:pPr>
        <w:ind w:firstLine="708"/>
        <w:jc w:val="center"/>
        <w:rPr>
          <w:b/>
          <w:sz w:val="22"/>
          <w:szCs w:val="22"/>
        </w:rPr>
      </w:pPr>
      <w:r w:rsidRPr="00FC0125">
        <w:rPr>
          <w:b/>
          <w:sz w:val="22"/>
          <w:szCs w:val="22"/>
        </w:rPr>
        <w:t>ДОГОВОРА АРЕНДЫ ЗЕМЕЛЬНЫХ УЧАСТКОВ:</w:t>
      </w:r>
    </w:p>
    <w:p w:rsidR="00824344" w:rsidRPr="00FC0125" w:rsidRDefault="00824344" w:rsidP="00824344">
      <w:pPr>
        <w:ind w:firstLine="708"/>
        <w:jc w:val="center"/>
        <w:rPr>
          <w:b/>
          <w:sz w:val="22"/>
          <w:szCs w:val="22"/>
        </w:rPr>
      </w:pPr>
    </w:p>
    <w:p w:rsidR="00301FDC" w:rsidRPr="00C22964" w:rsidRDefault="00824344" w:rsidP="00301FDC">
      <w:pPr>
        <w:spacing w:line="276" w:lineRule="auto"/>
      </w:pPr>
      <w:r w:rsidRPr="00FC0125">
        <w:t xml:space="preserve">1. </w:t>
      </w:r>
      <w:r w:rsidR="00301FDC" w:rsidRPr="00C22964">
        <w:t xml:space="preserve">Предмет аукциона: </w:t>
      </w:r>
      <w:r w:rsidR="00301FDC">
        <w:t>земельный участок</w:t>
      </w:r>
      <w:r w:rsidR="00301FDC" w:rsidRPr="00C22964">
        <w:t>.</w:t>
      </w:r>
    </w:p>
    <w:p w:rsidR="00301FDC" w:rsidRPr="00AB55F7" w:rsidRDefault="00301FDC" w:rsidP="00301FDC">
      <w:pPr>
        <w:spacing w:line="276" w:lineRule="auto"/>
      </w:pPr>
      <w:r w:rsidRPr="00C22964">
        <w:t xml:space="preserve">Местоположение установлено: </w:t>
      </w:r>
      <w:r w:rsidRPr="00AB55F7">
        <w:t xml:space="preserve">Российская Федерация, Челябинская область, Увельский муниципальный район, </w:t>
      </w:r>
      <w:proofErr w:type="spellStart"/>
      <w:r w:rsidRPr="00AB55F7">
        <w:t>Увельское</w:t>
      </w:r>
      <w:proofErr w:type="spellEnd"/>
      <w:r w:rsidRPr="00AB55F7">
        <w:t xml:space="preserve"> сельское поселение, п</w:t>
      </w:r>
      <w:proofErr w:type="gramStart"/>
      <w:r w:rsidRPr="00AB55F7">
        <w:t>.У</w:t>
      </w:r>
      <w:proofErr w:type="gramEnd"/>
      <w:r w:rsidRPr="00AB55F7">
        <w:t xml:space="preserve">вельский, ул.Боровая, уч.13. </w:t>
      </w:r>
    </w:p>
    <w:p w:rsidR="00046231" w:rsidRPr="00FC0125" w:rsidRDefault="00301FDC" w:rsidP="00301FDC">
      <w:pPr>
        <w:spacing w:line="276" w:lineRule="auto"/>
      </w:pPr>
      <w:r w:rsidRPr="00C22964">
        <w:t>Кадастровый номер: 74:21:</w:t>
      </w:r>
      <w:r>
        <w:t>1313003</w:t>
      </w:r>
      <w:r w:rsidRPr="00C22964">
        <w:t>:</w:t>
      </w:r>
      <w:r>
        <w:t>70</w:t>
      </w:r>
      <w:r w:rsidR="00146D1D" w:rsidRPr="00FC0125">
        <w:t>.</w:t>
      </w:r>
    </w:p>
    <w:p w:rsidR="00301FDC" w:rsidRPr="00C22964" w:rsidRDefault="00146D1D" w:rsidP="00301FDC">
      <w:pPr>
        <w:spacing w:line="276" w:lineRule="auto"/>
      </w:pPr>
      <w:r w:rsidRPr="00FC0125">
        <w:t xml:space="preserve">2. </w:t>
      </w:r>
      <w:r w:rsidR="00301FDC" w:rsidRPr="00C22964">
        <w:t xml:space="preserve">Предмет аукциона: </w:t>
      </w:r>
      <w:r w:rsidR="00301FDC">
        <w:t>земельный участок</w:t>
      </w:r>
      <w:r w:rsidR="00301FDC" w:rsidRPr="00C22964">
        <w:t>.</w:t>
      </w:r>
    </w:p>
    <w:p w:rsidR="00301FDC" w:rsidRPr="00AB55F7" w:rsidRDefault="00301FDC" w:rsidP="00301FDC">
      <w:pPr>
        <w:spacing w:line="276" w:lineRule="auto"/>
      </w:pPr>
      <w:r w:rsidRPr="00C22964">
        <w:t xml:space="preserve">Местоположение установлено: </w:t>
      </w:r>
      <w:r w:rsidRPr="00AB55F7">
        <w:t xml:space="preserve">Российская Федерация, Челябинская область, Увельский муниципальный район, </w:t>
      </w:r>
      <w:proofErr w:type="spellStart"/>
      <w:r w:rsidRPr="00AB55F7">
        <w:t>Увельское</w:t>
      </w:r>
      <w:proofErr w:type="spellEnd"/>
      <w:r w:rsidRPr="00AB55F7">
        <w:t xml:space="preserve"> сельское поселение, п</w:t>
      </w:r>
      <w:proofErr w:type="gramStart"/>
      <w:r w:rsidRPr="00AB55F7">
        <w:t>.У</w:t>
      </w:r>
      <w:proofErr w:type="gramEnd"/>
      <w:r w:rsidRPr="00AB55F7">
        <w:t>вельский, ул.</w:t>
      </w:r>
      <w:r>
        <w:t xml:space="preserve">Пляжная, д.9, смежный участок на север от ориентира за границами земельного участка. </w:t>
      </w:r>
      <w:r w:rsidRPr="00AB55F7">
        <w:t xml:space="preserve"> </w:t>
      </w:r>
    </w:p>
    <w:p w:rsidR="002908BE" w:rsidRPr="00FC0125" w:rsidRDefault="00301FDC" w:rsidP="00301FDC">
      <w:pPr>
        <w:spacing w:line="276" w:lineRule="auto"/>
      </w:pPr>
      <w:r w:rsidRPr="00C22964">
        <w:t>Кадастровый номер: 74:21:</w:t>
      </w:r>
      <w:r>
        <w:t>1313004</w:t>
      </w:r>
      <w:r w:rsidRPr="00C22964">
        <w:t>:</w:t>
      </w:r>
      <w:r>
        <w:t>483</w:t>
      </w:r>
      <w:r w:rsidR="00507E85" w:rsidRPr="00FC0125">
        <w:t>.</w:t>
      </w:r>
    </w:p>
    <w:p w:rsidR="002908BE" w:rsidRPr="00FC0125" w:rsidRDefault="002908BE" w:rsidP="002908BE">
      <w:pPr>
        <w:spacing w:line="276" w:lineRule="auto"/>
        <w:jc w:val="both"/>
      </w:pPr>
    </w:p>
    <w:p w:rsidR="002908BE" w:rsidRPr="00FC0125" w:rsidRDefault="002908BE" w:rsidP="002908BE">
      <w:pPr>
        <w:spacing w:line="276" w:lineRule="auto"/>
        <w:jc w:val="both"/>
      </w:pPr>
    </w:p>
    <w:p w:rsidR="002908BE" w:rsidRPr="00FC0125" w:rsidRDefault="002908BE" w:rsidP="002908BE">
      <w:pPr>
        <w:spacing w:line="276" w:lineRule="auto"/>
        <w:jc w:val="both"/>
      </w:pPr>
    </w:p>
    <w:p w:rsidR="002908BE" w:rsidRPr="00FC0125" w:rsidRDefault="002908BE" w:rsidP="002908BE">
      <w:pPr>
        <w:spacing w:line="276" w:lineRule="auto"/>
        <w:jc w:val="both"/>
      </w:pPr>
    </w:p>
    <w:p w:rsidR="002908BE" w:rsidRPr="00FC0125" w:rsidRDefault="002908BE" w:rsidP="002908BE">
      <w:pPr>
        <w:spacing w:line="276" w:lineRule="auto"/>
        <w:jc w:val="both"/>
      </w:pPr>
    </w:p>
    <w:p w:rsidR="002908BE" w:rsidRPr="00FC0125" w:rsidRDefault="002908BE" w:rsidP="002908BE">
      <w:pPr>
        <w:spacing w:line="276" w:lineRule="auto"/>
        <w:jc w:val="both"/>
      </w:pPr>
    </w:p>
    <w:p w:rsidR="002908BE" w:rsidRPr="00FC0125" w:rsidRDefault="002908BE" w:rsidP="002908BE">
      <w:pPr>
        <w:spacing w:line="276" w:lineRule="auto"/>
        <w:jc w:val="both"/>
      </w:pPr>
    </w:p>
    <w:p w:rsidR="002908BE" w:rsidRPr="00FC0125" w:rsidRDefault="002908BE" w:rsidP="002908BE">
      <w:pPr>
        <w:spacing w:line="276" w:lineRule="auto"/>
        <w:jc w:val="both"/>
      </w:pPr>
    </w:p>
    <w:p w:rsidR="002908BE" w:rsidRPr="00FC0125" w:rsidRDefault="002908BE" w:rsidP="002908BE">
      <w:pPr>
        <w:spacing w:line="276" w:lineRule="auto"/>
        <w:jc w:val="both"/>
      </w:pPr>
    </w:p>
    <w:p w:rsidR="00D72FF1" w:rsidRPr="00496EC4" w:rsidRDefault="00D72FF1" w:rsidP="00D72FF1">
      <w:pPr>
        <w:tabs>
          <w:tab w:val="left" w:pos="6521"/>
        </w:tabs>
      </w:pPr>
    </w:p>
    <w:p w:rsidR="00301FDC" w:rsidRPr="00496EC4" w:rsidRDefault="00301FDC" w:rsidP="00D72FF1">
      <w:pPr>
        <w:tabs>
          <w:tab w:val="left" w:pos="6521"/>
        </w:tabs>
      </w:pPr>
    </w:p>
    <w:p w:rsidR="00301FDC" w:rsidRPr="00496EC4" w:rsidRDefault="00301FDC" w:rsidP="00D72FF1">
      <w:pPr>
        <w:tabs>
          <w:tab w:val="left" w:pos="6521"/>
        </w:tabs>
      </w:pPr>
    </w:p>
    <w:p w:rsidR="00301FDC" w:rsidRPr="00496EC4" w:rsidRDefault="00301FDC" w:rsidP="00D72FF1">
      <w:pPr>
        <w:tabs>
          <w:tab w:val="left" w:pos="6521"/>
        </w:tabs>
      </w:pPr>
    </w:p>
    <w:p w:rsidR="00301FDC" w:rsidRPr="00496EC4" w:rsidRDefault="00301FDC" w:rsidP="00D72FF1">
      <w:pPr>
        <w:tabs>
          <w:tab w:val="left" w:pos="6521"/>
        </w:tabs>
      </w:pPr>
    </w:p>
    <w:p w:rsidR="00301FDC" w:rsidRPr="00496EC4" w:rsidRDefault="00301FDC" w:rsidP="00D72FF1">
      <w:pPr>
        <w:tabs>
          <w:tab w:val="left" w:pos="6521"/>
        </w:tabs>
      </w:pPr>
    </w:p>
    <w:p w:rsidR="00301FDC" w:rsidRPr="00496EC4" w:rsidRDefault="00301FDC" w:rsidP="00D72FF1">
      <w:pPr>
        <w:tabs>
          <w:tab w:val="left" w:pos="6521"/>
        </w:tabs>
      </w:pPr>
    </w:p>
    <w:p w:rsidR="00301FDC" w:rsidRPr="00496EC4" w:rsidRDefault="00301FDC" w:rsidP="00D72FF1">
      <w:pPr>
        <w:tabs>
          <w:tab w:val="left" w:pos="6521"/>
        </w:tabs>
      </w:pPr>
    </w:p>
    <w:p w:rsidR="00301FDC" w:rsidRPr="00496EC4" w:rsidRDefault="00301FDC" w:rsidP="00D72FF1">
      <w:pPr>
        <w:tabs>
          <w:tab w:val="left" w:pos="6521"/>
        </w:tabs>
      </w:pPr>
    </w:p>
    <w:p w:rsidR="00301FDC" w:rsidRPr="00496EC4" w:rsidRDefault="00301FDC" w:rsidP="00D72FF1">
      <w:pPr>
        <w:tabs>
          <w:tab w:val="left" w:pos="6521"/>
        </w:tabs>
      </w:pPr>
    </w:p>
    <w:p w:rsidR="00301FDC" w:rsidRPr="00496EC4" w:rsidRDefault="00301FDC" w:rsidP="00D72FF1">
      <w:pPr>
        <w:tabs>
          <w:tab w:val="left" w:pos="6521"/>
        </w:tabs>
      </w:pPr>
    </w:p>
    <w:p w:rsidR="00301FDC" w:rsidRPr="00496EC4" w:rsidRDefault="00301FDC" w:rsidP="00D72FF1">
      <w:pPr>
        <w:tabs>
          <w:tab w:val="left" w:pos="6521"/>
        </w:tabs>
      </w:pPr>
    </w:p>
    <w:p w:rsidR="00301FDC" w:rsidRPr="00496EC4" w:rsidRDefault="00301FDC" w:rsidP="00D72FF1">
      <w:pPr>
        <w:tabs>
          <w:tab w:val="left" w:pos="6521"/>
        </w:tabs>
      </w:pPr>
    </w:p>
    <w:p w:rsidR="00301FDC" w:rsidRPr="00496EC4" w:rsidRDefault="00301FDC" w:rsidP="00D72FF1">
      <w:pPr>
        <w:tabs>
          <w:tab w:val="left" w:pos="6521"/>
        </w:tabs>
      </w:pPr>
    </w:p>
    <w:p w:rsidR="00301FDC" w:rsidRPr="00496EC4" w:rsidRDefault="00301FDC" w:rsidP="00D72FF1">
      <w:pPr>
        <w:tabs>
          <w:tab w:val="left" w:pos="6521"/>
        </w:tabs>
      </w:pPr>
    </w:p>
    <w:p w:rsidR="00301FDC" w:rsidRPr="00496EC4" w:rsidRDefault="00301FDC" w:rsidP="00D72FF1">
      <w:pPr>
        <w:tabs>
          <w:tab w:val="left" w:pos="6521"/>
        </w:tabs>
      </w:pPr>
    </w:p>
    <w:p w:rsidR="00301FDC" w:rsidRPr="00496EC4" w:rsidRDefault="00301FDC" w:rsidP="00D72FF1">
      <w:pPr>
        <w:tabs>
          <w:tab w:val="left" w:pos="6521"/>
        </w:tabs>
      </w:pPr>
    </w:p>
    <w:p w:rsidR="00301FDC" w:rsidRPr="00496EC4" w:rsidRDefault="00301FDC" w:rsidP="00D72FF1">
      <w:pPr>
        <w:tabs>
          <w:tab w:val="left" w:pos="6521"/>
        </w:tabs>
      </w:pPr>
    </w:p>
    <w:p w:rsidR="00301FDC" w:rsidRPr="00496EC4" w:rsidRDefault="00301FDC" w:rsidP="00D72FF1">
      <w:pPr>
        <w:tabs>
          <w:tab w:val="left" w:pos="6521"/>
        </w:tabs>
      </w:pPr>
    </w:p>
    <w:p w:rsidR="00507E85" w:rsidRPr="00FC0125" w:rsidRDefault="00507E85" w:rsidP="00D72FF1">
      <w:pPr>
        <w:tabs>
          <w:tab w:val="left" w:pos="6521"/>
        </w:tabs>
      </w:pPr>
    </w:p>
    <w:p w:rsidR="00A26F7C" w:rsidRPr="00FC0125" w:rsidRDefault="00A26F7C" w:rsidP="00D72FF1">
      <w:pPr>
        <w:tabs>
          <w:tab w:val="left" w:pos="6521"/>
        </w:tabs>
      </w:pPr>
    </w:p>
    <w:p w:rsidR="00A26F7C" w:rsidRPr="00FC0125" w:rsidRDefault="00A26F7C" w:rsidP="00D72FF1">
      <w:pPr>
        <w:tabs>
          <w:tab w:val="left" w:pos="6521"/>
        </w:tabs>
      </w:pPr>
    </w:p>
    <w:p w:rsidR="002935F9" w:rsidRPr="00FC0125" w:rsidRDefault="006E0F5C" w:rsidP="002935F9">
      <w:pPr>
        <w:rPr>
          <w:b/>
        </w:rPr>
      </w:pPr>
      <w:r>
        <w:t xml:space="preserve">      </w:t>
      </w:r>
    </w:p>
    <w:p w:rsidR="00301FDC" w:rsidRPr="00C22964" w:rsidRDefault="00301FDC" w:rsidP="00301FDC">
      <w:pPr>
        <w:tabs>
          <w:tab w:val="left" w:pos="6521"/>
        </w:tabs>
        <w:ind w:left="6804"/>
        <w:rPr>
          <w:sz w:val="18"/>
          <w:szCs w:val="18"/>
        </w:rPr>
      </w:pPr>
      <w:r w:rsidRPr="00C22964">
        <w:rPr>
          <w:sz w:val="18"/>
          <w:szCs w:val="18"/>
        </w:rPr>
        <w:lastRenderedPageBreak/>
        <w:t>Утверждено:</w:t>
      </w:r>
    </w:p>
    <w:p w:rsidR="00301FDC" w:rsidRPr="00C22964" w:rsidRDefault="00301FDC" w:rsidP="00301FDC">
      <w:pPr>
        <w:tabs>
          <w:tab w:val="left" w:pos="6521"/>
        </w:tabs>
        <w:ind w:left="6804"/>
        <w:rPr>
          <w:sz w:val="18"/>
          <w:szCs w:val="18"/>
        </w:rPr>
      </w:pPr>
      <w:r w:rsidRPr="00C22964">
        <w:rPr>
          <w:sz w:val="18"/>
          <w:szCs w:val="18"/>
        </w:rPr>
        <w:t>Постановлением администрации Увельского муниципального района</w:t>
      </w:r>
    </w:p>
    <w:p w:rsidR="00301FDC" w:rsidRPr="00C10647" w:rsidRDefault="00301FDC" w:rsidP="00301FDC">
      <w:pPr>
        <w:tabs>
          <w:tab w:val="left" w:pos="6521"/>
        </w:tabs>
        <w:ind w:left="6804"/>
        <w:rPr>
          <w:sz w:val="18"/>
          <w:szCs w:val="18"/>
        </w:rPr>
      </w:pPr>
      <w:r w:rsidRPr="00C10647">
        <w:rPr>
          <w:sz w:val="18"/>
          <w:szCs w:val="18"/>
        </w:rPr>
        <w:t>«31»  марта 2023 г. № 467</w:t>
      </w:r>
    </w:p>
    <w:p w:rsidR="00301FDC" w:rsidRPr="00301FDC" w:rsidRDefault="00301FDC" w:rsidP="00301FDC">
      <w:pPr>
        <w:rPr>
          <w:b/>
        </w:rPr>
      </w:pPr>
    </w:p>
    <w:p w:rsidR="00301FDC" w:rsidRPr="00C22964" w:rsidRDefault="00301FDC" w:rsidP="00301FDC">
      <w:pPr>
        <w:spacing w:line="276" w:lineRule="auto"/>
        <w:jc w:val="center"/>
        <w:rPr>
          <w:b/>
        </w:rPr>
      </w:pPr>
      <w:r w:rsidRPr="00C22964">
        <w:rPr>
          <w:b/>
        </w:rPr>
        <w:t xml:space="preserve">Извещение </w:t>
      </w:r>
    </w:p>
    <w:p w:rsidR="00301FDC" w:rsidRPr="00C22964" w:rsidRDefault="00301FDC" w:rsidP="00301FDC">
      <w:pPr>
        <w:spacing w:line="276" w:lineRule="auto"/>
        <w:jc w:val="center"/>
        <w:rPr>
          <w:b/>
        </w:rPr>
      </w:pPr>
      <w:r>
        <w:rPr>
          <w:b/>
        </w:rPr>
        <w:t xml:space="preserve">о проведении электронного </w:t>
      </w:r>
      <w:r w:rsidRPr="00C22964">
        <w:rPr>
          <w:b/>
        </w:rPr>
        <w:t xml:space="preserve">аукциона </w:t>
      </w:r>
      <w:r>
        <w:rPr>
          <w:b/>
        </w:rPr>
        <w:t>по продаже</w:t>
      </w:r>
      <w:r w:rsidRPr="00C22964">
        <w:rPr>
          <w:b/>
        </w:rPr>
        <w:t xml:space="preserve"> земельного участка</w:t>
      </w:r>
    </w:p>
    <w:p w:rsidR="00301FDC" w:rsidRPr="00C22964" w:rsidRDefault="00301FDC" w:rsidP="00301FDC">
      <w:pPr>
        <w:spacing w:line="276" w:lineRule="auto"/>
        <w:jc w:val="center"/>
        <w:rPr>
          <w:b/>
        </w:rPr>
      </w:pPr>
    </w:p>
    <w:p w:rsidR="00301FDC" w:rsidRPr="00C22964" w:rsidRDefault="00301FDC" w:rsidP="00301FDC">
      <w:pPr>
        <w:spacing w:line="276" w:lineRule="auto"/>
        <w:contextualSpacing/>
      </w:pPr>
      <w:r w:rsidRPr="00C22964">
        <w:rPr>
          <w:b/>
        </w:rPr>
        <w:t>Организатор торгов:</w:t>
      </w:r>
      <w:r w:rsidRPr="00C22964">
        <w:t xml:space="preserve"> Комитет по земельным отношениям администрации Увельского муниципального района (дале</w:t>
      </w:r>
      <w:proofErr w:type="gramStart"/>
      <w:r w:rsidRPr="00C22964">
        <w:t>е-</w:t>
      </w:r>
      <w:proofErr w:type="gramEnd"/>
      <w:r w:rsidRPr="00C22964">
        <w:t xml:space="preserve"> Комитет).</w:t>
      </w:r>
    </w:p>
    <w:p w:rsidR="00301FDC" w:rsidRPr="00C22964" w:rsidRDefault="00301FDC" w:rsidP="00301FDC">
      <w:pPr>
        <w:spacing w:line="276" w:lineRule="auto"/>
        <w:contextualSpacing/>
      </w:pPr>
      <w:r w:rsidRPr="00C22964">
        <w:t>Адрес: 457000 Челябинская область, Увельский район, п</w:t>
      </w:r>
      <w:proofErr w:type="gramStart"/>
      <w:r w:rsidRPr="00C22964">
        <w:t>.У</w:t>
      </w:r>
      <w:proofErr w:type="gramEnd"/>
      <w:r w:rsidRPr="00C22964">
        <w:t>вельский, ул.Кирова, д.2</w:t>
      </w:r>
    </w:p>
    <w:p w:rsidR="00301FDC" w:rsidRPr="00C22964" w:rsidRDefault="00301FDC" w:rsidP="00301FDC">
      <w:pPr>
        <w:spacing w:line="276" w:lineRule="auto"/>
        <w:contextualSpacing/>
      </w:pPr>
      <w:r w:rsidRPr="00C22964">
        <w:t>Телефон: 8(35166)3-12-01, 8(35166)3-11-08</w:t>
      </w:r>
    </w:p>
    <w:p w:rsidR="00301FDC" w:rsidRPr="00C22964" w:rsidRDefault="00301FDC" w:rsidP="00301FDC">
      <w:pPr>
        <w:spacing w:line="276" w:lineRule="auto"/>
        <w:contextualSpacing/>
      </w:pPr>
      <w:r w:rsidRPr="00C22964">
        <w:t xml:space="preserve">Электронная почта: </w:t>
      </w:r>
      <w:hyperlink r:id="rId6" w:history="1">
        <w:r w:rsidRPr="00C22964">
          <w:rPr>
            <w:rStyle w:val="a3"/>
            <w:lang w:val="en-US"/>
          </w:rPr>
          <w:t>zemkom</w:t>
        </w:r>
        <w:r w:rsidRPr="00C22964">
          <w:rPr>
            <w:rStyle w:val="a3"/>
          </w:rPr>
          <w:t>_</w:t>
        </w:r>
        <w:r w:rsidRPr="00C22964">
          <w:rPr>
            <w:rStyle w:val="a3"/>
            <w:lang w:val="en-US"/>
          </w:rPr>
          <w:t>uvelka</w:t>
        </w:r>
        <w:r w:rsidRPr="00C22964">
          <w:rPr>
            <w:rStyle w:val="a3"/>
          </w:rPr>
          <w:t>@</w:t>
        </w:r>
        <w:r w:rsidRPr="00C22964">
          <w:rPr>
            <w:rStyle w:val="a3"/>
            <w:lang w:val="en-US"/>
          </w:rPr>
          <w:t>mail</w:t>
        </w:r>
        <w:r w:rsidRPr="00C22964">
          <w:rPr>
            <w:rStyle w:val="a3"/>
          </w:rPr>
          <w:t>.</w:t>
        </w:r>
        <w:r w:rsidRPr="00C22964">
          <w:rPr>
            <w:rStyle w:val="a3"/>
            <w:lang w:val="en-US"/>
          </w:rPr>
          <w:t>ru</w:t>
        </w:r>
      </w:hyperlink>
    </w:p>
    <w:p w:rsidR="00301FDC" w:rsidRPr="00C10647" w:rsidRDefault="00301FDC" w:rsidP="00301FDC">
      <w:pPr>
        <w:spacing w:line="276" w:lineRule="auto"/>
        <w:contextualSpacing/>
        <w:rPr>
          <w:b/>
        </w:rPr>
      </w:pPr>
      <w:r w:rsidRPr="00C22964">
        <w:rPr>
          <w:b/>
        </w:rPr>
        <w:t>Решение о проведен</w:t>
      </w:r>
      <w:proofErr w:type="gramStart"/>
      <w:r w:rsidRPr="00C22964">
        <w:rPr>
          <w:b/>
        </w:rPr>
        <w:t>ии ау</w:t>
      </w:r>
      <w:proofErr w:type="gramEnd"/>
      <w:r w:rsidRPr="00C22964">
        <w:rPr>
          <w:b/>
        </w:rPr>
        <w:t xml:space="preserve">кциона: </w:t>
      </w:r>
      <w:r w:rsidRPr="00C22964">
        <w:t xml:space="preserve">Постановление администрации Увельского муниципального района </w:t>
      </w:r>
      <w:r w:rsidRPr="00C10647">
        <w:t>от 31.03.2023 года № 467.</w:t>
      </w:r>
    </w:p>
    <w:p w:rsidR="00301FDC" w:rsidRPr="00C22964" w:rsidRDefault="00301FDC" w:rsidP="00301FDC">
      <w:pPr>
        <w:spacing w:line="276" w:lineRule="auto"/>
        <w:jc w:val="both"/>
      </w:pPr>
      <w:r w:rsidRPr="00C22964">
        <w:rPr>
          <w:b/>
        </w:rPr>
        <w:t>Форма торгов:</w:t>
      </w:r>
      <w:r w:rsidRPr="00C22964">
        <w:t xml:space="preserve"> электронный аукцион.</w:t>
      </w:r>
    </w:p>
    <w:p w:rsidR="00301FDC" w:rsidRPr="00C22964" w:rsidRDefault="00301FDC" w:rsidP="00301FDC">
      <w:pPr>
        <w:autoSpaceDE w:val="0"/>
        <w:autoSpaceDN w:val="0"/>
        <w:adjustRightInd w:val="0"/>
        <w:jc w:val="both"/>
        <w:rPr>
          <w:b/>
          <w:bCs/>
        </w:rPr>
      </w:pPr>
      <w:r w:rsidRPr="00C22964">
        <w:rPr>
          <w:b/>
          <w:bCs/>
        </w:rPr>
        <w:t>Электронный аукцион проводится на электронной площадке ее оператором</w:t>
      </w:r>
    </w:p>
    <w:p w:rsidR="00301FDC" w:rsidRPr="00C22964" w:rsidRDefault="00301FDC" w:rsidP="00301FDC">
      <w:pPr>
        <w:spacing w:line="276" w:lineRule="auto"/>
        <w:contextualSpacing/>
        <w:rPr>
          <w:b/>
          <w:bCs/>
          <w:kern w:val="36"/>
        </w:rPr>
      </w:pPr>
      <w:bookmarkStart w:id="0" w:name="Par1"/>
      <w:bookmarkEnd w:id="0"/>
      <w:r w:rsidRPr="00C22964">
        <w:rPr>
          <w:b/>
          <w:bCs/>
          <w:kern w:val="36"/>
        </w:rPr>
        <w:t xml:space="preserve">Место проведения торгов: </w:t>
      </w:r>
      <w:r w:rsidRPr="00C22964">
        <w:t>электронная площадка РТС-тендер.</w:t>
      </w:r>
    </w:p>
    <w:p w:rsidR="00301FDC" w:rsidRPr="00C22964" w:rsidRDefault="00301FDC" w:rsidP="00301FDC">
      <w:pPr>
        <w:spacing w:line="276" w:lineRule="auto"/>
        <w:contextualSpacing/>
      </w:pPr>
      <w:r w:rsidRPr="00C22964">
        <w:rPr>
          <w:b/>
        </w:rPr>
        <w:t>Место приёма заявок:</w:t>
      </w:r>
      <w:r w:rsidRPr="00C22964">
        <w:t xml:space="preserve"> электронная площадка РТС-тендер.</w:t>
      </w:r>
    </w:p>
    <w:p w:rsidR="00301FDC" w:rsidRPr="00C22964" w:rsidRDefault="00301FDC" w:rsidP="00301FDC">
      <w:pPr>
        <w:spacing w:line="276" w:lineRule="auto"/>
        <w:jc w:val="both"/>
      </w:pPr>
      <w:r w:rsidRPr="00C22964">
        <w:rPr>
          <w:b/>
        </w:rPr>
        <w:t xml:space="preserve">Дата и время начала приёма заявок на участие в аукционе: </w:t>
      </w:r>
      <w:r w:rsidRPr="00C22964">
        <w:t xml:space="preserve">с </w:t>
      </w:r>
      <w:r>
        <w:t>05</w:t>
      </w:r>
      <w:r w:rsidRPr="00C22964">
        <w:t>.04.2023 года с 9 час. 00 мин.</w:t>
      </w:r>
    </w:p>
    <w:p w:rsidR="00301FDC" w:rsidRPr="00C22964" w:rsidRDefault="00301FDC" w:rsidP="00301FDC">
      <w:pPr>
        <w:spacing w:line="276" w:lineRule="auto"/>
        <w:jc w:val="both"/>
      </w:pPr>
      <w:r w:rsidRPr="00C22964">
        <w:rPr>
          <w:b/>
        </w:rPr>
        <w:t>Дата окончания приёма заявок на участие в аукционе:</w:t>
      </w:r>
      <w:r w:rsidRPr="00C22964">
        <w:t xml:space="preserve"> 0</w:t>
      </w:r>
      <w:r>
        <w:t>5</w:t>
      </w:r>
      <w:r w:rsidRPr="00C22964">
        <w:t>.05.2023 года 15 час. 00 мин.</w:t>
      </w:r>
    </w:p>
    <w:p w:rsidR="00301FDC" w:rsidRPr="00C22964" w:rsidRDefault="00301FDC" w:rsidP="00301FDC">
      <w:pPr>
        <w:spacing w:line="276" w:lineRule="auto"/>
        <w:contextualSpacing/>
        <w:jc w:val="both"/>
        <w:rPr>
          <w:b/>
          <w:bCs/>
        </w:rPr>
      </w:pPr>
      <w:r w:rsidRPr="00C22964">
        <w:rPr>
          <w:b/>
        </w:rPr>
        <w:t>Способ подачи заявок</w:t>
      </w:r>
      <w:r w:rsidRPr="00C22964">
        <w:rPr>
          <w:b/>
          <w:bCs/>
        </w:rPr>
        <w:t>:</w:t>
      </w:r>
    </w:p>
    <w:p w:rsidR="00301FDC" w:rsidRPr="00C22964" w:rsidRDefault="00301FDC" w:rsidP="00301FDC">
      <w:pPr>
        <w:autoSpaceDE w:val="0"/>
        <w:autoSpaceDN w:val="0"/>
        <w:adjustRightInd w:val="0"/>
        <w:jc w:val="both"/>
      </w:pPr>
      <w:r w:rsidRPr="00C22964"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</w:t>
      </w:r>
      <w:hyperlink r:id="rId7" w:history="1">
        <w:r w:rsidRPr="00C22964">
          <w:t>подпунктах 2</w:t>
        </w:r>
      </w:hyperlink>
      <w:r w:rsidRPr="00C22964">
        <w:t xml:space="preserve"> - </w:t>
      </w:r>
      <w:hyperlink r:id="rId8" w:history="1">
        <w:r w:rsidRPr="00C22964">
          <w:t>4 пункта 1</w:t>
        </w:r>
      </w:hyperlink>
      <w:r w:rsidRPr="00C22964">
        <w:t xml:space="preserve"> </w:t>
      </w:r>
      <w:hyperlink r:id="rId9" w:history="1">
        <w:r w:rsidRPr="00C22964">
          <w:t>пункта 1.1 статьи 39.12</w:t>
        </w:r>
      </w:hyperlink>
      <w:r w:rsidRPr="00C22964">
        <w:t xml:space="preserve"> Земельного Кодекса РФ. </w:t>
      </w:r>
    </w:p>
    <w:p w:rsidR="00301FDC" w:rsidRPr="00C22964" w:rsidRDefault="00301FDC" w:rsidP="00301FDC">
      <w:pPr>
        <w:autoSpaceDE w:val="0"/>
        <w:autoSpaceDN w:val="0"/>
        <w:adjustRightInd w:val="0"/>
        <w:jc w:val="both"/>
      </w:pPr>
      <w:r w:rsidRPr="00C22964"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301FDC" w:rsidRPr="00C22964" w:rsidRDefault="00301FDC" w:rsidP="00301FDC">
      <w:pPr>
        <w:autoSpaceDE w:val="0"/>
        <w:autoSpaceDN w:val="0"/>
        <w:adjustRightInd w:val="0"/>
        <w:spacing w:line="276" w:lineRule="auto"/>
        <w:jc w:val="both"/>
      </w:pPr>
      <w:r w:rsidRPr="00C22964">
        <w:t>Для участия в аукционе заявители представляют в установленный в извещении о проведен</w:t>
      </w:r>
      <w:proofErr w:type="gramStart"/>
      <w:r w:rsidRPr="00C22964">
        <w:t>ии ау</w:t>
      </w:r>
      <w:proofErr w:type="gramEnd"/>
      <w:r w:rsidRPr="00C22964">
        <w:t>кциона срок следующие документы:</w:t>
      </w:r>
    </w:p>
    <w:p w:rsidR="00301FDC" w:rsidRPr="00C22964" w:rsidRDefault="00301FDC" w:rsidP="00301FDC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C22964">
        <w:t>1) заявка на участие в аукционе по установленной в извещении о проведен</w:t>
      </w:r>
      <w:proofErr w:type="gramStart"/>
      <w:r w:rsidRPr="00C22964">
        <w:t>ии ау</w:t>
      </w:r>
      <w:proofErr w:type="gramEnd"/>
      <w:r w:rsidRPr="00C22964">
        <w:t>кциона форме с указанием банковских реквизитов счета для возврата задатка;</w:t>
      </w:r>
    </w:p>
    <w:p w:rsidR="00301FDC" w:rsidRPr="00C22964" w:rsidRDefault="00301FDC" w:rsidP="00301FDC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C22964">
        <w:t>2) копии документов, удостоверяющих личность заявителя (для граждан);</w:t>
      </w:r>
    </w:p>
    <w:p w:rsidR="00301FDC" w:rsidRPr="00C22964" w:rsidRDefault="00301FDC" w:rsidP="00301FDC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C22964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301FDC" w:rsidRPr="00C22964" w:rsidRDefault="00301FDC" w:rsidP="00301FDC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C22964">
        <w:t>4) документы, подтверждающие внесение задатка.</w:t>
      </w:r>
    </w:p>
    <w:p w:rsidR="00301FDC" w:rsidRPr="00C22964" w:rsidRDefault="00301FDC" w:rsidP="00301FDC">
      <w:pPr>
        <w:autoSpaceDE w:val="0"/>
        <w:autoSpaceDN w:val="0"/>
        <w:adjustRightInd w:val="0"/>
        <w:spacing w:line="276" w:lineRule="auto"/>
        <w:jc w:val="both"/>
      </w:pPr>
      <w:r w:rsidRPr="00C22964">
        <w:rPr>
          <w:b/>
        </w:rPr>
        <w:t xml:space="preserve"> Дата признания претендентов участниками аукциона (рассмотрение заявок):</w:t>
      </w:r>
      <w:r w:rsidRPr="00C22964">
        <w:t xml:space="preserve"> </w:t>
      </w:r>
      <w:r>
        <w:rPr>
          <w:bCs/>
          <w:kern w:val="36"/>
        </w:rPr>
        <w:t>11</w:t>
      </w:r>
      <w:r w:rsidRPr="00C22964">
        <w:rPr>
          <w:bCs/>
          <w:kern w:val="36"/>
        </w:rPr>
        <w:t>.05.2023 года 10 час 00 мин.</w:t>
      </w:r>
    </w:p>
    <w:p w:rsidR="00301FDC" w:rsidRPr="006E0F5C" w:rsidRDefault="00301FDC" w:rsidP="00301FDC">
      <w:pPr>
        <w:spacing w:line="276" w:lineRule="auto"/>
        <w:jc w:val="both"/>
        <w:rPr>
          <w:bCs/>
          <w:kern w:val="36"/>
        </w:rPr>
      </w:pPr>
      <w:r w:rsidRPr="00C22964">
        <w:rPr>
          <w:b/>
          <w:bCs/>
          <w:kern w:val="36"/>
        </w:rPr>
        <w:t>Дата и время проведения аукциона:</w:t>
      </w:r>
      <w:r w:rsidRPr="00C22964">
        <w:rPr>
          <w:bCs/>
          <w:kern w:val="36"/>
        </w:rPr>
        <w:t xml:space="preserve"> 1</w:t>
      </w:r>
      <w:r>
        <w:rPr>
          <w:bCs/>
          <w:kern w:val="36"/>
        </w:rPr>
        <w:t>6</w:t>
      </w:r>
      <w:r w:rsidRPr="00C22964">
        <w:rPr>
          <w:bCs/>
          <w:kern w:val="36"/>
        </w:rPr>
        <w:t>.05.2023 года в 10 час 00 мин.</w:t>
      </w:r>
    </w:p>
    <w:p w:rsidR="00301FDC" w:rsidRPr="00C22964" w:rsidRDefault="00301FDC" w:rsidP="00301FDC">
      <w:pPr>
        <w:spacing w:line="276" w:lineRule="auto"/>
        <w:jc w:val="both"/>
        <w:rPr>
          <w:b/>
        </w:rPr>
      </w:pPr>
      <w:r w:rsidRPr="00C22964">
        <w:rPr>
          <w:b/>
        </w:rPr>
        <w:t>Характеристики ЛОТОВ:</w:t>
      </w:r>
    </w:p>
    <w:p w:rsidR="00301FDC" w:rsidRPr="00C22964" w:rsidRDefault="00301FDC" w:rsidP="00301FDC">
      <w:pPr>
        <w:spacing w:line="276" w:lineRule="auto"/>
        <w:jc w:val="both"/>
        <w:rPr>
          <w:b/>
        </w:rPr>
      </w:pPr>
      <w:r w:rsidRPr="00C22964">
        <w:rPr>
          <w:b/>
        </w:rPr>
        <w:t>Лот №1</w:t>
      </w:r>
    </w:p>
    <w:p w:rsidR="00301FDC" w:rsidRPr="00C22964" w:rsidRDefault="00301FDC" w:rsidP="00301FDC">
      <w:pPr>
        <w:spacing w:line="276" w:lineRule="auto"/>
      </w:pPr>
      <w:r w:rsidRPr="00C22964">
        <w:t xml:space="preserve">Предмет аукциона: </w:t>
      </w:r>
      <w:r>
        <w:t>земельный участок</w:t>
      </w:r>
      <w:r w:rsidRPr="00C22964">
        <w:t>.</w:t>
      </w:r>
    </w:p>
    <w:p w:rsidR="00301FDC" w:rsidRPr="00AB55F7" w:rsidRDefault="00301FDC" w:rsidP="00301FDC">
      <w:pPr>
        <w:spacing w:line="276" w:lineRule="auto"/>
      </w:pPr>
      <w:r w:rsidRPr="00C22964">
        <w:t xml:space="preserve">Местоположение установлено: </w:t>
      </w:r>
      <w:r w:rsidRPr="00AB55F7">
        <w:t xml:space="preserve">Российская Федерация, Челябинская область, Увельский муниципальный район, </w:t>
      </w:r>
      <w:proofErr w:type="spellStart"/>
      <w:r w:rsidRPr="00AB55F7">
        <w:t>Увельское</w:t>
      </w:r>
      <w:proofErr w:type="spellEnd"/>
      <w:r w:rsidRPr="00AB55F7">
        <w:t xml:space="preserve"> сельское поселение, п</w:t>
      </w:r>
      <w:proofErr w:type="gramStart"/>
      <w:r w:rsidRPr="00AB55F7">
        <w:t>.У</w:t>
      </w:r>
      <w:proofErr w:type="gramEnd"/>
      <w:r w:rsidRPr="00AB55F7">
        <w:t xml:space="preserve">вельский, ул.Боровая, уч.13. </w:t>
      </w:r>
    </w:p>
    <w:p w:rsidR="00301FDC" w:rsidRPr="00C22964" w:rsidRDefault="00301FDC" w:rsidP="00301FDC">
      <w:pPr>
        <w:spacing w:line="276" w:lineRule="auto"/>
      </w:pPr>
      <w:r w:rsidRPr="00C22964">
        <w:t>Кадастровый номер: 74:21:</w:t>
      </w:r>
      <w:r>
        <w:t>1313003</w:t>
      </w:r>
      <w:r w:rsidRPr="00C22964">
        <w:t>:</w:t>
      </w:r>
      <w:r>
        <w:t>70</w:t>
      </w:r>
      <w:r w:rsidRPr="00C22964">
        <w:t>.</w:t>
      </w:r>
    </w:p>
    <w:p w:rsidR="00301FDC" w:rsidRPr="00C22964" w:rsidRDefault="00301FDC" w:rsidP="00301FDC">
      <w:pPr>
        <w:spacing w:line="276" w:lineRule="auto"/>
      </w:pPr>
      <w:r w:rsidRPr="00C22964">
        <w:t xml:space="preserve">Площадь земельного участка: </w:t>
      </w:r>
      <w:r>
        <w:t>1000</w:t>
      </w:r>
      <w:r w:rsidRPr="00C22964">
        <w:t xml:space="preserve"> кв.м.</w:t>
      </w:r>
    </w:p>
    <w:p w:rsidR="00301FDC" w:rsidRPr="00C22964" w:rsidRDefault="00301FDC" w:rsidP="00301FDC">
      <w:pPr>
        <w:spacing w:line="276" w:lineRule="auto"/>
      </w:pPr>
      <w:r w:rsidRPr="00C22964">
        <w:t>Категория земель: земли населенных пунктов.</w:t>
      </w:r>
    </w:p>
    <w:p w:rsidR="00301FDC" w:rsidRPr="00C22964" w:rsidRDefault="00301FDC" w:rsidP="00301FDC">
      <w:pPr>
        <w:spacing w:line="276" w:lineRule="auto"/>
      </w:pPr>
      <w:r w:rsidRPr="00C22964">
        <w:t xml:space="preserve">Разрешенное использование: </w:t>
      </w:r>
      <w:r>
        <w:t>для индивидуального жилищного строительства</w:t>
      </w:r>
      <w:r w:rsidRPr="00C22964">
        <w:t>.</w:t>
      </w:r>
    </w:p>
    <w:p w:rsidR="00301FDC" w:rsidRPr="00C22964" w:rsidRDefault="00301FDC" w:rsidP="00301FDC">
      <w:pPr>
        <w:spacing w:line="276" w:lineRule="auto"/>
      </w:pPr>
      <w:r w:rsidRPr="00C22964">
        <w:t>Целевое назначение земельного участк</w:t>
      </w:r>
      <w:proofErr w:type="gramStart"/>
      <w:r w:rsidRPr="00C22964">
        <w:t>а-</w:t>
      </w:r>
      <w:proofErr w:type="gramEnd"/>
      <w:r w:rsidRPr="00C22964">
        <w:t xml:space="preserve"> строительство </w:t>
      </w:r>
      <w:r>
        <w:t>жилого дома.</w:t>
      </w:r>
    </w:p>
    <w:p w:rsidR="00301FDC" w:rsidRPr="00AB55F7" w:rsidRDefault="00301FDC" w:rsidP="00301FDC">
      <w:pPr>
        <w:spacing w:line="276" w:lineRule="auto"/>
      </w:pPr>
      <w:r w:rsidRPr="00C22964">
        <w:t xml:space="preserve">Земельный участок расположен в территориальной зоне </w:t>
      </w:r>
      <w:r>
        <w:t>№ Б</w:t>
      </w:r>
      <w:proofErr w:type="gramStart"/>
      <w:r>
        <w:t>1</w:t>
      </w:r>
      <w:proofErr w:type="gramEnd"/>
      <w:r>
        <w:t xml:space="preserve"> «Зона усадебной застройки».</w:t>
      </w:r>
    </w:p>
    <w:p w:rsidR="00301FDC" w:rsidRPr="00C22964" w:rsidRDefault="00301FDC" w:rsidP="00301FDC">
      <w:pPr>
        <w:spacing w:line="276" w:lineRule="auto"/>
      </w:pPr>
      <w:r w:rsidRPr="00C22964">
        <w:lastRenderedPageBreak/>
        <w:t>Градостроительный регламент установлен.</w:t>
      </w:r>
    </w:p>
    <w:p w:rsidR="00301FDC" w:rsidRDefault="00301FDC" w:rsidP="00301FDC">
      <w:pPr>
        <w:pStyle w:val="a6"/>
        <w:tabs>
          <w:tab w:val="left" w:pos="2440"/>
        </w:tabs>
        <w:spacing w:line="276" w:lineRule="auto"/>
        <w:jc w:val="left"/>
        <w:rPr>
          <w:lang w:eastAsia="ar-SA"/>
        </w:rPr>
      </w:pPr>
      <w:r w:rsidRPr="00C22964">
        <w:rPr>
          <w:rFonts w:eastAsia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(</w:t>
      </w:r>
      <w:r w:rsidRPr="00C22964">
        <w:t xml:space="preserve">Согласно Правил землепользования и застройки территории </w:t>
      </w:r>
      <w:r>
        <w:t>п</w:t>
      </w:r>
      <w:proofErr w:type="gramStart"/>
      <w:r>
        <w:t>.У</w:t>
      </w:r>
      <w:proofErr w:type="gramEnd"/>
      <w:r>
        <w:t>вельский</w:t>
      </w:r>
      <w:r w:rsidRPr="00C22964">
        <w:t xml:space="preserve">, </w:t>
      </w:r>
      <w:r w:rsidRPr="00C22964">
        <w:rPr>
          <w:lang w:eastAsia="ar-SA"/>
        </w:rPr>
        <w:t xml:space="preserve">утвержденные решением Собрания депутатов Увельского муниципального района от </w:t>
      </w:r>
      <w:r>
        <w:rPr>
          <w:lang w:eastAsia="ar-SA"/>
        </w:rPr>
        <w:t>12.02.2010 г. № 8</w:t>
      </w:r>
      <w:r w:rsidRPr="00C22964">
        <w:rPr>
          <w:lang w:eastAsia="ar-SA"/>
        </w:rPr>
        <w:t>):</w:t>
      </w:r>
    </w:p>
    <w:tbl>
      <w:tblPr>
        <w:tblW w:w="0" w:type="auto"/>
        <w:tblInd w:w="108" w:type="dxa"/>
        <w:tblLayout w:type="fixed"/>
        <w:tblLook w:val="04A0"/>
      </w:tblPr>
      <w:tblGrid>
        <w:gridCol w:w="6804"/>
        <w:gridCol w:w="3156"/>
      </w:tblGrid>
      <w:tr w:rsidR="00301FDC" w:rsidTr="006467DE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1FDC" w:rsidRDefault="00301FDC" w:rsidP="006467DE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Показатели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FDC" w:rsidRDefault="00301FDC" w:rsidP="006467DE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Параметры</w:t>
            </w:r>
          </w:p>
        </w:tc>
      </w:tr>
      <w:tr w:rsidR="00301FDC" w:rsidTr="006467DE"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1FDC" w:rsidRDefault="00301FDC" w:rsidP="006467DE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Максимальная площадь участка, </w:t>
            </w:r>
            <w:proofErr w:type="spellStart"/>
            <w:r>
              <w:rPr>
                <w:sz w:val="20"/>
                <w:szCs w:val="20"/>
                <w:lang w:eastAsia="ar-SA"/>
              </w:rPr>
              <w:t>кв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м</w:t>
            </w:r>
          </w:p>
          <w:p w:rsidR="00301FDC" w:rsidRDefault="00301FDC" w:rsidP="006467DE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Минимальная площадь участка (включая площадь застройки), </w:t>
            </w:r>
            <w:proofErr w:type="spellStart"/>
            <w:r>
              <w:rPr>
                <w:sz w:val="20"/>
                <w:szCs w:val="20"/>
                <w:lang w:eastAsia="ar-SA"/>
              </w:rPr>
              <w:t>кв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м:</w:t>
            </w:r>
          </w:p>
        </w:tc>
        <w:tc>
          <w:tcPr>
            <w:tcW w:w="3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FDC" w:rsidRDefault="00301FDC" w:rsidP="006467DE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3000</w:t>
            </w:r>
          </w:p>
          <w:p w:rsidR="00301FDC" w:rsidRDefault="00301FDC" w:rsidP="006467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600</w:t>
            </w:r>
          </w:p>
        </w:tc>
      </w:tr>
      <w:tr w:rsidR="00301FDC" w:rsidTr="006467DE"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1FDC" w:rsidRDefault="00301FDC" w:rsidP="006467DE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Минимальное расстояние от границ землевладения до строений, а также между строениями, </w:t>
            </w:r>
            <w:proofErr w:type="gramStart"/>
            <w:r>
              <w:rPr>
                <w:sz w:val="20"/>
                <w:szCs w:val="20"/>
                <w:lang w:eastAsia="ar-SA"/>
              </w:rPr>
              <w:t>м</w:t>
            </w:r>
            <w:proofErr w:type="gramEnd"/>
            <w:r>
              <w:rPr>
                <w:sz w:val="20"/>
                <w:szCs w:val="20"/>
                <w:lang w:eastAsia="ar-SA"/>
              </w:rPr>
              <w:t>:</w:t>
            </w:r>
          </w:p>
          <w:p w:rsidR="00301FDC" w:rsidRDefault="00301FDC" w:rsidP="006467DE">
            <w:pPr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i/>
                <w:sz w:val="20"/>
                <w:szCs w:val="20"/>
              </w:rPr>
              <w:t>от границ соседнего участка до:</w:t>
            </w:r>
          </w:p>
          <w:p w:rsidR="00301FDC" w:rsidRDefault="00301FDC" w:rsidP="006467DE">
            <w:pPr>
              <w:spacing w:line="276" w:lineRule="auto"/>
              <w:ind w:firstLine="85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- основного строения                                                                                            </w:t>
            </w:r>
          </w:p>
          <w:p w:rsidR="00301FDC" w:rsidRDefault="00301FDC" w:rsidP="006467DE">
            <w:pPr>
              <w:spacing w:line="276" w:lineRule="auto"/>
              <w:ind w:firstLine="85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- постройки для содержания скота и птицы                                                      </w:t>
            </w:r>
          </w:p>
          <w:p w:rsidR="00301FDC" w:rsidRDefault="00301FDC" w:rsidP="006467DE">
            <w:pPr>
              <w:spacing w:line="276" w:lineRule="auto"/>
              <w:ind w:firstLine="85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- других построек: бани, гаража, сарая и др. </w:t>
            </w:r>
          </w:p>
          <w:p w:rsidR="00301FDC" w:rsidRDefault="00301FDC" w:rsidP="006467DE">
            <w:pPr>
              <w:spacing w:line="276" w:lineRule="auto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- окон жилых комнат до стен соседнего дома и</w:t>
            </w:r>
          </w:p>
          <w:p w:rsidR="00301FDC" w:rsidRDefault="00301FDC" w:rsidP="006467DE">
            <w:pPr>
              <w:spacing w:line="276" w:lineRule="auto"/>
              <w:ind w:left="142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хозяйственных построек </w:t>
            </w:r>
            <w:proofErr w:type="gramStart"/>
            <w:r>
              <w:rPr>
                <w:i/>
                <w:sz w:val="20"/>
                <w:szCs w:val="20"/>
                <w:lang w:eastAsia="ar-SA"/>
              </w:rPr>
              <w:t xml:space="preserve">( </w:t>
            </w:r>
            <w:proofErr w:type="gramEnd"/>
            <w:r>
              <w:rPr>
                <w:i/>
                <w:sz w:val="20"/>
                <w:szCs w:val="20"/>
                <w:lang w:eastAsia="ar-SA"/>
              </w:rPr>
              <w:t>бани, гаража, сарая),</w:t>
            </w:r>
          </w:p>
          <w:p w:rsidR="00301FDC" w:rsidRDefault="00301FDC" w:rsidP="006467DE">
            <w:pPr>
              <w:spacing w:line="276" w:lineRule="auto"/>
              <w:ind w:left="142"/>
              <w:rPr>
                <w:i/>
                <w:sz w:val="20"/>
                <w:szCs w:val="20"/>
                <w:lang w:eastAsia="ar-SA"/>
              </w:rPr>
            </w:pPr>
            <w:proofErr w:type="gramStart"/>
            <w:r>
              <w:rPr>
                <w:i/>
                <w:sz w:val="20"/>
                <w:szCs w:val="20"/>
                <w:lang w:eastAsia="ar-SA"/>
              </w:rPr>
              <w:t>расположенных на соседних земельных участках</w:t>
            </w:r>
            <w:proofErr w:type="gramEnd"/>
          </w:p>
          <w:p w:rsidR="00301FDC" w:rsidRDefault="00301FDC" w:rsidP="006467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от основных строений </w:t>
            </w:r>
            <w:proofErr w:type="gramStart"/>
            <w:r>
              <w:rPr>
                <w:i/>
                <w:sz w:val="20"/>
                <w:szCs w:val="20"/>
              </w:rPr>
              <w:t>до</w:t>
            </w:r>
            <w:proofErr w:type="gramEnd"/>
            <w:r>
              <w:rPr>
                <w:i/>
                <w:sz w:val="20"/>
                <w:szCs w:val="20"/>
              </w:rPr>
              <w:t xml:space="preserve"> отдельно стоящих                                    </w:t>
            </w:r>
            <w:r>
              <w:rPr>
                <w:sz w:val="20"/>
                <w:szCs w:val="20"/>
              </w:rPr>
              <w:t xml:space="preserve">  </w:t>
            </w:r>
          </w:p>
          <w:p w:rsidR="00301FDC" w:rsidRDefault="00301FDC" w:rsidP="006467DE">
            <w:pPr>
              <w:spacing w:line="276" w:lineRule="auto"/>
              <w:ind w:left="142"/>
              <w:rPr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хозяйственных и прочих строений на участке:                                            </w:t>
            </w:r>
            <w:r>
              <w:rPr>
                <w:sz w:val="20"/>
                <w:szCs w:val="20"/>
                <w:lang w:eastAsia="ar-SA"/>
              </w:rPr>
              <w:t xml:space="preserve">                                                                                                                 </w:t>
            </w:r>
            <w:r>
              <w:rPr>
                <w:i/>
                <w:sz w:val="20"/>
                <w:szCs w:val="20"/>
                <w:lang w:eastAsia="ar-SA"/>
              </w:rPr>
              <w:t xml:space="preserve">                                                       </w:t>
            </w:r>
            <w:r>
              <w:rPr>
                <w:sz w:val="20"/>
                <w:szCs w:val="20"/>
                <w:lang w:eastAsia="ar-SA"/>
              </w:rPr>
              <w:t xml:space="preserve">    </w:t>
            </w:r>
          </w:p>
        </w:tc>
        <w:tc>
          <w:tcPr>
            <w:tcW w:w="3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FDC" w:rsidRDefault="00301FDC" w:rsidP="006467DE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01FDC" w:rsidRDefault="00301FDC" w:rsidP="006467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01FDC" w:rsidRDefault="00301FDC" w:rsidP="006467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01FDC" w:rsidRDefault="00301FDC" w:rsidP="006467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</w:t>
            </w:r>
          </w:p>
          <w:p w:rsidR="00301FDC" w:rsidRDefault="00301FDC" w:rsidP="006467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</w:p>
          <w:p w:rsidR="00301FDC" w:rsidRDefault="00301FDC" w:rsidP="006467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  <w:p w:rsidR="00301FDC" w:rsidRDefault="00301FDC" w:rsidP="006467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6-15</w:t>
            </w:r>
          </w:p>
          <w:p w:rsidR="00301FDC" w:rsidRDefault="00301FDC" w:rsidP="006467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01FDC" w:rsidRDefault="00301FDC" w:rsidP="006467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01FDC" w:rsidRDefault="00301FDC" w:rsidP="006467DE">
            <w:pPr>
              <w:spacing w:line="276" w:lineRule="auto"/>
              <w:ind w:left="-108" w:right="-96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в соответствии с </w:t>
            </w:r>
            <w:proofErr w:type="spellStart"/>
            <w:r>
              <w:rPr>
                <w:sz w:val="20"/>
                <w:szCs w:val="20"/>
                <w:lang w:eastAsia="ar-SA"/>
              </w:rPr>
              <w:t>техрегламентом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ФЗ-123, гл. 16, табл. 11 и СП 30-102-99</w:t>
            </w:r>
          </w:p>
        </w:tc>
      </w:tr>
      <w:tr w:rsidR="00301FDC" w:rsidTr="006467DE"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1FDC" w:rsidRDefault="00301FDC" w:rsidP="006467DE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Минимальное расстояние от границ приусадебных участков до лесных массивов, </w:t>
            </w:r>
            <w:proofErr w:type="gramStart"/>
            <w:r>
              <w:rPr>
                <w:sz w:val="20"/>
                <w:szCs w:val="20"/>
                <w:lang w:eastAsia="ar-SA"/>
              </w:rPr>
              <w:t>м</w:t>
            </w:r>
            <w:proofErr w:type="gramEnd"/>
          </w:p>
        </w:tc>
        <w:tc>
          <w:tcPr>
            <w:tcW w:w="3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FDC" w:rsidRDefault="00301FDC" w:rsidP="006467DE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менее 30</w:t>
            </w:r>
          </w:p>
          <w:p w:rsidR="00301FDC" w:rsidRDefault="00301FDC" w:rsidP="006467DE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01FDC" w:rsidTr="006467DE"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1FDC" w:rsidRDefault="00301FDC" w:rsidP="006467DE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301FDC" w:rsidRDefault="00301FDC" w:rsidP="006467DE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1) Минимальное расстояние между </w:t>
            </w:r>
            <w:proofErr w:type="gramStart"/>
            <w:r>
              <w:rPr>
                <w:sz w:val="20"/>
                <w:szCs w:val="20"/>
                <w:lang w:eastAsia="ar-SA"/>
              </w:rPr>
              <w:t>фронтальной</w:t>
            </w:r>
            <w:proofErr w:type="gramEnd"/>
          </w:p>
          <w:p w:rsidR="00301FDC" w:rsidRDefault="00301FDC" w:rsidP="006467DE">
            <w:pPr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границей участка и основным строением (отступ от красной линии улиц), </w:t>
            </w:r>
            <w:proofErr w:type="gramStart"/>
            <w:r>
              <w:rPr>
                <w:sz w:val="20"/>
                <w:szCs w:val="20"/>
                <w:lang w:eastAsia="ar-SA"/>
              </w:rPr>
              <w:t>м</w:t>
            </w:r>
            <w:proofErr w:type="gramEnd"/>
            <w:r>
              <w:rPr>
                <w:sz w:val="20"/>
                <w:szCs w:val="20"/>
                <w:lang w:eastAsia="ar-SA"/>
              </w:rPr>
              <w:t>:</w:t>
            </w:r>
          </w:p>
          <w:p w:rsidR="00301FDC" w:rsidRDefault="00301FDC" w:rsidP="006467DE">
            <w:pPr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 в сохраняемой застройке</w:t>
            </w:r>
          </w:p>
          <w:p w:rsidR="00301FDC" w:rsidRDefault="00301FDC" w:rsidP="006467DE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- при реконструкции и новом строительстве, </w:t>
            </w:r>
            <w:proofErr w:type="gramStart"/>
            <w:r>
              <w:rPr>
                <w:sz w:val="20"/>
                <w:szCs w:val="20"/>
                <w:lang w:eastAsia="ar-SA"/>
              </w:rPr>
              <w:t>м</w:t>
            </w:r>
            <w:proofErr w:type="gramEnd"/>
          </w:p>
          <w:p w:rsidR="00301FDC" w:rsidRDefault="00301FDC" w:rsidP="006467DE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2) Минимальное расстояние между границей соседнего участка и основным строением, </w:t>
            </w:r>
            <w:proofErr w:type="gramStart"/>
            <w:r>
              <w:rPr>
                <w:sz w:val="20"/>
                <w:szCs w:val="20"/>
                <w:lang w:eastAsia="ar-SA"/>
              </w:rPr>
              <w:t>м</w:t>
            </w:r>
            <w:proofErr w:type="gramEnd"/>
            <w:r>
              <w:rPr>
                <w:sz w:val="20"/>
                <w:szCs w:val="20"/>
                <w:lang w:eastAsia="ar-SA"/>
              </w:rPr>
              <w:t>:</w:t>
            </w:r>
          </w:p>
          <w:p w:rsidR="00301FDC" w:rsidRDefault="00301FDC" w:rsidP="006467DE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3) Расстояние от хозяйственных построек до красных линий улиц и проездов</w:t>
            </w:r>
          </w:p>
        </w:tc>
        <w:tc>
          <w:tcPr>
            <w:tcW w:w="3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FDC" w:rsidRDefault="00301FDC" w:rsidP="006467DE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01FDC" w:rsidRDefault="00301FDC" w:rsidP="006467DE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01FDC" w:rsidRDefault="00301FDC" w:rsidP="006467DE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01FDC" w:rsidRDefault="00301FDC" w:rsidP="006467DE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01FDC" w:rsidRDefault="00301FDC" w:rsidP="006467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01FDC" w:rsidRDefault="00301FDC" w:rsidP="006467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01FDC" w:rsidRDefault="00301FDC" w:rsidP="006467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01FDC" w:rsidRDefault="00301FDC" w:rsidP="006467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по сложившейся линии застройки</w:t>
            </w:r>
          </w:p>
          <w:p w:rsidR="00301FDC" w:rsidRDefault="00301FDC" w:rsidP="006467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менее 5 м</w:t>
            </w:r>
          </w:p>
          <w:p w:rsidR="00301FDC" w:rsidRDefault="00301FDC" w:rsidP="006467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менее 3м</w:t>
            </w:r>
          </w:p>
          <w:p w:rsidR="00301FDC" w:rsidRDefault="00301FDC" w:rsidP="006467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01FDC" w:rsidRDefault="00301FDC" w:rsidP="006467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менее 5 м</w:t>
            </w:r>
          </w:p>
        </w:tc>
      </w:tr>
      <w:tr w:rsidR="00301FDC" w:rsidTr="006467DE"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1FDC" w:rsidRDefault="00301FDC" w:rsidP="006467DE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3. Предельное количество надземных этажей</w:t>
            </w:r>
          </w:p>
          <w:p w:rsidR="00301FDC" w:rsidRDefault="00301FDC" w:rsidP="006467DE">
            <w:pPr>
              <w:tabs>
                <w:tab w:val="left" w:pos="1644"/>
                <w:tab w:val="left" w:pos="2814"/>
              </w:tabs>
              <w:spacing w:line="276" w:lineRule="auto"/>
              <w:ind w:left="42" w:right="2"/>
              <w:rPr>
                <w:sz w:val="20"/>
                <w:szCs w:val="20"/>
                <w:lang w:eastAsia="ar-SA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FDC" w:rsidRDefault="00301FDC" w:rsidP="006467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</w:t>
            </w:r>
          </w:p>
        </w:tc>
      </w:tr>
      <w:tr w:rsidR="00301FDC" w:rsidTr="006467DE"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1FDC" w:rsidRDefault="00301FDC" w:rsidP="006467DE">
            <w:pPr>
              <w:snapToGrid w:val="0"/>
              <w:spacing w:line="276" w:lineRule="auto"/>
              <w:ind w:left="9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4. Предельная высота зданий, строений, сооружений</w:t>
            </w:r>
          </w:p>
          <w:p w:rsidR="00301FDC" w:rsidRDefault="00301FDC" w:rsidP="006467DE">
            <w:pPr>
              <w:snapToGrid w:val="0"/>
              <w:spacing w:line="276" w:lineRule="auto"/>
              <w:ind w:left="92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Основное строение:</w:t>
            </w:r>
          </w:p>
          <w:p w:rsidR="00301FDC" w:rsidRDefault="00301FDC" w:rsidP="006467DE">
            <w:pPr>
              <w:spacing w:line="276" w:lineRule="auto"/>
              <w:ind w:left="14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 высота от уровня земли:</w:t>
            </w:r>
          </w:p>
          <w:p w:rsidR="00301FDC" w:rsidRDefault="00301FDC" w:rsidP="006467DE">
            <w:pPr>
              <w:spacing w:line="276" w:lineRule="auto"/>
              <w:ind w:left="142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для всех вспомогательных строений:</w:t>
            </w:r>
          </w:p>
          <w:p w:rsidR="00301FDC" w:rsidRDefault="00301FDC" w:rsidP="006467DE">
            <w:pPr>
              <w:spacing w:line="276" w:lineRule="auto"/>
              <w:ind w:left="14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- высота от уровня земли:</w:t>
            </w:r>
          </w:p>
          <w:p w:rsidR="00301FDC" w:rsidRDefault="00301FDC" w:rsidP="00301FDC">
            <w:pPr>
              <w:widowControl w:val="0"/>
              <w:numPr>
                <w:ilvl w:val="0"/>
                <w:numId w:val="42"/>
              </w:numPr>
              <w:suppressAutoHyphens/>
              <w:snapToGrid w:val="0"/>
              <w:spacing w:line="276" w:lineRule="auto"/>
              <w:ind w:left="851" w:firstLine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до верха плоской кровли</w:t>
            </w:r>
            <w:r>
              <w:rPr>
                <w:sz w:val="20"/>
                <w:szCs w:val="20"/>
                <w:lang w:eastAsia="ar-SA"/>
              </w:rPr>
              <w:tab/>
            </w:r>
            <w:r>
              <w:rPr>
                <w:sz w:val="20"/>
                <w:szCs w:val="20"/>
                <w:lang w:eastAsia="ar-SA"/>
              </w:rPr>
              <w:tab/>
            </w:r>
            <w:r>
              <w:rPr>
                <w:sz w:val="20"/>
                <w:szCs w:val="20"/>
                <w:lang w:eastAsia="ar-SA"/>
              </w:rPr>
              <w:tab/>
            </w:r>
          </w:p>
          <w:p w:rsidR="00301FDC" w:rsidRDefault="00301FDC" w:rsidP="00301FDC">
            <w:pPr>
              <w:widowControl w:val="0"/>
              <w:numPr>
                <w:ilvl w:val="0"/>
                <w:numId w:val="42"/>
              </w:numPr>
              <w:suppressAutoHyphens/>
              <w:snapToGrid w:val="0"/>
              <w:spacing w:line="276" w:lineRule="auto"/>
              <w:ind w:left="851" w:firstLine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до конька скатной кровли  </w:t>
            </w:r>
          </w:p>
          <w:p w:rsidR="00301FDC" w:rsidRDefault="00301FDC" w:rsidP="006467DE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</w:rPr>
              <w:t>как исключение: шпили, башни, флагштоки</w:t>
            </w:r>
          </w:p>
        </w:tc>
        <w:tc>
          <w:tcPr>
            <w:tcW w:w="3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FDC" w:rsidRDefault="00301FDC" w:rsidP="006467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01FDC" w:rsidRDefault="00301FDC" w:rsidP="006467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01FDC" w:rsidRDefault="00301FDC" w:rsidP="006467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более 20,0 м</w:t>
            </w:r>
          </w:p>
          <w:p w:rsidR="00301FDC" w:rsidRDefault="00301FDC" w:rsidP="006467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01FDC" w:rsidRDefault="00301FDC" w:rsidP="006467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01FDC" w:rsidRDefault="00301FDC" w:rsidP="006467DE">
            <w:pPr>
              <w:spacing w:line="276" w:lineRule="auto"/>
              <w:ind w:left="85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   не более 4м</w:t>
            </w:r>
          </w:p>
          <w:p w:rsidR="00301FDC" w:rsidRDefault="00301FDC" w:rsidP="006467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более 7 м</w:t>
            </w:r>
          </w:p>
          <w:p w:rsidR="00301FDC" w:rsidRDefault="00301FDC" w:rsidP="006467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sz w:val="20"/>
                <w:szCs w:val="20"/>
                <w:lang w:eastAsia="ar-SA"/>
              </w:rPr>
              <w:t xml:space="preserve"> </w:t>
            </w:r>
            <w:r>
              <w:rPr>
                <w:i/>
                <w:sz w:val="20"/>
                <w:szCs w:val="20"/>
              </w:rPr>
              <w:t>без ограничения</w:t>
            </w:r>
          </w:p>
        </w:tc>
      </w:tr>
      <w:tr w:rsidR="00301FDC" w:rsidTr="006467DE"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1FDC" w:rsidRDefault="00301FDC" w:rsidP="006467DE">
            <w:pPr>
              <w:snapToGrid w:val="0"/>
              <w:spacing w:line="276" w:lineRule="auto"/>
              <w:ind w:left="9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5. Максимальный процент застройки в границах земельного участка (отношение суммарной площади земельного участка, которая может быть застроена, ко всей площади земельного участка), %</w:t>
            </w:r>
          </w:p>
          <w:p w:rsidR="00301FDC" w:rsidRDefault="00301FDC" w:rsidP="006467DE">
            <w:pPr>
              <w:snapToGrid w:val="0"/>
              <w:spacing w:line="276" w:lineRule="auto"/>
              <w:ind w:left="92"/>
              <w:rPr>
                <w:sz w:val="20"/>
                <w:szCs w:val="20"/>
                <w:lang w:eastAsia="ar-SA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FDC" w:rsidRDefault="00301FDC" w:rsidP="006467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01FDC" w:rsidRDefault="00301FDC" w:rsidP="006467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</w:t>
            </w:r>
          </w:p>
          <w:p w:rsidR="00301FDC" w:rsidRDefault="00301FDC" w:rsidP="006467DE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01FDC" w:rsidTr="006467DE"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1FDC" w:rsidRDefault="00301FDC" w:rsidP="006467DE">
            <w:pPr>
              <w:snapToGrid w:val="0"/>
              <w:spacing w:line="276" w:lineRule="auto"/>
              <w:ind w:left="9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6. Ограничения использования земельного участка</w:t>
            </w:r>
          </w:p>
        </w:tc>
        <w:tc>
          <w:tcPr>
            <w:tcW w:w="3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FDC" w:rsidRDefault="00301FDC" w:rsidP="006467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 соответствии с законодательством</w:t>
            </w:r>
          </w:p>
        </w:tc>
      </w:tr>
    </w:tbl>
    <w:p w:rsidR="00301FDC" w:rsidRPr="00C22964" w:rsidRDefault="00301FDC" w:rsidP="00301FDC">
      <w:pPr>
        <w:spacing w:line="276" w:lineRule="auto"/>
      </w:pPr>
      <w:r w:rsidRPr="00C22964">
        <w:t xml:space="preserve">Начальная цена предмета аукциона </w:t>
      </w:r>
      <w:r>
        <w:t>(рыночная стоимость)</w:t>
      </w:r>
      <w:r w:rsidRPr="00C22964">
        <w:t xml:space="preserve">: </w:t>
      </w:r>
      <w:r>
        <w:t>419412</w:t>
      </w:r>
      <w:r w:rsidRPr="00C22964">
        <w:t xml:space="preserve"> руб. 00 коп.</w:t>
      </w:r>
    </w:p>
    <w:p w:rsidR="00301FDC" w:rsidRPr="00C22964" w:rsidRDefault="00301FDC" w:rsidP="00301FDC">
      <w:pPr>
        <w:spacing w:line="276" w:lineRule="auto"/>
      </w:pPr>
      <w:r w:rsidRPr="00C22964">
        <w:t xml:space="preserve">Сумма задатка (20% от начальной стоимости): </w:t>
      </w:r>
      <w:r>
        <w:t xml:space="preserve">83882 </w:t>
      </w:r>
      <w:r w:rsidRPr="00C22964">
        <w:t xml:space="preserve">руб. </w:t>
      </w:r>
      <w:r>
        <w:t>4</w:t>
      </w:r>
      <w:r w:rsidRPr="00C22964">
        <w:t>0 коп.</w:t>
      </w:r>
    </w:p>
    <w:p w:rsidR="00301FDC" w:rsidRPr="00C22964" w:rsidRDefault="00301FDC" w:rsidP="00301FDC">
      <w:pPr>
        <w:spacing w:line="276" w:lineRule="auto"/>
      </w:pPr>
      <w:r w:rsidRPr="00C22964">
        <w:t xml:space="preserve">Шаг аукциона (3% от начальной стоимости): </w:t>
      </w:r>
      <w:r>
        <w:t>12582</w:t>
      </w:r>
      <w:r w:rsidRPr="00C22964">
        <w:t xml:space="preserve"> руб. </w:t>
      </w:r>
      <w:r>
        <w:t>36</w:t>
      </w:r>
      <w:r w:rsidRPr="00C22964">
        <w:t xml:space="preserve"> коп.</w:t>
      </w:r>
    </w:p>
    <w:p w:rsidR="00301FDC" w:rsidRPr="00C22964" w:rsidRDefault="00301FDC" w:rsidP="00301FDC">
      <w:pPr>
        <w:spacing w:line="276" w:lineRule="auto"/>
      </w:pPr>
      <w:proofErr w:type="gramStart"/>
      <w:r w:rsidRPr="00C22964">
        <w:t xml:space="preserve">Информация о технических условиях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</w:t>
      </w:r>
      <w:r w:rsidRPr="00C22964">
        <w:lastRenderedPageBreak/>
        <w:t>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C22964">
        <w:t xml:space="preserve"> информацию:</w:t>
      </w:r>
    </w:p>
    <w:p w:rsidR="00301FDC" w:rsidRPr="00C22964" w:rsidRDefault="00301FDC" w:rsidP="00301FDC">
      <w:pPr>
        <w:spacing w:line="276" w:lineRule="auto"/>
      </w:pPr>
      <w:r w:rsidRPr="00C22964">
        <w:t xml:space="preserve"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</w:t>
      </w:r>
      <w:r>
        <w:t>МУП «Коммунальные услуги»</w:t>
      </w:r>
    </w:p>
    <w:p w:rsidR="00301FDC" w:rsidRPr="00301FDC" w:rsidRDefault="00301FDC" w:rsidP="00301FDC">
      <w:pPr>
        <w:spacing w:line="276" w:lineRule="auto"/>
      </w:pPr>
      <w:r w:rsidRPr="00C22964">
        <w:t xml:space="preserve"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</w:t>
      </w:r>
      <w:r w:rsidRPr="00301FDC">
        <w:t>электроснабжения):</w:t>
      </w:r>
    </w:p>
    <w:p w:rsidR="00301FDC" w:rsidRPr="00301FDC" w:rsidRDefault="00301FDC" w:rsidP="00301FDC">
      <w:pPr>
        <w:spacing w:line="276" w:lineRule="auto"/>
      </w:pPr>
      <w:r w:rsidRPr="00301FDC">
        <w:t>- водоснабжени</w:t>
      </w:r>
      <w:proofErr w:type="gramStart"/>
      <w:r w:rsidRPr="00301FDC">
        <w:t>е-</w:t>
      </w:r>
      <w:proofErr w:type="gramEnd"/>
      <w:r w:rsidRPr="00301FDC">
        <w:t xml:space="preserve"> автономное, водоотведение- автономное; теплоснабжение- автономное.</w:t>
      </w:r>
    </w:p>
    <w:p w:rsidR="00301FDC" w:rsidRPr="00301FDC" w:rsidRDefault="00301FDC" w:rsidP="00301FDC">
      <w:pPr>
        <w:rPr>
          <w:shd w:val="clear" w:color="auto" w:fill="FFFFFF"/>
        </w:rPr>
      </w:pPr>
      <w:r w:rsidRPr="00301FDC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301FDC">
        <w:t>техногологическом</w:t>
      </w:r>
      <w:proofErr w:type="spellEnd"/>
      <w:r w:rsidRPr="00301FDC">
        <w:t xml:space="preserve"> присоединении. </w:t>
      </w:r>
      <w:r w:rsidRPr="00301FDC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301FDC" w:rsidRPr="00301FDC" w:rsidRDefault="00301FDC" w:rsidP="00301FDC">
      <w:pPr>
        <w:spacing w:line="276" w:lineRule="auto"/>
        <w:jc w:val="both"/>
        <w:rPr>
          <w:b/>
        </w:rPr>
      </w:pPr>
      <w:r w:rsidRPr="00301FDC">
        <w:rPr>
          <w:b/>
        </w:rPr>
        <w:t>Лот №2</w:t>
      </w:r>
    </w:p>
    <w:p w:rsidR="00301FDC" w:rsidRPr="00C22964" w:rsidRDefault="00301FDC" w:rsidP="00301FDC">
      <w:pPr>
        <w:spacing w:line="276" w:lineRule="auto"/>
      </w:pPr>
      <w:r w:rsidRPr="00C22964">
        <w:t xml:space="preserve">Предмет аукциона: </w:t>
      </w:r>
      <w:r>
        <w:t>земельный участок</w:t>
      </w:r>
      <w:r w:rsidRPr="00C22964">
        <w:t>.</w:t>
      </w:r>
    </w:p>
    <w:p w:rsidR="00301FDC" w:rsidRPr="00AB55F7" w:rsidRDefault="00301FDC" w:rsidP="00301FDC">
      <w:pPr>
        <w:spacing w:line="276" w:lineRule="auto"/>
      </w:pPr>
      <w:r w:rsidRPr="00C22964">
        <w:t xml:space="preserve">Местоположение установлено: </w:t>
      </w:r>
      <w:r w:rsidRPr="00AB55F7">
        <w:t xml:space="preserve">Российская Федерация, Челябинская область, Увельский муниципальный район, </w:t>
      </w:r>
      <w:proofErr w:type="spellStart"/>
      <w:r w:rsidRPr="00AB55F7">
        <w:t>Увельское</w:t>
      </w:r>
      <w:proofErr w:type="spellEnd"/>
      <w:r w:rsidRPr="00AB55F7">
        <w:t xml:space="preserve"> сельское поселение, п</w:t>
      </w:r>
      <w:proofErr w:type="gramStart"/>
      <w:r w:rsidRPr="00AB55F7">
        <w:t>.У</w:t>
      </w:r>
      <w:proofErr w:type="gramEnd"/>
      <w:r w:rsidRPr="00AB55F7">
        <w:t>вельский, ул.</w:t>
      </w:r>
      <w:r>
        <w:t xml:space="preserve">Пляжная, д.9, смежный участок на север от ориентира за границами земельного участка. </w:t>
      </w:r>
      <w:r w:rsidRPr="00AB55F7">
        <w:t xml:space="preserve"> </w:t>
      </w:r>
    </w:p>
    <w:p w:rsidR="00301FDC" w:rsidRPr="00C22964" w:rsidRDefault="00301FDC" w:rsidP="00301FDC">
      <w:pPr>
        <w:spacing w:line="276" w:lineRule="auto"/>
      </w:pPr>
      <w:r w:rsidRPr="00C22964">
        <w:t>Кадастровый номер: 74:21:</w:t>
      </w:r>
      <w:r>
        <w:t>1313004</w:t>
      </w:r>
      <w:r w:rsidRPr="00C22964">
        <w:t>:</w:t>
      </w:r>
      <w:r>
        <w:t>483</w:t>
      </w:r>
      <w:r w:rsidRPr="00C22964">
        <w:t>.</w:t>
      </w:r>
    </w:p>
    <w:p w:rsidR="00301FDC" w:rsidRPr="00C22964" w:rsidRDefault="00301FDC" w:rsidP="00301FDC">
      <w:pPr>
        <w:spacing w:line="276" w:lineRule="auto"/>
      </w:pPr>
      <w:r w:rsidRPr="00C22964">
        <w:t xml:space="preserve">Площадь земельного участка: </w:t>
      </w:r>
      <w:r>
        <w:t>980</w:t>
      </w:r>
      <w:r w:rsidRPr="00C22964">
        <w:t xml:space="preserve"> кв.м.</w:t>
      </w:r>
    </w:p>
    <w:p w:rsidR="00301FDC" w:rsidRPr="00C22964" w:rsidRDefault="00301FDC" w:rsidP="00301FDC">
      <w:pPr>
        <w:spacing w:line="276" w:lineRule="auto"/>
      </w:pPr>
      <w:r w:rsidRPr="00C22964">
        <w:t>Категория земель: земли населенных пунктов.</w:t>
      </w:r>
    </w:p>
    <w:p w:rsidR="00301FDC" w:rsidRPr="00C22964" w:rsidRDefault="00301FDC" w:rsidP="00301FDC">
      <w:pPr>
        <w:spacing w:line="276" w:lineRule="auto"/>
      </w:pPr>
      <w:r w:rsidRPr="00C22964">
        <w:t xml:space="preserve">Разрешенное использование: </w:t>
      </w:r>
      <w:r>
        <w:t>для индивидуального жилищного строительства</w:t>
      </w:r>
      <w:r w:rsidRPr="00C22964">
        <w:t>.</w:t>
      </w:r>
    </w:p>
    <w:p w:rsidR="00301FDC" w:rsidRPr="00C22964" w:rsidRDefault="00301FDC" w:rsidP="00301FDC">
      <w:pPr>
        <w:spacing w:line="276" w:lineRule="auto"/>
      </w:pPr>
      <w:r w:rsidRPr="00C22964">
        <w:t>Целевое назначение земельного участк</w:t>
      </w:r>
      <w:proofErr w:type="gramStart"/>
      <w:r w:rsidRPr="00C22964">
        <w:t>а-</w:t>
      </w:r>
      <w:proofErr w:type="gramEnd"/>
      <w:r w:rsidRPr="00C22964">
        <w:t xml:space="preserve"> строительство </w:t>
      </w:r>
      <w:r>
        <w:t>жилого дома.</w:t>
      </w:r>
    </w:p>
    <w:p w:rsidR="00301FDC" w:rsidRPr="00AB55F7" w:rsidRDefault="00301FDC" w:rsidP="00301FDC">
      <w:pPr>
        <w:spacing w:line="276" w:lineRule="auto"/>
      </w:pPr>
      <w:r w:rsidRPr="00C22964">
        <w:t xml:space="preserve">Земельный участок расположен в территориальной зоне </w:t>
      </w:r>
      <w:r>
        <w:t>№ Б</w:t>
      </w:r>
      <w:proofErr w:type="gramStart"/>
      <w:r>
        <w:t>1</w:t>
      </w:r>
      <w:proofErr w:type="gramEnd"/>
      <w:r>
        <w:t xml:space="preserve"> «Зона усадебной застройки».</w:t>
      </w:r>
    </w:p>
    <w:p w:rsidR="00301FDC" w:rsidRPr="00C22964" w:rsidRDefault="00301FDC" w:rsidP="00301FDC">
      <w:pPr>
        <w:spacing w:line="276" w:lineRule="auto"/>
      </w:pPr>
      <w:r w:rsidRPr="00C22964">
        <w:t>Градостроительный регламент установлен.</w:t>
      </w:r>
    </w:p>
    <w:p w:rsidR="00301FDC" w:rsidRDefault="00301FDC" w:rsidP="00301FDC">
      <w:pPr>
        <w:pStyle w:val="a6"/>
        <w:tabs>
          <w:tab w:val="left" w:pos="2440"/>
        </w:tabs>
        <w:spacing w:line="276" w:lineRule="auto"/>
        <w:jc w:val="left"/>
        <w:rPr>
          <w:lang w:eastAsia="ar-SA"/>
        </w:rPr>
      </w:pPr>
      <w:r w:rsidRPr="00C22964">
        <w:rPr>
          <w:rFonts w:eastAsia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(</w:t>
      </w:r>
      <w:r w:rsidRPr="00C22964">
        <w:t xml:space="preserve">Согласно Правил землепользования и застройки территории </w:t>
      </w:r>
      <w:r>
        <w:t>п</w:t>
      </w:r>
      <w:proofErr w:type="gramStart"/>
      <w:r>
        <w:t>.У</w:t>
      </w:r>
      <w:proofErr w:type="gramEnd"/>
      <w:r>
        <w:t>вельский</w:t>
      </w:r>
      <w:r w:rsidRPr="00C22964">
        <w:t xml:space="preserve">, </w:t>
      </w:r>
      <w:r w:rsidRPr="00C22964">
        <w:rPr>
          <w:lang w:eastAsia="ar-SA"/>
        </w:rPr>
        <w:t xml:space="preserve">утвержденные решением Собрания депутатов Увельского муниципального района от </w:t>
      </w:r>
      <w:r>
        <w:rPr>
          <w:lang w:eastAsia="ar-SA"/>
        </w:rPr>
        <w:t>12.02.2010 г. № 8</w:t>
      </w:r>
      <w:r w:rsidRPr="00C22964">
        <w:rPr>
          <w:lang w:eastAsia="ar-SA"/>
        </w:rPr>
        <w:t>):</w:t>
      </w:r>
    </w:p>
    <w:tbl>
      <w:tblPr>
        <w:tblW w:w="0" w:type="auto"/>
        <w:tblInd w:w="108" w:type="dxa"/>
        <w:tblLayout w:type="fixed"/>
        <w:tblLook w:val="04A0"/>
      </w:tblPr>
      <w:tblGrid>
        <w:gridCol w:w="6804"/>
        <w:gridCol w:w="3156"/>
      </w:tblGrid>
      <w:tr w:rsidR="00301FDC" w:rsidTr="006467DE"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1FDC" w:rsidRDefault="00301FDC" w:rsidP="006467DE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Показатели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FDC" w:rsidRDefault="00301FDC" w:rsidP="006467DE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Параметры</w:t>
            </w:r>
          </w:p>
        </w:tc>
      </w:tr>
      <w:tr w:rsidR="00301FDC" w:rsidTr="006467DE"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1FDC" w:rsidRDefault="00301FDC" w:rsidP="006467DE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Максимальная площадь участка, </w:t>
            </w:r>
            <w:proofErr w:type="spellStart"/>
            <w:r>
              <w:rPr>
                <w:sz w:val="20"/>
                <w:szCs w:val="20"/>
                <w:lang w:eastAsia="ar-SA"/>
              </w:rPr>
              <w:t>кв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м</w:t>
            </w:r>
          </w:p>
          <w:p w:rsidR="00301FDC" w:rsidRDefault="00301FDC" w:rsidP="006467DE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Минимальная площадь участка (включая площадь застройки), </w:t>
            </w:r>
            <w:proofErr w:type="spellStart"/>
            <w:r>
              <w:rPr>
                <w:sz w:val="20"/>
                <w:szCs w:val="20"/>
                <w:lang w:eastAsia="ar-SA"/>
              </w:rPr>
              <w:t>кв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м:</w:t>
            </w:r>
          </w:p>
        </w:tc>
        <w:tc>
          <w:tcPr>
            <w:tcW w:w="3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FDC" w:rsidRDefault="00301FDC" w:rsidP="006467DE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3000</w:t>
            </w:r>
          </w:p>
          <w:p w:rsidR="00301FDC" w:rsidRDefault="00301FDC" w:rsidP="006467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600</w:t>
            </w:r>
          </w:p>
        </w:tc>
      </w:tr>
      <w:tr w:rsidR="00301FDC" w:rsidTr="006467DE"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1FDC" w:rsidRDefault="00301FDC" w:rsidP="006467DE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Минимальное расстояние от границ землевладения до строений, а также между строениями, </w:t>
            </w:r>
            <w:proofErr w:type="gramStart"/>
            <w:r>
              <w:rPr>
                <w:sz w:val="20"/>
                <w:szCs w:val="20"/>
                <w:lang w:eastAsia="ar-SA"/>
              </w:rPr>
              <w:t>м</w:t>
            </w:r>
            <w:proofErr w:type="gramEnd"/>
            <w:r>
              <w:rPr>
                <w:sz w:val="20"/>
                <w:szCs w:val="20"/>
                <w:lang w:eastAsia="ar-SA"/>
              </w:rPr>
              <w:t>:</w:t>
            </w:r>
          </w:p>
          <w:p w:rsidR="00301FDC" w:rsidRDefault="00301FDC" w:rsidP="006467DE">
            <w:pPr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i/>
                <w:sz w:val="20"/>
                <w:szCs w:val="20"/>
              </w:rPr>
              <w:t>от границ соседнего участка до:</w:t>
            </w:r>
          </w:p>
          <w:p w:rsidR="00301FDC" w:rsidRDefault="00301FDC" w:rsidP="006467DE">
            <w:pPr>
              <w:spacing w:line="276" w:lineRule="auto"/>
              <w:ind w:firstLine="85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- основного строения                                                                                            </w:t>
            </w:r>
          </w:p>
          <w:p w:rsidR="00301FDC" w:rsidRDefault="00301FDC" w:rsidP="006467DE">
            <w:pPr>
              <w:spacing w:line="276" w:lineRule="auto"/>
              <w:ind w:firstLine="85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- постройки для содержания скота и птицы                                                      </w:t>
            </w:r>
          </w:p>
          <w:p w:rsidR="00301FDC" w:rsidRDefault="00301FDC" w:rsidP="006467DE">
            <w:pPr>
              <w:spacing w:line="276" w:lineRule="auto"/>
              <w:ind w:firstLine="85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- других построек: бани, гаража, сарая и др. </w:t>
            </w:r>
          </w:p>
          <w:p w:rsidR="00301FDC" w:rsidRDefault="00301FDC" w:rsidP="006467DE">
            <w:pPr>
              <w:spacing w:line="276" w:lineRule="auto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- окон жилых комнат до стен соседнего дома и</w:t>
            </w:r>
          </w:p>
          <w:p w:rsidR="00301FDC" w:rsidRDefault="00301FDC" w:rsidP="006467DE">
            <w:pPr>
              <w:spacing w:line="276" w:lineRule="auto"/>
              <w:ind w:left="142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хозяйственных построек </w:t>
            </w:r>
            <w:proofErr w:type="gramStart"/>
            <w:r>
              <w:rPr>
                <w:i/>
                <w:sz w:val="20"/>
                <w:szCs w:val="20"/>
                <w:lang w:eastAsia="ar-SA"/>
              </w:rPr>
              <w:t xml:space="preserve">( </w:t>
            </w:r>
            <w:proofErr w:type="gramEnd"/>
            <w:r>
              <w:rPr>
                <w:i/>
                <w:sz w:val="20"/>
                <w:szCs w:val="20"/>
                <w:lang w:eastAsia="ar-SA"/>
              </w:rPr>
              <w:t>бани, гаража, сарая),</w:t>
            </w:r>
          </w:p>
          <w:p w:rsidR="00301FDC" w:rsidRDefault="00301FDC" w:rsidP="006467DE">
            <w:pPr>
              <w:spacing w:line="276" w:lineRule="auto"/>
              <w:ind w:left="142"/>
              <w:rPr>
                <w:i/>
                <w:sz w:val="20"/>
                <w:szCs w:val="20"/>
                <w:lang w:eastAsia="ar-SA"/>
              </w:rPr>
            </w:pPr>
            <w:proofErr w:type="gramStart"/>
            <w:r>
              <w:rPr>
                <w:i/>
                <w:sz w:val="20"/>
                <w:szCs w:val="20"/>
                <w:lang w:eastAsia="ar-SA"/>
              </w:rPr>
              <w:t>расположенных на соседних земельных участках</w:t>
            </w:r>
            <w:proofErr w:type="gramEnd"/>
          </w:p>
          <w:p w:rsidR="00301FDC" w:rsidRDefault="00301FDC" w:rsidP="006467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от основных строений </w:t>
            </w:r>
            <w:proofErr w:type="gramStart"/>
            <w:r>
              <w:rPr>
                <w:i/>
                <w:sz w:val="20"/>
                <w:szCs w:val="20"/>
              </w:rPr>
              <w:t>до</w:t>
            </w:r>
            <w:proofErr w:type="gramEnd"/>
            <w:r>
              <w:rPr>
                <w:i/>
                <w:sz w:val="20"/>
                <w:szCs w:val="20"/>
              </w:rPr>
              <w:t xml:space="preserve"> отдельно стоящих                                    </w:t>
            </w:r>
            <w:r>
              <w:rPr>
                <w:sz w:val="20"/>
                <w:szCs w:val="20"/>
              </w:rPr>
              <w:t xml:space="preserve">  </w:t>
            </w:r>
          </w:p>
          <w:p w:rsidR="00301FDC" w:rsidRDefault="00301FDC" w:rsidP="006467DE">
            <w:pPr>
              <w:spacing w:line="276" w:lineRule="auto"/>
              <w:ind w:left="142"/>
              <w:rPr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хозяйственных и прочих строений на участке:                                            </w:t>
            </w:r>
            <w:r>
              <w:rPr>
                <w:sz w:val="20"/>
                <w:szCs w:val="20"/>
                <w:lang w:eastAsia="ar-SA"/>
              </w:rPr>
              <w:t xml:space="preserve">                                                                                                                 </w:t>
            </w:r>
            <w:r>
              <w:rPr>
                <w:i/>
                <w:sz w:val="20"/>
                <w:szCs w:val="20"/>
                <w:lang w:eastAsia="ar-SA"/>
              </w:rPr>
              <w:t xml:space="preserve">                                                       </w:t>
            </w:r>
            <w:r>
              <w:rPr>
                <w:sz w:val="20"/>
                <w:szCs w:val="20"/>
                <w:lang w:eastAsia="ar-SA"/>
              </w:rPr>
              <w:t xml:space="preserve">    </w:t>
            </w:r>
          </w:p>
        </w:tc>
        <w:tc>
          <w:tcPr>
            <w:tcW w:w="3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FDC" w:rsidRDefault="00301FDC" w:rsidP="006467DE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01FDC" w:rsidRDefault="00301FDC" w:rsidP="006467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01FDC" w:rsidRDefault="00301FDC" w:rsidP="006467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01FDC" w:rsidRDefault="00301FDC" w:rsidP="006467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</w:t>
            </w:r>
          </w:p>
          <w:p w:rsidR="00301FDC" w:rsidRDefault="00301FDC" w:rsidP="006467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</w:p>
          <w:p w:rsidR="00301FDC" w:rsidRDefault="00301FDC" w:rsidP="006467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  <w:p w:rsidR="00301FDC" w:rsidRDefault="00301FDC" w:rsidP="006467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6-15</w:t>
            </w:r>
          </w:p>
          <w:p w:rsidR="00301FDC" w:rsidRDefault="00301FDC" w:rsidP="006467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01FDC" w:rsidRDefault="00301FDC" w:rsidP="006467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01FDC" w:rsidRDefault="00301FDC" w:rsidP="006467DE">
            <w:pPr>
              <w:spacing w:line="276" w:lineRule="auto"/>
              <w:ind w:left="-108" w:right="-96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в соответствии с </w:t>
            </w:r>
            <w:proofErr w:type="spellStart"/>
            <w:r>
              <w:rPr>
                <w:sz w:val="20"/>
                <w:szCs w:val="20"/>
                <w:lang w:eastAsia="ar-SA"/>
              </w:rPr>
              <w:t>техрегламентом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ФЗ-123, гл. 16, табл. 11 и СП 30-102-99</w:t>
            </w:r>
          </w:p>
        </w:tc>
      </w:tr>
      <w:tr w:rsidR="00301FDC" w:rsidTr="006467DE"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1FDC" w:rsidRDefault="00301FDC" w:rsidP="006467DE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Минимальное расстояние от границ приусадебных участков до лесных массивов, </w:t>
            </w:r>
            <w:proofErr w:type="gramStart"/>
            <w:r>
              <w:rPr>
                <w:sz w:val="20"/>
                <w:szCs w:val="20"/>
                <w:lang w:eastAsia="ar-SA"/>
              </w:rPr>
              <w:t>м</w:t>
            </w:r>
            <w:proofErr w:type="gramEnd"/>
          </w:p>
        </w:tc>
        <w:tc>
          <w:tcPr>
            <w:tcW w:w="3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FDC" w:rsidRDefault="00301FDC" w:rsidP="006467DE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менее 30</w:t>
            </w:r>
          </w:p>
          <w:p w:rsidR="00301FDC" w:rsidRDefault="00301FDC" w:rsidP="006467DE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01FDC" w:rsidTr="006467DE"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1FDC" w:rsidRDefault="00301FDC" w:rsidP="006467DE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301FDC" w:rsidRDefault="00301FDC" w:rsidP="006467DE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lastRenderedPageBreak/>
              <w:t xml:space="preserve">1) Минимальное расстояние между </w:t>
            </w:r>
            <w:proofErr w:type="gramStart"/>
            <w:r>
              <w:rPr>
                <w:sz w:val="20"/>
                <w:szCs w:val="20"/>
                <w:lang w:eastAsia="ar-SA"/>
              </w:rPr>
              <w:t>фронтальной</w:t>
            </w:r>
            <w:proofErr w:type="gramEnd"/>
          </w:p>
          <w:p w:rsidR="00301FDC" w:rsidRDefault="00301FDC" w:rsidP="006467DE">
            <w:pPr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границей участка и основным строением (отступ от красной линии улиц), </w:t>
            </w:r>
            <w:proofErr w:type="gramStart"/>
            <w:r>
              <w:rPr>
                <w:sz w:val="20"/>
                <w:szCs w:val="20"/>
                <w:lang w:eastAsia="ar-SA"/>
              </w:rPr>
              <w:t>м</w:t>
            </w:r>
            <w:proofErr w:type="gramEnd"/>
            <w:r>
              <w:rPr>
                <w:sz w:val="20"/>
                <w:szCs w:val="20"/>
                <w:lang w:eastAsia="ar-SA"/>
              </w:rPr>
              <w:t>:</w:t>
            </w:r>
          </w:p>
          <w:p w:rsidR="00301FDC" w:rsidRDefault="00301FDC" w:rsidP="006467DE">
            <w:pPr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 в сохраняемой застройке</w:t>
            </w:r>
          </w:p>
          <w:p w:rsidR="00301FDC" w:rsidRDefault="00301FDC" w:rsidP="006467DE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- при реконструкции и новом строительстве, </w:t>
            </w:r>
            <w:proofErr w:type="gramStart"/>
            <w:r>
              <w:rPr>
                <w:sz w:val="20"/>
                <w:szCs w:val="20"/>
                <w:lang w:eastAsia="ar-SA"/>
              </w:rPr>
              <w:t>м</w:t>
            </w:r>
            <w:proofErr w:type="gramEnd"/>
          </w:p>
          <w:p w:rsidR="00301FDC" w:rsidRDefault="00301FDC" w:rsidP="006467DE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2) Минимальное расстояние между границей соседнего участка и основным строением, </w:t>
            </w:r>
            <w:proofErr w:type="gramStart"/>
            <w:r>
              <w:rPr>
                <w:sz w:val="20"/>
                <w:szCs w:val="20"/>
                <w:lang w:eastAsia="ar-SA"/>
              </w:rPr>
              <w:t>м</w:t>
            </w:r>
            <w:proofErr w:type="gramEnd"/>
            <w:r>
              <w:rPr>
                <w:sz w:val="20"/>
                <w:szCs w:val="20"/>
                <w:lang w:eastAsia="ar-SA"/>
              </w:rPr>
              <w:t>:</w:t>
            </w:r>
          </w:p>
          <w:p w:rsidR="00301FDC" w:rsidRDefault="00301FDC" w:rsidP="006467DE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3) Расстояние от хозяйственных построек до красных линий улиц и проездов</w:t>
            </w:r>
          </w:p>
        </w:tc>
        <w:tc>
          <w:tcPr>
            <w:tcW w:w="3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FDC" w:rsidRDefault="00301FDC" w:rsidP="006467DE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01FDC" w:rsidRDefault="00301FDC" w:rsidP="006467DE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01FDC" w:rsidRDefault="00301FDC" w:rsidP="006467DE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01FDC" w:rsidRDefault="00301FDC" w:rsidP="006467DE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01FDC" w:rsidRDefault="00301FDC" w:rsidP="006467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01FDC" w:rsidRDefault="00301FDC" w:rsidP="006467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01FDC" w:rsidRDefault="00301FDC" w:rsidP="006467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01FDC" w:rsidRDefault="00301FDC" w:rsidP="006467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по сложившейся линии застройки</w:t>
            </w:r>
          </w:p>
          <w:p w:rsidR="00301FDC" w:rsidRDefault="00301FDC" w:rsidP="006467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менее 5 м</w:t>
            </w:r>
          </w:p>
          <w:p w:rsidR="00301FDC" w:rsidRDefault="00301FDC" w:rsidP="006467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менее 3м</w:t>
            </w:r>
          </w:p>
          <w:p w:rsidR="00301FDC" w:rsidRDefault="00301FDC" w:rsidP="006467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01FDC" w:rsidRDefault="00301FDC" w:rsidP="006467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менее 5 м</w:t>
            </w:r>
          </w:p>
        </w:tc>
      </w:tr>
      <w:tr w:rsidR="00301FDC" w:rsidTr="006467DE"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1FDC" w:rsidRDefault="00301FDC" w:rsidP="006467DE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lastRenderedPageBreak/>
              <w:t>3. Предельное количество надземных этажей</w:t>
            </w:r>
          </w:p>
          <w:p w:rsidR="00301FDC" w:rsidRDefault="00301FDC" w:rsidP="006467DE">
            <w:pPr>
              <w:tabs>
                <w:tab w:val="left" w:pos="1644"/>
                <w:tab w:val="left" w:pos="2814"/>
              </w:tabs>
              <w:spacing w:line="276" w:lineRule="auto"/>
              <w:ind w:left="42" w:right="2"/>
              <w:rPr>
                <w:sz w:val="20"/>
                <w:szCs w:val="20"/>
                <w:lang w:eastAsia="ar-SA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FDC" w:rsidRDefault="00301FDC" w:rsidP="006467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</w:t>
            </w:r>
          </w:p>
        </w:tc>
      </w:tr>
      <w:tr w:rsidR="00301FDC" w:rsidTr="006467DE"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1FDC" w:rsidRDefault="00301FDC" w:rsidP="006467DE">
            <w:pPr>
              <w:snapToGrid w:val="0"/>
              <w:spacing w:line="276" w:lineRule="auto"/>
              <w:ind w:left="9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4. Предельная высота зданий, строений, сооружений</w:t>
            </w:r>
          </w:p>
          <w:p w:rsidR="00301FDC" w:rsidRDefault="00301FDC" w:rsidP="006467DE">
            <w:pPr>
              <w:snapToGrid w:val="0"/>
              <w:spacing w:line="276" w:lineRule="auto"/>
              <w:ind w:left="92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Основное строение:</w:t>
            </w:r>
          </w:p>
          <w:p w:rsidR="00301FDC" w:rsidRDefault="00301FDC" w:rsidP="006467DE">
            <w:pPr>
              <w:spacing w:line="276" w:lineRule="auto"/>
              <w:ind w:left="14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 высота от уровня земли:</w:t>
            </w:r>
          </w:p>
          <w:p w:rsidR="00301FDC" w:rsidRDefault="00301FDC" w:rsidP="006467DE">
            <w:pPr>
              <w:spacing w:line="276" w:lineRule="auto"/>
              <w:ind w:left="142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для всех вспомогательных строений:</w:t>
            </w:r>
          </w:p>
          <w:p w:rsidR="00301FDC" w:rsidRDefault="00301FDC" w:rsidP="006467DE">
            <w:pPr>
              <w:spacing w:line="276" w:lineRule="auto"/>
              <w:ind w:left="14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- высота от уровня земли:</w:t>
            </w:r>
          </w:p>
          <w:p w:rsidR="00301FDC" w:rsidRDefault="00301FDC" w:rsidP="00301FDC">
            <w:pPr>
              <w:widowControl w:val="0"/>
              <w:numPr>
                <w:ilvl w:val="0"/>
                <w:numId w:val="42"/>
              </w:numPr>
              <w:suppressAutoHyphens/>
              <w:snapToGrid w:val="0"/>
              <w:spacing w:line="276" w:lineRule="auto"/>
              <w:ind w:left="851" w:firstLine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до верха плоской кровли</w:t>
            </w:r>
            <w:r>
              <w:rPr>
                <w:sz w:val="20"/>
                <w:szCs w:val="20"/>
                <w:lang w:eastAsia="ar-SA"/>
              </w:rPr>
              <w:tab/>
            </w:r>
            <w:r>
              <w:rPr>
                <w:sz w:val="20"/>
                <w:szCs w:val="20"/>
                <w:lang w:eastAsia="ar-SA"/>
              </w:rPr>
              <w:tab/>
            </w:r>
            <w:r>
              <w:rPr>
                <w:sz w:val="20"/>
                <w:szCs w:val="20"/>
                <w:lang w:eastAsia="ar-SA"/>
              </w:rPr>
              <w:tab/>
            </w:r>
          </w:p>
          <w:p w:rsidR="00301FDC" w:rsidRDefault="00301FDC" w:rsidP="00301FDC">
            <w:pPr>
              <w:widowControl w:val="0"/>
              <w:numPr>
                <w:ilvl w:val="0"/>
                <w:numId w:val="42"/>
              </w:numPr>
              <w:suppressAutoHyphens/>
              <w:snapToGrid w:val="0"/>
              <w:spacing w:line="276" w:lineRule="auto"/>
              <w:ind w:left="851" w:firstLine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до конька скатной кровли  </w:t>
            </w:r>
          </w:p>
          <w:p w:rsidR="00301FDC" w:rsidRDefault="00301FDC" w:rsidP="006467DE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</w:rPr>
              <w:t>как исключение: шпили, башни, флагштоки</w:t>
            </w:r>
          </w:p>
        </w:tc>
        <w:tc>
          <w:tcPr>
            <w:tcW w:w="3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FDC" w:rsidRDefault="00301FDC" w:rsidP="006467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01FDC" w:rsidRDefault="00301FDC" w:rsidP="006467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01FDC" w:rsidRDefault="00301FDC" w:rsidP="006467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более 20,0 м</w:t>
            </w:r>
          </w:p>
          <w:p w:rsidR="00301FDC" w:rsidRDefault="00301FDC" w:rsidP="006467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01FDC" w:rsidRDefault="00301FDC" w:rsidP="006467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01FDC" w:rsidRDefault="00301FDC" w:rsidP="006467DE">
            <w:pPr>
              <w:spacing w:line="276" w:lineRule="auto"/>
              <w:ind w:left="85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   не более 4м</w:t>
            </w:r>
          </w:p>
          <w:p w:rsidR="00301FDC" w:rsidRDefault="00301FDC" w:rsidP="006467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более 7 м</w:t>
            </w:r>
          </w:p>
          <w:p w:rsidR="00301FDC" w:rsidRDefault="00301FDC" w:rsidP="006467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sz w:val="20"/>
                <w:szCs w:val="20"/>
                <w:lang w:eastAsia="ar-SA"/>
              </w:rPr>
              <w:t xml:space="preserve"> </w:t>
            </w:r>
            <w:r>
              <w:rPr>
                <w:i/>
                <w:sz w:val="20"/>
                <w:szCs w:val="20"/>
              </w:rPr>
              <w:t>без ограничения</w:t>
            </w:r>
          </w:p>
        </w:tc>
      </w:tr>
      <w:tr w:rsidR="00301FDC" w:rsidTr="006467DE"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1FDC" w:rsidRDefault="00301FDC" w:rsidP="006467DE">
            <w:pPr>
              <w:snapToGrid w:val="0"/>
              <w:spacing w:line="276" w:lineRule="auto"/>
              <w:ind w:left="9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5. Максимальный процент застройки в границах земельного участка (отношение суммарной площади земельного участка, которая может быть застроена, ко всей площади земельного участка), %</w:t>
            </w:r>
          </w:p>
          <w:p w:rsidR="00301FDC" w:rsidRDefault="00301FDC" w:rsidP="006467DE">
            <w:pPr>
              <w:snapToGrid w:val="0"/>
              <w:spacing w:line="276" w:lineRule="auto"/>
              <w:ind w:left="92"/>
              <w:rPr>
                <w:sz w:val="20"/>
                <w:szCs w:val="20"/>
                <w:lang w:eastAsia="ar-SA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FDC" w:rsidRDefault="00301FDC" w:rsidP="006467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01FDC" w:rsidRDefault="00301FDC" w:rsidP="006467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</w:t>
            </w:r>
          </w:p>
          <w:p w:rsidR="00301FDC" w:rsidRDefault="00301FDC" w:rsidP="006467DE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01FDC" w:rsidTr="006467DE">
        <w:tc>
          <w:tcPr>
            <w:tcW w:w="6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1FDC" w:rsidRDefault="00301FDC" w:rsidP="006467DE">
            <w:pPr>
              <w:snapToGrid w:val="0"/>
              <w:spacing w:line="276" w:lineRule="auto"/>
              <w:ind w:left="9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6. Ограничения использования земельного участка</w:t>
            </w:r>
          </w:p>
        </w:tc>
        <w:tc>
          <w:tcPr>
            <w:tcW w:w="3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FDC" w:rsidRDefault="00301FDC" w:rsidP="006467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 соответствии с законодательством</w:t>
            </w:r>
          </w:p>
        </w:tc>
      </w:tr>
    </w:tbl>
    <w:p w:rsidR="00301FDC" w:rsidRPr="00C22964" w:rsidRDefault="00301FDC" w:rsidP="00301FDC">
      <w:pPr>
        <w:spacing w:line="276" w:lineRule="auto"/>
      </w:pPr>
      <w:r w:rsidRPr="00C22964">
        <w:t xml:space="preserve">Начальная цена предмета аукциона </w:t>
      </w:r>
      <w:r>
        <w:t>(рыночная стоимость)</w:t>
      </w:r>
      <w:r w:rsidRPr="00C22964">
        <w:t xml:space="preserve">: </w:t>
      </w:r>
      <w:r>
        <w:t>395423</w:t>
      </w:r>
      <w:r w:rsidRPr="00C22964">
        <w:t xml:space="preserve"> руб. 00 коп.</w:t>
      </w:r>
    </w:p>
    <w:p w:rsidR="00301FDC" w:rsidRPr="00C22964" w:rsidRDefault="00301FDC" w:rsidP="00301FDC">
      <w:pPr>
        <w:spacing w:line="276" w:lineRule="auto"/>
      </w:pPr>
      <w:r w:rsidRPr="00C22964">
        <w:t xml:space="preserve">Сумма задатка (20% от начальной стоимости): </w:t>
      </w:r>
      <w:r>
        <w:t xml:space="preserve">79084 </w:t>
      </w:r>
      <w:r w:rsidRPr="00C22964">
        <w:t xml:space="preserve">руб. </w:t>
      </w:r>
      <w:r>
        <w:t>6</w:t>
      </w:r>
      <w:r w:rsidRPr="00C22964">
        <w:t>0 коп.</w:t>
      </w:r>
    </w:p>
    <w:p w:rsidR="00301FDC" w:rsidRPr="00C22964" w:rsidRDefault="00301FDC" w:rsidP="00301FDC">
      <w:pPr>
        <w:spacing w:line="276" w:lineRule="auto"/>
      </w:pPr>
      <w:r w:rsidRPr="00C22964">
        <w:t xml:space="preserve">Шаг аукциона (3% от начальной стоимости): </w:t>
      </w:r>
      <w:r>
        <w:t>11862</w:t>
      </w:r>
      <w:r w:rsidRPr="00C22964">
        <w:t xml:space="preserve"> руб. </w:t>
      </w:r>
      <w:r>
        <w:t>69</w:t>
      </w:r>
      <w:r w:rsidRPr="00C22964">
        <w:t xml:space="preserve"> коп.</w:t>
      </w:r>
    </w:p>
    <w:p w:rsidR="00301FDC" w:rsidRPr="00C22964" w:rsidRDefault="00301FDC" w:rsidP="00301FDC">
      <w:pPr>
        <w:spacing w:line="276" w:lineRule="auto"/>
      </w:pPr>
      <w:proofErr w:type="gramStart"/>
      <w:r w:rsidRPr="00C22964">
        <w:t>Информация о технических условиях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C22964">
        <w:t xml:space="preserve"> информацию:</w:t>
      </w:r>
    </w:p>
    <w:p w:rsidR="00301FDC" w:rsidRPr="00C22964" w:rsidRDefault="00301FDC" w:rsidP="00301FDC">
      <w:pPr>
        <w:spacing w:line="276" w:lineRule="auto"/>
      </w:pPr>
      <w:r w:rsidRPr="00C22964">
        <w:t xml:space="preserve"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</w:t>
      </w:r>
      <w:r>
        <w:t>МУП «Коммунальные услуги»</w:t>
      </w:r>
    </w:p>
    <w:p w:rsidR="00301FDC" w:rsidRPr="00C611A7" w:rsidRDefault="00301FDC" w:rsidP="00301FDC">
      <w:pPr>
        <w:spacing w:line="276" w:lineRule="auto"/>
      </w:pPr>
      <w:r w:rsidRPr="00C22964">
        <w:t xml:space="preserve"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</w:t>
      </w:r>
      <w:r w:rsidRPr="00C611A7">
        <w:t>электроснабжения):</w:t>
      </w:r>
    </w:p>
    <w:p w:rsidR="00301FDC" w:rsidRPr="00C611A7" w:rsidRDefault="00301FDC" w:rsidP="00301FDC">
      <w:pPr>
        <w:spacing w:line="276" w:lineRule="auto"/>
      </w:pPr>
      <w:r w:rsidRPr="00C611A7">
        <w:t>- водоснабжени</w:t>
      </w:r>
      <w:proofErr w:type="gramStart"/>
      <w:r w:rsidRPr="00C611A7">
        <w:t>е-</w:t>
      </w:r>
      <w:proofErr w:type="gramEnd"/>
      <w:r w:rsidRPr="00C611A7">
        <w:t xml:space="preserve"> автономное, водоотведение- автономное; теплоснабжение- автономное.</w:t>
      </w:r>
    </w:p>
    <w:p w:rsidR="00301FDC" w:rsidRPr="00C611A7" w:rsidRDefault="00301FDC" w:rsidP="00C611A7">
      <w:pPr>
        <w:rPr>
          <w:shd w:val="clear" w:color="auto" w:fill="FFFFFF"/>
        </w:rPr>
      </w:pPr>
      <w:r w:rsidRPr="00C611A7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C611A7">
        <w:t>техногологическом</w:t>
      </w:r>
      <w:proofErr w:type="spellEnd"/>
      <w:r w:rsidRPr="00C611A7">
        <w:t xml:space="preserve"> присоединении. </w:t>
      </w:r>
      <w:r w:rsidRPr="00C611A7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301FDC" w:rsidRPr="00C22964" w:rsidRDefault="00301FDC" w:rsidP="00301FDC">
      <w:pPr>
        <w:spacing w:line="276" w:lineRule="auto"/>
        <w:jc w:val="both"/>
        <w:rPr>
          <w:b/>
        </w:rPr>
      </w:pPr>
      <w:r w:rsidRPr="00C22964">
        <w:rPr>
          <w:b/>
        </w:rPr>
        <w:t>Содержание ограничения в использовании или ограничения права на объект недвижимости или обременения объекта недвижимости:</w:t>
      </w:r>
    </w:p>
    <w:p w:rsidR="00301FDC" w:rsidRPr="00301FDC" w:rsidRDefault="00301FDC" w:rsidP="00301FDC">
      <w:pPr>
        <w:spacing w:line="276" w:lineRule="auto"/>
        <w:jc w:val="both"/>
        <w:rPr>
          <w:b/>
        </w:rPr>
      </w:pPr>
      <w:r w:rsidRPr="00C22964">
        <w:rPr>
          <w:b/>
        </w:rPr>
        <w:t>Вид ограничения (обременения):</w:t>
      </w:r>
      <w:r>
        <w:t xml:space="preserve">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передаточный акт от 22.01.2008 № 20 выдан: ОАО "</w:t>
      </w:r>
      <w:proofErr w:type="spellStart"/>
      <w:r>
        <w:t>Челябэнерго</w:t>
      </w:r>
      <w:proofErr w:type="spellEnd"/>
      <w:r>
        <w:t xml:space="preserve">"; свидетельство о государственной регистрации права от 25.07.2008 № 664298 </w:t>
      </w:r>
      <w:proofErr w:type="gramStart"/>
      <w:r>
        <w:lastRenderedPageBreak/>
        <w:t>выдан</w:t>
      </w:r>
      <w:proofErr w:type="gramEnd"/>
      <w:r>
        <w:t>: Управление Федеральной службы государственной регистрации, кадастра и картографии по Челябинской области; описание местоположения границ от 02.07.2019 № б/</w:t>
      </w:r>
      <w:proofErr w:type="spellStart"/>
      <w:proofErr w:type="gramStart"/>
      <w:r>
        <w:t>н</w:t>
      </w:r>
      <w:proofErr w:type="spellEnd"/>
      <w:proofErr w:type="gramEnd"/>
      <w:r>
        <w:t xml:space="preserve"> выдан: Кадастровый инженер; сопроводительное письмо от 18.10.2019 № б/</w:t>
      </w:r>
      <w:proofErr w:type="spellStart"/>
      <w:r>
        <w:t>н</w:t>
      </w:r>
      <w:proofErr w:type="spellEnd"/>
      <w:r>
        <w:t xml:space="preserve"> выдан: представитель по доверенности ОАО "МРСК Урала"; Содержание ограничения (обременения): Ограничения установлены пунктами 8, 9, 10 Правил установления охр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 xml:space="preserve">он объектов </w:t>
      </w:r>
      <w:proofErr w:type="spellStart"/>
      <w:r>
        <w:t>электросетевого</w:t>
      </w:r>
      <w:proofErr w:type="spellEnd"/>
      <w:r>
        <w:t xml:space="preserve"> </w:t>
      </w:r>
      <w:proofErr w:type="spellStart"/>
      <w:r>
        <w:t>хоз-ва</w:t>
      </w:r>
      <w:proofErr w:type="spellEnd"/>
      <w:r>
        <w:t xml:space="preserve"> и особых условий использования земельных участков, расположенных в границах таких зон, утвержденных Постановлением Правительства РФ №160 от 24.02.2009 г. В охр. зонах запрещается осуществлять любые действия, которые могут нарушить безопасную работу объектов </w:t>
      </w:r>
      <w:proofErr w:type="spellStart"/>
      <w:r>
        <w:t>электросетевого</w:t>
      </w:r>
      <w:proofErr w:type="spellEnd"/>
      <w:r>
        <w:t xml:space="preserve"> </w:t>
      </w:r>
      <w:proofErr w:type="spellStart"/>
      <w:r>
        <w:t>хоз-ва</w:t>
      </w:r>
      <w:proofErr w:type="spellEnd"/>
      <w:r>
        <w:t xml:space="preserve">, в т.ч. привести к их повреждению или уничтожению, и (или) повлечь причинение вреда жизни, здоровью граждан и имуществу физ. или юр. лиц, а также повлечь нанесение экологического ущерба и возникновение пожаров, в т.ч.: а) набрасывать на провода и опоры </w:t>
      </w:r>
      <w:proofErr w:type="gramStart"/>
      <w:r>
        <w:t>ВЛ</w:t>
      </w:r>
      <w:proofErr w:type="gramEnd"/>
      <w:r>
        <w:t xml:space="preserve"> электропередачи посторонние предметы, а также подниматься на опоры ВЛ электропередачи; б) размещать любые объекты и предметы (материалы) в </w:t>
      </w:r>
      <w:proofErr w:type="gramStart"/>
      <w:r>
        <w:t>пределах</w:t>
      </w:r>
      <w:proofErr w:type="gramEnd"/>
      <w:r>
        <w:t xml:space="preserve"> созданных в соответствии с требованиями нормативно-технических документов проходов и подъездов для доступа к объектам </w:t>
      </w:r>
      <w:proofErr w:type="spellStart"/>
      <w:r>
        <w:t>электросетевого</w:t>
      </w:r>
      <w:proofErr w:type="spellEnd"/>
      <w:r>
        <w:t xml:space="preserve"> </w:t>
      </w:r>
      <w:proofErr w:type="spellStart"/>
      <w:r>
        <w:t>хоз-ва</w:t>
      </w:r>
      <w:proofErr w:type="spellEnd"/>
      <w:r>
        <w:t xml:space="preserve">, а также проводить любые работы и возводить сооружения, которые могут препятствовать доступу к объектам </w:t>
      </w:r>
      <w:proofErr w:type="spellStart"/>
      <w:r>
        <w:t>электросетевого</w:t>
      </w:r>
      <w:proofErr w:type="spellEnd"/>
      <w:r>
        <w:t xml:space="preserve"> </w:t>
      </w:r>
      <w:proofErr w:type="spellStart"/>
      <w:r>
        <w:t>хоз-ва</w:t>
      </w:r>
      <w:proofErr w:type="spellEnd"/>
      <w:r>
        <w:t xml:space="preserve">, без создания необходимых для такого доступа проходов и подъездов; в) находиться в пределах огороженной территории и помещениях РУ и ПС, открывать двери и люки РУ и ПС,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охр. зон вводных и РУ, ПС, </w:t>
      </w:r>
      <w:proofErr w:type="gramStart"/>
      <w:r>
        <w:t>ВЛ</w:t>
      </w:r>
      <w:proofErr w:type="gramEnd"/>
      <w:r>
        <w:t xml:space="preserve"> электропередачи, а также в охр. зонах КЛ электропередачи; г) размещать свалки; </w:t>
      </w:r>
      <w:proofErr w:type="spellStart"/>
      <w:r>
        <w:t>д</w:t>
      </w:r>
      <w:proofErr w:type="spellEnd"/>
      <w:r>
        <w:t>) производить работы ударными механизмами, сбрасывать тяжести массой свыше 5 т, производить сброс и слив едких и коррозионных веществ и ГСМ (в охр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>онах подземных КЛ электропередачи). В охр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 xml:space="preserve">онах, установленных для объектов </w:t>
      </w:r>
      <w:proofErr w:type="spellStart"/>
      <w:r>
        <w:t>электросетевого</w:t>
      </w:r>
      <w:proofErr w:type="spellEnd"/>
      <w:r>
        <w:t xml:space="preserve"> </w:t>
      </w:r>
      <w:proofErr w:type="spellStart"/>
      <w:r>
        <w:t>хоз-ва</w:t>
      </w:r>
      <w:proofErr w:type="spellEnd"/>
      <w:r>
        <w:t xml:space="preserve"> напряжением свыше 1000 вольт, помимо действий, предусмотренных п. 8 Правил, запрещается: а) складировать или размещать хранилища любых материалов, в т.ч. ГСМ; б) размещать детские и спорт. площадки, стадионы, рынки, торговые точки, полевые станы, загоны для скота, гаражи и стоянки всех видов машин и механизмов, за исключением гаражей-стоянок автомобилей, принадлежащих физ. лицам, проводить любые мероприятия, связанные с большим скоплением людей, не занятых выполнением разрешенных в установленном порядке работ (в охр. зонах </w:t>
      </w:r>
      <w:proofErr w:type="gramStart"/>
      <w:r>
        <w:t>ВЛ</w:t>
      </w:r>
      <w:proofErr w:type="gramEnd"/>
      <w:r>
        <w:t xml:space="preserve"> электропередачи); в) использовать (запускать) любые летательные аппараты, в т.ч. воздушных змеев, спорт. модели летательных аппаратов (в охр. зонах </w:t>
      </w:r>
      <w:proofErr w:type="gramStart"/>
      <w:r>
        <w:t>ВЛ</w:t>
      </w:r>
      <w:proofErr w:type="gramEnd"/>
      <w:r>
        <w:t xml:space="preserve"> электропередачи); г) бросать якоря с судов и осуществлять их проход с отданными якорями, цепями, лотами, волокушами и тралами (в охр. зонах подводных КЛ электропередачи); </w:t>
      </w:r>
      <w:proofErr w:type="spellStart"/>
      <w:r>
        <w:t>д</w:t>
      </w:r>
      <w:proofErr w:type="spellEnd"/>
      <w:r>
        <w:t>) осуществлять проход судов с поднятыми стрелами кранов и др. механизмов (в охр. зонах ВЛ электропередачи). В пределах охр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>он без письменного решения о согласовании сетевых организаций юр. и физ. лицам запрещаются: а) строительство, кап. ремонт, реконструкция или снос зданий и сооружений; б) горные, взрывные, мелиоративные работы, в т.ч. связанные с временным затоплением земель; в) посадка и вырубка деревьев и кустарников; г) дноуглубительные, землечерпальные и погрузочно-разгрузочные работы, добыча рыбы, др. водных животных и растений придонными орудиями лова, устройство водопоев, колка и заготовка льда (в охр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 xml:space="preserve">онах подводных КЛ электропередачи); </w:t>
      </w:r>
      <w:proofErr w:type="spellStart"/>
      <w:r>
        <w:t>д</w:t>
      </w:r>
      <w:proofErr w:type="spellEnd"/>
      <w:r>
        <w:t xml:space="preserve">) проход судов, у которых расстояние по вертикали от верхнего крайнего габарита с грузом или без груза до нижней точки провеса проводов переходов </w:t>
      </w:r>
      <w:proofErr w:type="gramStart"/>
      <w:r>
        <w:t>ВЛ</w:t>
      </w:r>
      <w:proofErr w:type="gramEnd"/>
      <w:r>
        <w:t xml:space="preserve"> электропередачи через водоемы менее </w:t>
      </w:r>
      <w:proofErr w:type="spellStart"/>
      <w:r>
        <w:t>миним</w:t>
      </w:r>
      <w:proofErr w:type="spellEnd"/>
      <w:r>
        <w:t xml:space="preserve">. допустимого расстояния, в т.ч. с учетом максим. уровня подъема воды при паводке; е) проезд машин и механизмов, имеющих общую высоту с грузом или без груза от поверхности дороги более 4,5 м (в охр. зонах </w:t>
      </w:r>
      <w:proofErr w:type="gramStart"/>
      <w:r>
        <w:t>ВЛ</w:t>
      </w:r>
      <w:proofErr w:type="gramEnd"/>
      <w:r>
        <w:t xml:space="preserve"> электропередачи); ж) земляные работы на глубине более 0,3 м (на вспахиваемых землях на глубине более 0,45 м), а также планировка грунта (в охр. зонах подземных КЛ </w:t>
      </w:r>
      <w:r>
        <w:lastRenderedPageBreak/>
        <w:t>электропередачи); и т.д.; Реестровый номер границы: 74:21-6.496; Вид объекта реестра границ: Зона с особыми условиями использования территории; Вид зоны по документу: Охранная зона линии электропередачи-10кВ Завод мясокостной муки, инв. 040041300790; Тип зоны: Охранная зона инженерных коммуникаций</w:t>
      </w:r>
      <w:r w:rsidRPr="00C22964">
        <w:t>.</w:t>
      </w:r>
    </w:p>
    <w:p w:rsidR="00301FDC" w:rsidRPr="00C22964" w:rsidRDefault="00301FDC" w:rsidP="00301FDC">
      <w:pPr>
        <w:spacing w:line="276" w:lineRule="auto"/>
        <w:ind w:firstLine="708"/>
        <w:jc w:val="both"/>
        <w:rPr>
          <w:b/>
        </w:rPr>
      </w:pPr>
      <w:r w:rsidRPr="00C22964">
        <w:rPr>
          <w:b/>
        </w:rPr>
        <w:t xml:space="preserve">Для участия в аукционе заявители </w:t>
      </w:r>
      <w:proofErr w:type="gramStart"/>
      <w:r w:rsidRPr="00C22964">
        <w:rPr>
          <w:b/>
        </w:rPr>
        <w:t>предоставляют следующие документы</w:t>
      </w:r>
      <w:proofErr w:type="gramEnd"/>
      <w:r w:rsidRPr="00C22964">
        <w:rPr>
          <w:b/>
        </w:rPr>
        <w:t>:</w:t>
      </w:r>
    </w:p>
    <w:p w:rsidR="00301FDC" w:rsidRPr="00C22964" w:rsidRDefault="00301FDC" w:rsidP="00301FDC">
      <w:pPr>
        <w:autoSpaceDE w:val="0"/>
        <w:autoSpaceDN w:val="0"/>
        <w:adjustRightInd w:val="0"/>
        <w:spacing w:line="276" w:lineRule="auto"/>
        <w:jc w:val="both"/>
      </w:pPr>
      <w:r w:rsidRPr="00C22964">
        <w:t>1) заявка на участие в аукционе по установленной в извещении о проведен</w:t>
      </w:r>
      <w:proofErr w:type="gramStart"/>
      <w:r w:rsidRPr="00C22964">
        <w:t>ии ау</w:t>
      </w:r>
      <w:proofErr w:type="gramEnd"/>
      <w:r w:rsidRPr="00C22964">
        <w:t>кциона форме с указанием банковских реквизитов счета для возврата задатка;</w:t>
      </w:r>
    </w:p>
    <w:p w:rsidR="00301FDC" w:rsidRPr="00C22964" w:rsidRDefault="00301FDC" w:rsidP="00301FDC">
      <w:pPr>
        <w:autoSpaceDE w:val="0"/>
        <w:autoSpaceDN w:val="0"/>
        <w:adjustRightInd w:val="0"/>
        <w:spacing w:line="276" w:lineRule="auto"/>
        <w:jc w:val="both"/>
      </w:pPr>
      <w:r w:rsidRPr="00C22964">
        <w:t>2) копии документов, удостоверяющих личность заявителя (для граждан);</w:t>
      </w:r>
    </w:p>
    <w:p w:rsidR="00301FDC" w:rsidRPr="00C22964" w:rsidRDefault="00301FDC" w:rsidP="00301FDC">
      <w:pPr>
        <w:autoSpaceDE w:val="0"/>
        <w:autoSpaceDN w:val="0"/>
        <w:adjustRightInd w:val="0"/>
        <w:spacing w:line="276" w:lineRule="auto"/>
        <w:jc w:val="both"/>
      </w:pPr>
      <w:r w:rsidRPr="00C22964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301FDC" w:rsidRPr="00C22964" w:rsidRDefault="00301FDC" w:rsidP="00301FDC">
      <w:pPr>
        <w:autoSpaceDE w:val="0"/>
        <w:autoSpaceDN w:val="0"/>
        <w:adjustRightInd w:val="0"/>
        <w:spacing w:line="276" w:lineRule="auto"/>
        <w:jc w:val="both"/>
      </w:pPr>
      <w:r w:rsidRPr="00C22964">
        <w:t>4) документы, подтверждающие внесение задатка.</w:t>
      </w:r>
    </w:p>
    <w:p w:rsidR="00301FDC" w:rsidRPr="00C22964" w:rsidRDefault="00301FDC" w:rsidP="00301FDC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C22964">
        <w:t>Представление документов, подтверждающих внесение задатка, признается заключением соглашения о задатке.</w:t>
      </w:r>
    </w:p>
    <w:p w:rsidR="00301FDC" w:rsidRPr="00C22964" w:rsidRDefault="00301FDC" w:rsidP="00301FDC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C22964">
        <w:t>Один заявитель вправе подать только одну заявку на участие в аукционе.</w:t>
      </w:r>
    </w:p>
    <w:p w:rsidR="00301FDC" w:rsidRPr="00C22964" w:rsidRDefault="00301FDC" w:rsidP="00301FDC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C22964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301FDC" w:rsidRPr="00C22964" w:rsidRDefault="00301FDC" w:rsidP="00301FDC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C22964"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пяти рабочих дней со дня поступления уведомления об отзыве заявки. В случае отзыва заявки заявителем позднее дня окончания срока приема заявок, задаток возвращается в порядке, установленном для участников аукциона.</w:t>
      </w:r>
    </w:p>
    <w:p w:rsidR="00301FDC" w:rsidRPr="00C22964" w:rsidRDefault="00301FDC" w:rsidP="00301FDC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  <w:r w:rsidRPr="00C22964">
        <w:rPr>
          <w:b/>
        </w:rPr>
        <w:t>Заявитель не допускается к участию в аукционе в следующих случаях:</w:t>
      </w:r>
    </w:p>
    <w:p w:rsidR="00301FDC" w:rsidRPr="00C22964" w:rsidRDefault="00301FDC" w:rsidP="00301FDC">
      <w:pPr>
        <w:autoSpaceDE w:val="0"/>
        <w:autoSpaceDN w:val="0"/>
        <w:adjustRightInd w:val="0"/>
        <w:spacing w:line="276" w:lineRule="auto"/>
        <w:jc w:val="both"/>
      </w:pPr>
      <w:r w:rsidRPr="00C22964">
        <w:t>1) непредставление необходимых для участия в аукционе документов или представление недостоверных сведений;</w:t>
      </w:r>
    </w:p>
    <w:p w:rsidR="00301FDC" w:rsidRPr="00C22964" w:rsidRDefault="00301FDC" w:rsidP="00301FDC">
      <w:pPr>
        <w:autoSpaceDE w:val="0"/>
        <w:autoSpaceDN w:val="0"/>
        <w:adjustRightInd w:val="0"/>
        <w:spacing w:line="276" w:lineRule="auto"/>
        <w:jc w:val="both"/>
      </w:pPr>
      <w:r w:rsidRPr="00C22964">
        <w:t xml:space="preserve">2) </w:t>
      </w:r>
      <w:proofErr w:type="spellStart"/>
      <w:r w:rsidRPr="00C22964">
        <w:t>непоступление</w:t>
      </w:r>
      <w:proofErr w:type="spellEnd"/>
      <w:r w:rsidRPr="00C22964">
        <w:t xml:space="preserve"> задатка на дату рассмотрения заявок на участие в аукционе;</w:t>
      </w:r>
    </w:p>
    <w:p w:rsidR="00301FDC" w:rsidRPr="00C22964" w:rsidRDefault="00301FDC" w:rsidP="00301FDC">
      <w:pPr>
        <w:autoSpaceDE w:val="0"/>
        <w:autoSpaceDN w:val="0"/>
        <w:adjustRightInd w:val="0"/>
        <w:spacing w:line="276" w:lineRule="auto"/>
        <w:jc w:val="both"/>
      </w:pPr>
      <w:r w:rsidRPr="00C22964"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301FDC" w:rsidRPr="00C22964" w:rsidRDefault="00301FDC" w:rsidP="00301FDC">
      <w:pPr>
        <w:autoSpaceDE w:val="0"/>
        <w:autoSpaceDN w:val="0"/>
        <w:adjustRightInd w:val="0"/>
        <w:spacing w:line="276" w:lineRule="auto"/>
        <w:jc w:val="both"/>
      </w:pPr>
      <w:r w:rsidRPr="00C22964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301FDC" w:rsidRPr="00C22964" w:rsidRDefault="00301FDC" w:rsidP="00301FDC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</w:rPr>
      </w:pPr>
      <w:proofErr w:type="gramStart"/>
      <w:r w:rsidRPr="00C22964">
        <w:rPr>
          <w:bCs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 w:rsidRPr="00C22964">
        <w:rPr>
          <w:bCs/>
        </w:rP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</w:t>
      </w:r>
      <w:proofErr w:type="gramStart"/>
      <w:r w:rsidRPr="00C22964">
        <w:rPr>
          <w:bCs/>
        </w:rPr>
        <w:t>позднее</w:t>
      </w:r>
      <w:proofErr w:type="gramEnd"/>
      <w:r w:rsidRPr="00C22964">
        <w:rPr>
          <w:bCs/>
        </w:rPr>
        <w:t xml:space="preserve"> чем на следующий день после дня подписания протокола.</w:t>
      </w:r>
    </w:p>
    <w:p w:rsidR="00301FDC" w:rsidRPr="00C22964" w:rsidRDefault="00301FDC" w:rsidP="00301FDC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C22964">
        <w:rPr>
          <w:bCs/>
        </w:rPr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протокола.</w:t>
      </w:r>
    </w:p>
    <w:p w:rsidR="00301FDC" w:rsidRPr="00C22964" w:rsidRDefault="00301FDC" w:rsidP="00301FDC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22964">
        <w:rPr>
          <w:bCs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301FDC" w:rsidRPr="00C22964" w:rsidRDefault="00301FDC" w:rsidP="00301FDC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22964">
        <w:rPr>
          <w:bCs/>
        </w:rPr>
        <w:lastRenderedPageBreak/>
        <w:t>В случае</w:t>
      </w:r>
      <w:proofErr w:type="gramStart"/>
      <w:r w:rsidRPr="00C22964">
        <w:rPr>
          <w:bCs/>
        </w:rPr>
        <w:t>,</w:t>
      </w:r>
      <w:proofErr w:type="gramEnd"/>
      <w:r w:rsidRPr="00C22964">
        <w:rPr>
          <w:bCs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301FDC" w:rsidRPr="00C22964" w:rsidRDefault="00301FDC" w:rsidP="00301FDC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22964">
        <w:rPr>
          <w:bCs/>
        </w:rPr>
        <w:t>В случае</w:t>
      </w:r>
      <w:proofErr w:type="gramStart"/>
      <w:r w:rsidRPr="00C22964">
        <w:rPr>
          <w:bCs/>
        </w:rPr>
        <w:t>,</w:t>
      </w:r>
      <w:proofErr w:type="gramEnd"/>
      <w:r w:rsidRPr="00C22964">
        <w:rPr>
          <w:bCs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протокола,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301FDC" w:rsidRPr="00C22964" w:rsidRDefault="00301FDC" w:rsidP="00301FDC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22964">
        <w:rPr>
          <w:bCs/>
        </w:rPr>
        <w:t>В случае</w:t>
      </w:r>
      <w:proofErr w:type="gramStart"/>
      <w:r w:rsidRPr="00C22964">
        <w:rPr>
          <w:bCs/>
        </w:rPr>
        <w:t>,</w:t>
      </w:r>
      <w:proofErr w:type="gramEnd"/>
      <w:r w:rsidRPr="00C22964">
        <w:rPr>
          <w:bCs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 w:rsidRPr="00C22964">
        <w:rPr>
          <w:bCs/>
        </w:rPr>
        <w:t>ии ау</w:t>
      </w:r>
      <w:proofErr w:type="gramEnd"/>
      <w:r w:rsidRPr="00C22964">
        <w:rPr>
          <w:bCs/>
        </w:rPr>
        <w:t>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301FDC" w:rsidRPr="00C22964" w:rsidRDefault="00301FDC" w:rsidP="00301FDC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  <w:bCs/>
        </w:rPr>
      </w:pPr>
      <w:r w:rsidRPr="00C22964">
        <w:rPr>
          <w:b/>
          <w:bCs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301FDC" w:rsidRPr="00C22964" w:rsidRDefault="00301FDC" w:rsidP="00301FDC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C22964">
        <w:rPr>
          <w:bCs/>
        </w:rPr>
        <w:t>1) предложение о цене предмета аукциона увеличивает текущее максимальное предложение о цене предмета аукциона на величину "шага аукциона";</w:t>
      </w:r>
    </w:p>
    <w:p w:rsidR="00301FDC" w:rsidRPr="00C22964" w:rsidRDefault="00301FDC" w:rsidP="00301FDC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C22964">
        <w:rPr>
          <w:bCs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301FDC" w:rsidRPr="00C22964" w:rsidRDefault="00301FDC" w:rsidP="00301FDC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</w:rPr>
      </w:pPr>
      <w:r w:rsidRPr="00C22964">
        <w:rPr>
          <w:bCs/>
        </w:rPr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301FDC" w:rsidRPr="00C22964" w:rsidRDefault="00301FDC" w:rsidP="00301FDC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</w:rPr>
      </w:pPr>
      <w:r w:rsidRPr="00C22964">
        <w:rPr>
          <w:bCs/>
        </w:rPr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</w:t>
      </w:r>
    </w:p>
    <w:p w:rsidR="00301FDC" w:rsidRPr="00C22964" w:rsidRDefault="00301FDC" w:rsidP="00301FDC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C22964">
        <w:rPr>
          <w:bCs/>
        </w:rPr>
        <w:t>Победителем аукциона признается участник аукциона, предложивший наибольшую цену за земельный участок или наибольший размер ежегодной арендной платы за земельный участок.</w:t>
      </w:r>
    </w:p>
    <w:p w:rsidR="00301FDC" w:rsidRPr="00C22964" w:rsidRDefault="00301FDC" w:rsidP="00301FDC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22964">
        <w:rPr>
          <w:bCs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301FDC" w:rsidRPr="00C22964" w:rsidRDefault="00301FDC" w:rsidP="00301FDC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22964">
        <w:rPr>
          <w:bCs/>
        </w:rPr>
        <w:t>В случае</w:t>
      </w:r>
      <w:proofErr w:type="gramStart"/>
      <w:r w:rsidRPr="00C22964">
        <w:rPr>
          <w:bCs/>
        </w:rPr>
        <w:t>,</w:t>
      </w:r>
      <w:proofErr w:type="gramEnd"/>
      <w:r w:rsidRPr="00C22964">
        <w:rPr>
          <w:bCs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301FDC" w:rsidRPr="00C22964" w:rsidRDefault="00301FDC" w:rsidP="00301FDC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bookmarkStart w:id="1" w:name="Par6"/>
      <w:bookmarkEnd w:id="1"/>
      <w:r w:rsidRPr="00C22964">
        <w:rPr>
          <w:bCs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</w:t>
      </w:r>
      <w:r w:rsidRPr="00C22964">
        <w:rPr>
          <w:bCs/>
        </w:rPr>
        <w:lastRenderedPageBreak/>
        <w:t xml:space="preserve">договора купли-продажи или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C22964">
        <w:rPr>
          <w:bCs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</w:t>
      </w:r>
      <w:proofErr w:type="gramEnd"/>
      <w:r w:rsidRPr="00C22964">
        <w:rPr>
          <w:bCs/>
        </w:rPr>
        <w:t xml:space="preserve">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proofErr w:type="gramStart"/>
      <w:r w:rsidRPr="00C22964">
        <w:rPr>
          <w:bCs/>
        </w:rPr>
        <w:t>ранее</w:t>
      </w:r>
      <w:proofErr w:type="gramEnd"/>
      <w:r w:rsidRPr="00C22964">
        <w:rPr>
          <w:bCs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301FDC" w:rsidRPr="00C22964" w:rsidRDefault="00301FDC" w:rsidP="00301FDC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proofErr w:type="gramStart"/>
      <w:r w:rsidRPr="00C22964">
        <w:rPr>
          <w:bCs/>
        </w:rPr>
        <w:t>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участка, не соответствующих условиям, предусмотренным извещением о проведении аукциона, а также сведениям, содержащимся в протоколе рассмотрения заявок на участие в аукционе, в случае, если аукцион признан несостоявшимся, или в протоколе о результатах электронного аукциона.</w:t>
      </w:r>
      <w:proofErr w:type="gramEnd"/>
    </w:p>
    <w:p w:rsidR="00301FDC" w:rsidRPr="00C22964" w:rsidRDefault="00301FDC" w:rsidP="00301FDC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proofErr w:type="gramStart"/>
      <w:r w:rsidRPr="00C22964">
        <w:rPr>
          <w:bCs/>
        </w:rPr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r:id="rId10" w:history="1">
        <w:r w:rsidRPr="00C22964">
          <w:rPr>
            <w:bCs/>
          </w:rPr>
          <w:t>пунктом 13</w:t>
        </w:r>
      </w:hyperlink>
      <w:r w:rsidRPr="00C22964">
        <w:rPr>
          <w:bCs/>
        </w:rPr>
        <w:t xml:space="preserve">, </w:t>
      </w:r>
      <w:hyperlink r:id="rId11" w:history="1">
        <w:r w:rsidRPr="00C22964">
          <w:rPr>
            <w:bCs/>
          </w:rPr>
          <w:t>14</w:t>
        </w:r>
      </w:hyperlink>
      <w:r w:rsidRPr="00C22964">
        <w:rPr>
          <w:bCs/>
        </w:rPr>
        <w:t xml:space="preserve"> или </w:t>
      </w:r>
      <w:hyperlink w:anchor="Par6" w:history="1">
        <w:r w:rsidRPr="00C22964">
          <w:rPr>
            <w:bCs/>
          </w:rPr>
          <w:t>20</w:t>
        </w:r>
      </w:hyperlink>
      <w:r w:rsidRPr="00C22964">
        <w:rPr>
          <w:bCs/>
        </w:rPr>
        <w:t xml:space="preserve"> статьи 39.12 Земельного кодекса РФ, засчитываются в оплату приобретаемого земельного участка или в счет арендной платы за него.</w:t>
      </w:r>
      <w:proofErr w:type="gramEnd"/>
      <w:r w:rsidRPr="00C22964">
        <w:rPr>
          <w:bCs/>
        </w:rPr>
        <w:t xml:space="preserve"> Задатки, внесенные этими лицами, не заключившими в 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301FDC" w:rsidRPr="00C22964" w:rsidRDefault="00301FDC" w:rsidP="00301FDC">
      <w:pPr>
        <w:autoSpaceDE w:val="0"/>
        <w:autoSpaceDN w:val="0"/>
        <w:adjustRightInd w:val="0"/>
        <w:spacing w:line="276" w:lineRule="auto"/>
        <w:jc w:val="both"/>
      </w:pPr>
      <w:proofErr w:type="gramStart"/>
      <w:r w:rsidRPr="00C22964">
        <w:rPr>
          <w:bCs/>
        </w:rPr>
        <w:t xml:space="preserve">Не допускается требовать от победителя аукциона, иного лица, с которым договор купли-продажи или договор аренды земельного участка заключается в соответствии с </w:t>
      </w:r>
      <w:hyperlink r:id="rId12" w:history="1">
        <w:r w:rsidRPr="00C22964">
          <w:rPr>
            <w:bCs/>
          </w:rPr>
          <w:t>пунктом 13</w:t>
        </w:r>
      </w:hyperlink>
      <w:r w:rsidRPr="00C22964">
        <w:rPr>
          <w:bCs/>
        </w:rPr>
        <w:t xml:space="preserve">, </w:t>
      </w:r>
      <w:hyperlink r:id="rId13" w:history="1">
        <w:r w:rsidRPr="00C22964">
          <w:rPr>
            <w:bCs/>
          </w:rPr>
          <w:t>14</w:t>
        </w:r>
      </w:hyperlink>
      <w:r w:rsidRPr="00C22964">
        <w:rPr>
          <w:bCs/>
        </w:rPr>
        <w:t xml:space="preserve">, </w:t>
      </w:r>
      <w:hyperlink w:anchor="Par6" w:history="1">
        <w:r w:rsidRPr="00C22964">
          <w:rPr>
            <w:bCs/>
          </w:rPr>
          <w:t>20</w:t>
        </w:r>
      </w:hyperlink>
      <w:r w:rsidRPr="00C22964">
        <w:rPr>
          <w:bCs/>
        </w:rPr>
        <w:t xml:space="preserve"> и </w:t>
      </w:r>
      <w:hyperlink w:anchor="Par17" w:history="1">
        <w:r w:rsidRPr="00C22964">
          <w:rPr>
            <w:bCs/>
          </w:rPr>
          <w:t>25</w:t>
        </w:r>
      </w:hyperlink>
      <w:r w:rsidRPr="00C22964">
        <w:rPr>
          <w:bCs/>
        </w:rPr>
        <w:t xml:space="preserve"> статьи 39.12 Земельного кодекса РФ, возмещение расходов, связанных с выполнением кадастровых работ в отношении земельного участка, являющегося предметом указанных договоров, а также расходов, связанных с организацией и проведением аукциона, за исключением случая, предусмотренного</w:t>
      </w:r>
      <w:proofErr w:type="gramEnd"/>
      <w:r w:rsidRPr="00C22964">
        <w:rPr>
          <w:bCs/>
        </w:rPr>
        <w:t xml:space="preserve"> </w:t>
      </w:r>
      <w:hyperlink r:id="rId14" w:history="1">
        <w:r w:rsidRPr="00C22964">
          <w:rPr>
            <w:bCs/>
          </w:rPr>
          <w:t>пунктом 5 статьи 39.13</w:t>
        </w:r>
      </w:hyperlink>
      <w:r w:rsidRPr="00C22964">
        <w:rPr>
          <w:bCs/>
        </w:rPr>
        <w:t xml:space="preserve"> настоящего Кодекса. </w:t>
      </w:r>
      <w:proofErr w:type="gramStart"/>
      <w:r w:rsidRPr="00C22964">
        <w:t xml:space="preserve">Допускается взимание оператором электронной площадки с победителя электронного аукциона или иных лиц, с которыми в соответствии с </w:t>
      </w:r>
      <w:hyperlink r:id="rId15" w:history="1">
        <w:r w:rsidRPr="00C22964">
          <w:t>пунктами 13</w:t>
        </w:r>
      </w:hyperlink>
      <w:r w:rsidRPr="00C22964">
        <w:t xml:space="preserve">, </w:t>
      </w:r>
      <w:hyperlink r:id="rId16" w:history="1">
        <w:r w:rsidRPr="00C22964">
          <w:t>14</w:t>
        </w:r>
      </w:hyperlink>
      <w:r w:rsidRPr="00C22964">
        <w:t xml:space="preserve">, </w:t>
      </w:r>
      <w:hyperlink r:id="rId17" w:history="1">
        <w:r w:rsidRPr="00C22964">
          <w:t>20</w:t>
        </w:r>
      </w:hyperlink>
      <w:r w:rsidRPr="00C22964">
        <w:t xml:space="preserve"> и </w:t>
      </w:r>
      <w:hyperlink r:id="rId18" w:history="1">
        <w:r w:rsidRPr="00C22964">
          <w:t>25 статьи 39.12</w:t>
        </w:r>
      </w:hyperlink>
      <w:r w:rsidRPr="00C22964">
        <w:t xml:space="preserve"> Земельного Кодекса РФ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</w:t>
      </w:r>
      <w:proofErr w:type="gramEnd"/>
      <w:r w:rsidRPr="00C22964">
        <w:t xml:space="preserve">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301FDC" w:rsidRPr="00C22964" w:rsidRDefault="00301FDC" w:rsidP="00301FDC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proofErr w:type="gramStart"/>
      <w:r w:rsidRPr="00C22964">
        <w:rPr>
          <w:bCs/>
        </w:rPr>
        <w:t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тридцати дней со дня направления им проекта договора купли-продажи или проекта договора аренды земельного участка не подписали и не представили в</w:t>
      </w:r>
      <w:proofErr w:type="gramEnd"/>
      <w:r w:rsidRPr="00C22964">
        <w:rPr>
          <w:bCs/>
        </w:rPr>
        <w:t xml:space="preserve"> уполномоченный орган указанные договоры (при наличии указанных лиц). При этом условия повторного аукциона могут быть изменены.</w:t>
      </w:r>
    </w:p>
    <w:p w:rsidR="00301FDC" w:rsidRPr="00C22964" w:rsidRDefault="00301FDC" w:rsidP="00301FDC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bookmarkStart w:id="2" w:name="Par17"/>
      <w:bookmarkEnd w:id="2"/>
      <w:proofErr w:type="gramStart"/>
      <w:r w:rsidRPr="00C22964">
        <w:rPr>
          <w:bCs/>
        </w:rPr>
        <w:t>Если договор купли-продажи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орган, организатор аукциона предлагает заключить указанные договоры иному участнику аукциона, который сделал предпоследнее предложение о цене предмета аукциона, по цене, предложенной победителем аукциона.</w:t>
      </w:r>
      <w:proofErr w:type="gramEnd"/>
    </w:p>
    <w:p w:rsidR="00301FDC" w:rsidRPr="00C22964" w:rsidRDefault="00301FDC" w:rsidP="00301FDC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22964">
        <w:rPr>
          <w:bCs/>
        </w:rPr>
        <w:lastRenderedPageBreak/>
        <w:t>В случае</w:t>
      </w:r>
      <w:proofErr w:type="gramStart"/>
      <w:r w:rsidRPr="00C22964">
        <w:rPr>
          <w:bCs/>
        </w:rPr>
        <w:t>,</w:t>
      </w:r>
      <w:proofErr w:type="gramEnd"/>
      <w:r w:rsidRPr="00C22964">
        <w:rPr>
          <w:bCs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301FDC" w:rsidRPr="00D07490" w:rsidRDefault="00301FDC" w:rsidP="00301FDC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proofErr w:type="gramStart"/>
      <w:r w:rsidRPr="00C22964">
        <w:rPr>
          <w:bCs/>
        </w:rPr>
        <w:t xml:space="preserve">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19" w:history="1">
        <w:r w:rsidRPr="00C22964">
          <w:rPr>
            <w:bCs/>
          </w:rPr>
          <w:t>пунктом 13</w:t>
        </w:r>
      </w:hyperlink>
      <w:r w:rsidRPr="00C22964">
        <w:rPr>
          <w:bCs/>
        </w:rPr>
        <w:t xml:space="preserve">, </w:t>
      </w:r>
      <w:hyperlink r:id="rId20" w:history="1">
        <w:r w:rsidRPr="00C22964">
          <w:rPr>
            <w:bCs/>
          </w:rPr>
          <w:t>14</w:t>
        </w:r>
      </w:hyperlink>
      <w:r w:rsidRPr="00C22964">
        <w:rPr>
          <w:bCs/>
        </w:rPr>
        <w:t xml:space="preserve"> или </w:t>
      </w:r>
      <w:hyperlink w:anchor="Par6" w:history="1">
        <w:r w:rsidRPr="00C22964">
          <w:rPr>
            <w:bCs/>
          </w:rPr>
          <w:t>20</w:t>
        </w:r>
      </w:hyperlink>
      <w:r w:rsidRPr="00C22964">
        <w:rPr>
          <w:bCs/>
        </w:rPr>
        <w:t xml:space="preserve"> статьи 39.12 Земельного кодекса РФ и которые уклонились от их заключения, включаются в реестр недобросовестных участников аукциона.</w:t>
      </w:r>
      <w:proofErr w:type="gramEnd"/>
    </w:p>
    <w:p w:rsidR="00301FDC" w:rsidRPr="00C22964" w:rsidRDefault="00301FDC" w:rsidP="00301FDC">
      <w:pPr>
        <w:pStyle w:val="a6"/>
        <w:spacing w:line="276" w:lineRule="auto"/>
        <w:rPr>
          <w:b/>
        </w:rPr>
      </w:pPr>
      <w:r w:rsidRPr="00C22964">
        <w:rPr>
          <w:b/>
        </w:rPr>
        <w:t>Задаток должен поступить не позднее 0</w:t>
      </w:r>
      <w:r>
        <w:rPr>
          <w:b/>
        </w:rPr>
        <w:t>5</w:t>
      </w:r>
      <w:r w:rsidRPr="00C22964">
        <w:rPr>
          <w:b/>
        </w:rPr>
        <w:t>.05.2023 года.</w:t>
      </w:r>
    </w:p>
    <w:p w:rsidR="00301FDC" w:rsidRPr="00C22964" w:rsidRDefault="00301FDC" w:rsidP="00301FDC">
      <w:pPr>
        <w:pStyle w:val="a6"/>
        <w:spacing w:line="276" w:lineRule="auto"/>
      </w:pPr>
      <w:r w:rsidRPr="00C22964">
        <w:t xml:space="preserve">Реквизиты для перечисления задатков: </w:t>
      </w:r>
    </w:p>
    <w:p w:rsidR="00301FDC" w:rsidRPr="00C22964" w:rsidRDefault="00301FDC" w:rsidP="00301FDC">
      <w:pPr>
        <w:spacing w:line="276" w:lineRule="auto"/>
        <w:jc w:val="both"/>
      </w:pPr>
      <w:r w:rsidRPr="00C22964">
        <w:t xml:space="preserve">Получатель платежа: УФК  по Челябинской области (Комитет по земельным отношениям администрации Увельского муниципального района). Л/С 05693042420  </w:t>
      </w:r>
    </w:p>
    <w:p w:rsidR="00301FDC" w:rsidRPr="00C22964" w:rsidRDefault="00301FDC" w:rsidP="00301FDC">
      <w:pPr>
        <w:spacing w:line="276" w:lineRule="auto"/>
        <w:jc w:val="both"/>
      </w:pPr>
      <w:r w:rsidRPr="00C22964">
        <w:t>ИНН получателя платежа 7424022755   КПП  742401001</w:t>
      </w:r>
    </w:p>
    <w:p w:rsidR="00301FDC" w:rsidRPr="00C22964" w:rsidRDefault="00301FDC" w:rsidP="00301FDC">
      <w:pPr>
        <w:spacing w:line="276" w:lineRule="auto"/>
        <w:jc w:val="both"/>
      </w:pPr>
      <w:r w:rsidRPr="00C22964">
        <w:t>БИК  017501500</w:t>
      </w:r>
    </w:p>
    <w:p w:rsidR="00301FDC" w:rsidRPr="00C22964" w:rsidRDefault="00301FDC" w:rsidP="00301FDC">
      <w:pPr>
        <w:spacing w:line="276" w:lineRule="auto"/>
        <w:jc w:val="both"/>
        <w:rPr>
          <w:bCs/>
        </w:rPr>
      </w:pPr>
      <w:r w:rsidRPr="00C22964">
        <w:t>Наименование банка: ОТДЕЛЕНИЕ ЧЕЛЯБИНСК БАНКА РОССИИ//УФК по Челябинской области г</w:t>
      </w:r>
      <w:proofErr w:type="gramStart"/>
      <w:r w:rsidRPr="00C22964">
        <w:t>.Ч</w:t>
      </w:r>
      <w:proofErr w:type="gramEnd"/>
      <w:r w:rsidRPr="00C22964">
        <w:t>елябинск</w:t>
      </w:r>
    </w:p>
    <w:p w:rsidR="00301FDC" w:rsidRPr="00C22964" w:rsidRDefault="00301FDC" w:rsidP="00301FDC">
      <w:pPr>
        <w:spacing w:line="276" w:lineRule="auto"/>
        <w:jc w:val="both"/>
      </w:pPr>
      <w:r w:rsidRPr="00C22964">
        <w:t>ЕКС 40102810645370000062</w:t>
      </w:r>
    </w:p>
    <w:p w:rsidR="00301FDC" w:rsidRPr="00C22964" w:rsidRDefault="00301FDC" w:rsidP="00301FDC">
      <w:pPr>
        <w:spacing w:line="276" w:lineRule="auto"/>
        <w:jc w:val="both"/>
      </w:pPr>
      <w:proofErr w:type="spellStart"/>
      <w:r w:rsidRPr="00C22964">
        <w:t>каз</w:t>
      </w:r>
      <w:proofErr w:type="spellEnd"/>
      <w:r w:rsidRPr="00C22964">
        <w:t>/счет 03232643756550006900</w:t>
      </w:r>
    </w:p>
    <w:p w:rsidR="00301FDC" w:rsidRPr="00C22964" w:rsidRDefault="00301FDC" w:rsidP="00301FDC">
      <w:pPr>
        <w:spacing w:line="276" w:lineRule="auto"/>
        <w:jc w:val="both"/>
        <w:rPr>
          <w:bCs/>
        </w:rPr>
      </w:pPr>
      <w:r w:rsidRPr="00C22964">
        <w:t>Наименование платежа:</w:t>
      </w:r>
      <w:r w:rsidRPr="00C22964">
        <w:rPr>
          <w:bCs/>
        </w:rPr>
        <w:t xml:space="preserve"> задаток за  право аренды земли</w:t>
      </w:r>
      <w:r w:rsidRPr="00C22964">
        <w:t>.</w:t>
      </w:r>
    </w:p>
    <w:p w:rsidR="00301FDC" w:rsidRPr="00C22964" w:rsidRDefault="00301FDC" w:rsidP="00301FDC">
      <w:pPr>
        <w:spacing w:line="276" w:lineRule="auto"/>
        <w:jc w:val="both"/>
      </w:pPr>
      <w:r w:rsidRPr="00C22964">
        <w:t>Исполнение обязанности по внесению суммы задатка третьими лицами не допускается.</w:t>
      </w:r>
    </w:p>
    <w:p w:rsidR="00301FDC" w:rsidRPr="00C22964" w:rsidRDefault="00301FDC" w:rsidP="00301FDC">
      <w:pPr>
        <w:spacing w:line="276" w:lineRule="auto"/>
        <w:ind w:firstLine="540"/>
        <w:jc w:val="both"/>
      </w:pPr>
      <w:r>
        <w:t>Аукционная документация размещена на сайте ГИС «Торги»,</w:t>
      </w:r>
      <w:r w:rsidRPr="00C22964">
        <w:t xml:space="preserve"> ознакомиться с проектом договора </w:t>
      </w:r>
      <w:r>
        <w:t>купл</w:t>
      </w:r>
      <w:proofErr w:type="gramStart"/>
      <w:r>
        <w:t>и-</w:t>
      </w:r>
      <w:proofErr w:type="gramEnd"/>
      <w:r>
        <w:t xml:space="preserve"> продажи</w:t>
      </w:r>
      <w:r w:rsidRPr="00C22964">
        <w:t xml:space="preserve"> земельного участка, получить бланки заявки </w:t>
      </w:r>
      <w:r>
        <w:t xml:space="preserve">также </w:t>
      </w:r>
      <w:r w:rsidRPr="00C22964">
        <w:t>возможно по адресу: Челябинская область, Увельский район, п</w:t>
      </w:r>
      <w:proofErr w:type="gramStart"/>
      <w:r w:rsidRPr="00C22964">
        <w:t>.У</w:t>
      </w:r>
      <w:proofErr w:type="gramEnd"/>
      <w:r w:rsidRPr="00C22964">
        <w:t xml:space="preserve">вельский, ул.Кирова, д.2, 2 этаж, </w:t>
      </w:r>
      <w:proofErr w:type="spellStart"/>
      <w:r w:rsidRPr="00C22964">
        <w:t>каб.№</w:t>
      </w:r>
      <w:proofErr w:type="spellEnd"/>
      <w:r w:rsidRPr="00C22964">
        <w:t xml:space="preserve"> 29 в часы приема заявок.</w:t>
      </w:r>
    </w:p>
    <w:p w:rsidR="00301FDC" w:rsidRPr="00C22964" w:rsidRDefault="00301FDC" w:rsidP="00301FDC">
      <w:pPr>
        <w:spacing w:line="276" w:lineRule="auto"/>
        <w:ind w:firstLine="708"/>
        <w:jc w:val="both"/>
      </w:pPr>
      <w:r w:rsidRPr="00C22964">
        <w:t>Осмотр земельных участков на местности проводится по письменному обращению с 13.00 до 14.00 по пятницам,  в период приема заявок на участие в аукционе на право заключения договора аренды земельного участка.</w:t>
      </w:r>
    </w:p>
    <w:p w:rsidR="00301FDC" w:rsidRPr="00905864" w:rsidRDefault="00301FDC" w:rsidP="00301FDC">
      <w:pPr>
        <w:spacing w:line="276" w:lineRule="auto"/>
        <w:jc w:val="both"/>
      </w:pPr>
    </w:p>
    <w:p w:rsidR="00FA07E6" w:rsidRPr="00FC0125" w:rsidRDefault="00FA07E6" w:rsidP="00FA07E6">
      <w:pPr>
        <w:spacing w:line="276" w:lineRule="auto"/>
        <w:ind w:firstLine="708"/>
        <w:jc w:val="both"/>
      </w:pPr>
      <w:r w:rsidRPr="00FC0125">
        <w:t>.</w:t>
      </w:r>
    </w:p>
    <w:p w:rsidR="002935F9" w:rsidRPr="00FC0125" w:rsidRDefault="002935F9" w:rsidP="002935F9">
      <w:pPr>
        <w:spacing w:line="276" w:lineRule="auto"/>
        <w:ind w:firstLine="708"/>
        <w:jc w:val="both"/>
      </w:pPr>
    </w:p>
    <w:p w:rsidR="005E3650" w:rsidRPr="00FC0125" w:rsidRDefault="005E3650" w:rsidP="002935F9">
      <w:pPr>
        <w:spacing w:line="276" w:lineRule="auto"/>
        <w:jc w:val="center"/>
      </w:pPr>
    </w:p>
    <w:p w:rsidR="0069641C" w:rsidRPr="00FC0125" w:rsidRDefault="0069641C" w:rsidP="0069641C">
      <w:pPr>
        <w:spacing w:line="276" w:lineRule="auto"/>
        <w:ind w:firstLine="708"/>
        <w:jc w:val="both"/>
      </w:pPr>
    </w:p>
    <w:p w:rsidR="0069641C" w:rsidRPr="00FC0125" w:rsidRDefault="0069641C" w:rsidP="0069641C">
      <w:pPr>
        <w:spacing w:line="276" w:lineRule="auto"/>
        <w:jc w:val="both"/>
      </w:pPr>
    </w:p>
    <w:p w:rsidR="00FA07E6" w:rsidRPr="00FC0125" w:rsidRDefault="00FA07E6" w:rsidP="0069641C">
      <w:pPr>
        <w:spacing w:line="276" w:lineRule="auto"/>
        <w:jc w:val="both"/>
      </w:pPr>
    </w:p>
    <w:p w:rsidR="00FA07E6" w:rsidRPr="00FC0125" w:rsidRDefault="00FA07E6" w:rsidP="0069641C">
      <w:pPr>
        <w:spacing w:line="276" w:lineRule="auto"/>
        <w:jc w:val="both"/>
      </w:pPr>
    </w:p>
    <w:p w:rsidR="00FA07E6" w:rsidRPr="00FC0125" w:rsidRDefault="00FA07E6" w:rsidP="0069641C">
      <w:pPr>
        <w:spacing w:line="276" w:lineRule="auto"/>
        <w:jc w:val="both"/>
      </w:pPr>
    </w:p>
    <w:p w:rsidR="00FA07E6" w:rsidRPr="00FC0125" w:rsidRDefault="00FA07E6" w:rsidP="0069641C">
      <w:pPr>
        <w:spacing w:line="276" w:lineRule="auto"/>
        <w:jc w:val="both"/>
      </w:pPr>
    </w:p>
    <w:p w:rsidR="00FA07E6" w:rsidRPr="00FC0125" w:rsidRDefault="00FA07E6" w:rsidP="0069641C">
      <w:pPr>
        <w:spacing w:line="276" w:lineRule="auto"/>
        <w:jc w:val="both"/>
      </w:pPr>
    </w:p>
    <w:p w:rsidR="00FA07E6" w:rsidRPr="00FC0125" w:rsidRDefault="00FA07E6" w:rsidP="0069641C">
      <w:pPr>
        <w:spacing w:line="276" w:lineRule="auto"/>
        <w:jc w:val="both"/>
      </w:pPr>
    </w:p>
    <w:p w:rsidR="00FA07E6" w:rsidRDefault="00FA07E6" w:rsidP="0069641C">
      <w:pPr>
        <w:spacing w:line="276" w:lineRule="auto"/>
        <w:jc w:val="both"/>
      </w:pPr>
    </w:p>
    <w:p w:rsidR="00C6257E" w:rsidRDefault="00C6257E" w:rsidP="0069641C">
      <w:pPr>
        <w:spacing w:line="276" w:lineRule="auto"/>
        <w:jc w:val="both"/>
      </w:pPr>
    </w:p>
    <w:p w:rsidR="00C6257E" w:rsidRDefault="00C6257E" w:rsidP="0069641C">
      <w:pPr>
        <w:spacing w:line="276" w:lineRule="auto"/>
        <w:jc w:val="both"/>
      </w:pPr>
    </w:p>
    <w:p w:rsidR="00C6257E" w:rsidRDefault="00C6257E" w:rsidP="0069641C">
      <w:pPr>
        <w:spacing w:line="276" w:lineRule="auto"/>
        <w:jc w:val="both"/>
      </w:pPr>
    </w:p>
    <w:p w:rsidR="00C6257E" w:rsidRDefault="00C6257E" w:rsidP="0069641C">
      <w:pPr>
        <w:spacing w:line="276" w:lineRule="auto"/>
        <w:jc w:val="both"/>
      </w:pPr>
    </w:p>
    <w:p w:rsidR="00C6257E" w:rsidRPr="00FC0125" w:rsidRDefault="00C6257E" w:rsidP="0069641C">
      <w:pPr>
        <w:spacing w:line="276" w:lineRule="auto"/>
        <w:jc w:val="both"/>
      </w:pPr>
    </w:p>
    <w:p w:rsidR="00C611A7" w:rsidRPr="006E0F5C" w:rsidRDefault="00C611A7" w:rsidP="00824344"/>
    <w:p w:rsidR="00C611A7" w:rsidRPr="00496EC4" w:rsidRDefault="00C611A7" w:rsidP="00824344"/>
    <w:p w:rsidR="00C611A7" w:rsidRDefault="00C611A7" w:rsidP="00C611A7">
      <w:r>
        <w:lastRenderedPageBreak/>
        <w:t xml:space="preserve">Регистрационный № 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11A7" w:rsidRDefault="00C611A7" w:rsidP="00C611A7">
      <w:r>
        <w:t>от «______»______________ 202</w:t>
      </w:r>
      <w:r w:rsidRPr="00496EC4">
        <w:t>3</w:t>
      </w:r>
      <w:r>
        <w:t xml:space="preserve"> г.</w:t>
      </w:r>
    </w:p>
    <w:p w:rsidR="00C611A7" w:rsidRDefault="00C611A7" w:rsidP="00C611A7">
      <w:r>
        <w:t>время ________________________</w:t>
      </w:r>
    </w:p>
    <w:p w:rsidR="00C611A7" w:rsidRDefault="00C611A7" w:rsidP="00C611A7">
      <w:pPr>
        <w:jc w:val="center"/>
        <w:rPr>
          <w:b/>
        </w:rPr>
      </w:pPr>
      <w:r>
        <w:rPr>
          <w:b/>
        </w:rPr>
        <w:t>ЗАЯВКА</w:t>
      </w:r>
    </w:p>
    <w:p w:rsidR="00C611A7" w:rsidRDefault="00C611A7" w:rsidP="00C611A7">
      <w:pPr>
        <w:jc w:val="center"/>
        <w:rPr>
          <w:b/>
        </w:rPr>
      </w:pPr>
      <w:r>
        <w:rPr>
          <w:b/>
        </w:rPr>
        <w:t>на участие в аукционе по продаже</w:t>
      </w:r>
    </w:p>
    <w:p w:rsidR="00C611A7" w:rsidRDefault="00C611A7" w:rsidP="00C611A7">
      <w:pPr>
        <w:jc w:val="center"/>
        <w:rPr>
          <w:b/>
        </w:rPr>
      </w:pPr>
      <w:r>
        <w:rPr>
          <w:b/>
        </w:rPr>
        <w:t>земельного участка, находящегося в государственной собственности</w:t>
      </w:r>
    </w:p>
    <w:p w:rsidR="00C611A7" w:rsidRDefault="00C611A7" w:rsidP="00C611A7">
      <w:pPr>
        <w:jc w:val="right"/>
      </w:pPr>
      <w:r>
        <w:t xml:space="preserve">                                                                              </w:t>
      </w:r>
    </w:p>
    <w:p w:rsidR="00C611A7" w:rsidRDefault="00C611A7" w:rsidP="00C611A7">
      <w:pPr>
        <w:jc w:val="right"/>
      </w:pPr>
      <w:r>
        <w:t xml:space="preserve">  В Комитет по земельным отношениям </w:t>
      </w:r>
    </w:p>
    <w:p w:rsidR="00C611A7" w:rsidRDefault="00C611A7" w:rsidP="00C611A7">
      <w:pPr>
        <w:jc w:val="right"/>
      </w:pPr>
      <w:r>
        <w:t xml:space="preserve">администрации  Увельского </w:t>
      </w:r>
    </w:p>
    <w:p w:rsidR="00C611A7" w:rsidRDefault="00C611A7" w:rsidP="00C611A7">
      <w:pPr>
        <w:jc w:val="right"/>
      </w:pPr>
      <w:r>
        <w:t>муниципального района</w:t>
      </w:r>
    </w:p>
    <w:p w:rsidR="00C611A7" w:rsidRDefault="00C611A7" w:rsidP="00C611A7">
      <w:r>
        <w:t xml:space="preserve">      От ___________________________________________________________________________</w:t>
      </w:r>
    </w:p>
    <w:p w:rsidR="00C611A7" w:rsidRPr="00E8123B" w:rsidRDefault="00C611A7" w:rsidP="00C611A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</w:t>
      </w:r>
      <w:r w:rsidRPr="00E8123B">
        <w:rPr>
          <w:sz w:val="16"/>
          <w:szCs w:val="16"/>
        </w:rPr>
        <w:t>(для юридических ли</w:t>
      </w:r>
      <w:proofErr w:type="gramStart"/>
      <w:r w:rsidRPr="00E8123B">
        <w:rPr>
          <w:sz w:val="16"/>
          <w:szCs w:val="16"/>
        </w:rPr>
        <w:t>ц-</w:t>
      </w:r>
      <w:proofErr w:type="gramEnd"/>
      <w:r w:rsidRPr="00E8123B">
        <w:rPr>
          <w:sz w:val="16"/>
          <w:szCs w:val="16"/>
        </w:rPr>
        <w:t xml:space="preserve"> полное наименование юридического лица, сведения о государственной регистрации, ОГРН, ИНН, КПП;</w:t>
      </w:r>
    </w:p>
    <w:p w:rsidR="00C611A7" w:rsidRDefault="00C611A7" w:rsidP="00C611A7">
      <w:pPr>
        <w:rPr>
          <w:sz w:val="18"/>
          <w:szCs w:val="18"/>
        </w:rPr>
      </w:pPr>
    </w:p>
    <w:p w:rsidR="00C611A7" w:rsidRDefault="00C611A7" w:rsidP="00C611A7">
      <w:r>
        <w:t xml:space="preserve"> _________________________________________________________________________________</w:t>
      </w:r>
    </w:p>
    <w:p w:rsidR="00C611A7" w:rsidRPr="00E8123B" w:rsidRDefault="00C611A7" w:rsidP="00C611A7">
      <w:pPr>
        <w:jc w:val="center"/>
        <w:rPr>
          <w:sz w:val="16"/>
          <w:szCs w:val="16"/>
        </w:rPr>
      </w:pPr>
      <w:r w:rsidRPr="00E8123B">
        <w:rPr>
          <w:sz w:val="16"/>
          <w:szCs w:val="16"/>
        </w:rPr>
        <w:t>для физических ли</w:t>
      </w:r>
      <w:proofErr w:type="gramStart"/>
      <w:r w:rsidRPr="00E8123B">
        <w:rPr>
          <w:sz w:val="16"/>
          <w:szCs w:val="16"/>
        </w:rPr>
        <w:t>ц-</w:t>
      </w:r>
      <w:proofErr w:type="gramEnd"/>
      <w:r w:rsidRPr="00E8123B">
        <w:rPr>
          <w:sz w:val="16"/>
          <w:szCs w:val="16"/>
        </w:rPr>
        <w:t xml:space="preserve"> фамилия, имя, отчество, паспортные данные, ИНН, СНИЛС)</w:t>
      </w:r>
    </w:p>
    <w:p w:rsidR="00C611A7" w:rsidRDefault="00C611A7" w:rsidP="00C611A7">
      <w:pPr>
        <w:rPr>
          <w:sz w:val="18"/>
          <w:szCs w:val="18"/>
        </w:rPr>
      </w:pPr>
    </w:p>
    <w:p w:rsidR="00C611A7" w:rsidRDefault="00C611A7" w:rsidP="00C611A7">
      <w:r>
        <w:t>________________________________________________________________ (дале</w:t>
      </w:r>
      <w:proofErr w:type="gramStart"/>
      <w:r>
        <w:t>е-</w:t>
      </w:r>
      <w:proofErr w:type="gramEnd"/>
      <w:r>
        <w:t xml:space="preserve"> заявитель).</w:t>
      </w:r>
    </w:p>
    <w:p w:rsidR="00C611A7" w:rsidRDefault="00C611A7" w:rsidP="00C611A7"/>
    <w:p w:rsidR="00C611A7" w:rsidRDefault="00C611A7" w:rsidP="00C611A7">
      <w:r>
        <w:t xml:space="preserve">      Адрес заявителя (ей):____________________________________________________________</w:t>
      </w:r>
    </w:p>
    <w:p w:rsidR="00C611A7" w:rsidRDefault="00C611A7" w:rsidP="00C611A7">
      <w:pPr>
        <w:pBdr>
          <w:bottom w:val="single" w:sz="12" w:space="1" w:color="auto"/>
        </w:pBdr>
        <w:rPr>
          <w:sz w:val="18"/>
          <w:szCs w:val="18"/>
        </w:rPr>
      </w:pPr>
      <w:r>
        <w:t xml:space="preserve">                                                     </w:t>
      </w:r>
      <w:r>
        <w:rPr>
          <w:sz w:val="18"/>
          <w:szCs w:val="18"/>
        </w:rPr>
        <w:t>(местонахождение юридического лица; место регистрации физического лица)</w:t>
      </w:r>
    </w:p>
    <w:p w:rsidR="00C611A7" w:rsidRDefault="00C611A7" w:rsidP="00C611A7">
      <w:pPr>
        <w:pBdr>
          <w:bottom w:val="single" w:sz="12" w:space="1" w:color="auto"/>
        </w:pBdr>
        <w:rPr>
          <w:sz w:val="18"/>
          <w:szCs w:val="18"/>
        </w:rPr>
      </w:pPr>
    </w:p>
    <w:p w:rsidR="00C611A7" w:rsidRDefault="00C611A7" w:rsidP="00C611A7">
      <w:pPr>
        <w:pBdr>
          <w:bottom w:val="single" w:sz="12" w:space="1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C611A7" w:rsidRDefault="00C611A7" w:rsidP="00C611A7"/>
    <w:p w:rsidR="00C611A7" w:rsidRDefault="00C611A7" w:rsidP="00C611A7">
      <w:r>
        <w:t xml:space="preserve">   </w:t>
      </w:r>
      <w:r w:rsidRPr="004D3C27">
        <w:t>Банковские реквизиты:_________________________________________________________</w:t>
      </w:r>
      <w:r>
        <w:t>___</w:t>
      </w:r>
    </w:p>
    <w:p w:rsidR="00C611A7" w:rsidRPr="00056E18" w:rsidRDefault="00C611A7" w:rsidP="00C611A7">
      <w:pPr>
        <w:rPr>
          <w:sz w:val="18"/>
          <w:szCs w:val="18"/>
        </w:rPr>
      </w:pPr>
      <w:r>
        <w:t xml:space="preserve">                                                      </w:t>
      </w:r>
      <w:r w:rsidRPr="00056E18">
        <w:rPr>
          <w:sz w:val="18"/>
          <w:szCs w:val="18"/>
        </w:rPr>
        <w:t>(наименование банка, номер расчетного счета</w:t>
      </w:r>
      <w:r>
        <w:rPr>
          <w:sz w:val="18"/>
          <w:szCs w:val="18"/>
        </w:rPr>
        <w:t>)</w:t>
      </w:r>
      <w:r w:rsidRPr="00056E18">
        <w:rPr>
          <w:sz w:val="18"/>
          <w:szCs w:val="18"/>
        </w:rPr>
        <w:t xml:space="preserve">    </w:t>
      </w:r>
    </w:p>
    <w:p w:rsidR="00C611A7" w:rsidRDefault="00C611A7" w:rsidP="00C611A7">
      <w:r>
        <w:t xml:space="preserve">     _______________________________________________________________________________</w:t>
      </w:r>
    </w:p>
    <w:p w:rsidR="00C611A7" w:rsidRPr="004D3C27" w:rsidRDefault="00C611A7" w:rsidP="00C611A7"/>
    <w:p w:rsidR="00C611A7" w:rsidRDefault="00C611A7" w:rsidP="00C611A7">
      <w:r>
        <w:t xml:space="preserve">     Телефон (факс) заявителя (ей):</w:t>
      </w:r>
      <w:r w:rsidRPr="004D3C27">
        <w:t>___________________</w:t>
      </w:r>
      <w:r>
        <w:t>_______________________________</w:t>
      </w:r>
    </w:p>
    <w:p w:rsidR="00C611A7" w:rsidRPr="00CA5F53" w:rsidRDefault="00C611A7" w:rsidP="00C611A7">
      <w:pPr>
        <w:tabs>
          <w:tab w:val="left" w:pos="360"/>
        </w:tabs>
        <w:ind w:left="360"/>
      </w:pPr>
      <w:r>
        <w:tab/>
      </w:r>
      <w:r>
        <w:tab/>
        <w:t xml:space="preserve">Прошу (сим) принять участие в аукционе по продаже земельного участка, находящегося в государственной собственности, дата проведения аукциона _________________, Лот № ____, земельный участок общей площадью  ___________(кв.м.) га,  с кадастровым номером  </w:t>
      </w:r>
      <w:r w:rsidRPr="001B737C">
        <w:t>74:21:_____________________________.</w:t>
      </w:r>
    </w:p>
    <w:p w:rsidR="00C611A7" w:rsidRDefault="00C611A7" w:rsidP="00C611A7">
      <w:pPr>
        <w:numPr>
          <w:ilvl w:val="0"/>
          <w:numId w:val="3"/>
        </w:numPr>
        <w:rPr>
          <w:b/>
        </w:rPr>
      </w:pPr>
      <w:r>
        <w:rPr>
          <w:b/>
        </w:rPr>
        <w:t>Сведения о земельном участке (на день составления заявки):</w:t>
      </w:r>
    </w:p>
    <w:p w:rsidR="00C611A7" w:rsidRDefault="00C611A7" w:rsidP="00C611A7">
      <w:pPr>
        <w:numPr>
          <w:ilvl w:val="1"/>
          <w:numId w:val="3"/>
        </w:numPr>
      </w:pPr>
      <w:r>
        <w:t>Земельный участок имеет следующие адресные ориентиры:</w:t>
      </w:r>
    </w:p>
    <w:p w:rsidR="00C611A7" w:rsidRDefault="00C611A7" w:rsidP="00C611A7">
      <w:pPr>
        <w:ind w:left="360"/>
        <w:jc w:val="center"/>
      </w:pPr>
      <w:r>
        <w:t>______________________________________________________________________________</w:t>
      </w:r>
    </w:p>
    <w:p w:rsidR="00C611A7" w:rsidRDefault="00C611A7" w:rsidP="00C611A7">
      <w:pPr>
        <w:ind w:left="360"/>
      </w:pPr>
      <w:r>
        <w:t>______________________________________________________________________________</w:t>
      </w:r>
    </w:p>
    <w:p w:rsidR="00C611A7" w:rsidRDefault="00C611A7" w:rsidP="00C611A7">
      <w:pPr>
        <w:ind w:left="36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(город, село и т.д. и иные адресные ориентиры)</w:t>
      </w:r>
    </w:p>
    <w:p w:rsidR="00C611A7" w:rsidRDefault="00C611A7" w:rsidP="00C611A7">
      <w:pPr>
        <w:rPr>
          <w:szCs w:val="18"/>
        </w:rPr>
      </w:pPr>
      <w:r>
        <w:rPr>
          <w:szCs w:val="18"/>
        </w:rPr>
        <w:t xml:space="preserve">    _______________________________________________________________________________</w:t>
      </w:r>
    </w:p>
    <w:p w:rsidR="00C611A7" w:rsidRDefault="00C611A7" w:rsidP="00C611A7">
      <w:pPr>
        <w:ind w:left="360"/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611A7" w:rsidRDefault="00C611A7" w:rsidP="00C611A7">
      <w:r>
        <w:t xml:space="preserve">   ________________________________________________________________________________</w:t>
      </w:r>
    </w:p>
    <w:p w:rsidR="00C611A7" w:rsidRDefault="00C611A7" w:rsidP="00C611A7">
      <w:pPr>
        <w:numPr>
          <w:ilvl w:val="1"/>
          <w:numId w:val="3"/>
        </w:numPr>
      </w:pPr>
      <w:r>
        <w:t>Категория земельного участка и вид разрешенного использования:____________________</w:t>
      </w:r>
    </w:p>
    <w:p w:rsidR="00C611A7" w:rsidRDefault="00C611A7" w:rsidP="00C611A7">
      <w:pPr>
        <w:ind w:left="360"/>
      </w:pPr>
      <w:r>
        <w:t>____________________________________________________________________________________________________________________________________________________________</w:t>
      </w:r>
    </w:p>
    <w:p w:rsidR="00C611A7" w:rsidRDefault="00C611A7" w:rsidP="00C611A7">
      <w:pPr>
        <w:numPr>
          <w:ilvl w:val="1"/>
          <w:numId w:val="3"/>
        </w:numPr>
      </w:pPr>
      <w:r>
        <w:t>Ограничения использования и обременения земельного участка:</w:t>
      </w:r>
    </w:p>
    <w:p w:rsidR="00C611A7" w:rsidRDefault="00C611A7" w:rsidP="00C611A7">
      <w:pPr>
        <w:ind w:left="360"/>
      </w:pPr>
      <w:r>
        <w:t>______________________________________________________________________________.</w:t>
      </w:r>
    </w:p>
    <w:p w:rsidR="00C611A7" w:rsidRDefault="00C611A7" w:rsidP="00C611A7">
      <w:pPr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11A7" w:rsidRDefault="00C611A7" w:rsidP="00C611A7">
      <w:pPr>
        <w:ind w:left="360"/>
      </w:pPr>
    </w:p>
    <w:p w:rsidR="00C611A7" w:rsidRDefault="00C611A7" w:rsidP="00C611A7">
      <w:pPr>
        <w:ind w:left="360"/>
      </w:pPr>
      <w:r>
        <w:rPr>
          <w:b/>
        </w:rPr>
        <w:t>Заявитель:</w:t>
      </w:r>
      <w:r>
        <w:t xml:space="preserve"> ____________________________________                  ______________________</w:t>
      </w:r>
    </w:p>
    <w:p w:rsidR="00C611A7" w:rsidRDefault="00C611A7" w:rsidP="00C611A7">
      <w:pPr>
        <w:ind w:left="360"/>
        <w:rPr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proofErr w:type="gramStart"/>
      <w:r>
        <w:rPr>
          <w:sz w:val="18"/>
          <w:szCs w:val="18"/>
        </w:rPr>
        <w:t>(ФИО, должность представителя юридического лица;                                                  (подпись)</w:t>
      </w:r>
      <w:proofErr w:type="gramEnd"/>
    </w:p>
    <w:p w:rsidR="00C611A7" w:rsidRDefault="00C611A7" w:rsidP="00C611A7">
      <w:pPr>
        <w:ind w:left="36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</w:t>
      </w:r>
      <w:proofErr w:type="gramStart"/>
      <w:r>
        <w:rPr>
          <w:sz w:val="18"/>
          <w:szCs w:val="18"/>
        </w:rPr>
        <w:t>ФИО физического лица)</w:t>
      </w:r>
      <w:proofErr w:type="gramEnd"/>
    </w:p>
    <w:p w:rsidR="00C611A7" w:rsidRDefault="00C611A7" w:rsidP="00C611A7">
      <w:pPr>
        <w:ind w:left="360"/>
        <w:rPr>
          <w:sz w:val="18"/>
          <w:szCs w:val="18"/>
        </w:rPr>
      </w:pPr>
    </w:p>
    <w:p w:rsidR="00C611A7" w:rsidRDefault="00C611A7" w:rsidP="00C611A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«_________» __________________________ 202</w:t>
      </w:r>
      <w:r w:rsidRPr="00496EC4">
        <w:rPr>
          <w:sz w:val="18"/>
          <w:szCs w:val="18"/>
        </w:rPr>
        <w:t>3</w:t>
      </w:r>
      <w:r>
        <w:rPr>
          <w:sz w:val="18"/>
          <w:szCs w:val="18"/>
        </w:rPr>
        <w:t xml:space="preserve"> г.                                                         М.П.</w:t>
      </w:r>
    </w:p>
    <w:p w:rsidR="00C611A7" w:rsidRDefault="00C611A7" w:rsidP="00C611A7">
      <w:pPr>
        <w:rPr>
          <w:sz w:val="18"/>
          <w:szCs w:val="18"/>
        </w:rPr>
      </w:pPr>
    </w:p>
    <w:p w:rsidR="00C611A7" w:rsidRDefault="00C611A7" w:rsidP="00C611A7">
      <w:pPr>
        <w:ind w:left="360"/>
        <w:rPr>
          <w:sz w:val="18"/>
          <w:szCs w:val="18"/>
        </w:rPr>
      </w:pPr>
    </w:p>
    <w:p w:rsidR="00C611A7" w:rsidRDefault="00C611A7" w:rsidP="00C611A7">
      <w:pPr>
        <w:ind w:left="360"/>
        <w:rPr>
          <w:sz w:val="18"/>
          <w:szCs w:val="18"/>
        </w:rPr>
      </w:pPr>
      <w:r>
        <w:rPr>
          <w:b/>
        </w:rPr>
        <w:t>Принял:  ______</w:t>
      </w:r>
      <w:r>
        <w:rPr>
          <w:sz w:val="18"/>
          <w:szCs w:val="18"/>
        </w:rPr>
        <w:t>_________________________________________                           _____________________________</w:t>
      </w:r>
    </w:p>
    <w:p w:rsidR="00C611A7" w:rsidRDefault="00C611A7" w:rsidP="00C611A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(должность, ФИО лица, принявшего документы)                                                      (подпись)</w:t>
      </w:r>
    </w:p>
    <w:p w:rsidR="00C611A7" w:rsidRDefault="00C611A7" w:rsidP="00C611A7">
      <w:pPr>
        <w:ind w:left="360"/>
        <w:rPr>
          <w:sz w:val="18"/>
          <w:szCs w:val="18"/>
        </w:rPr>
      </w:pPr>
    </w:p>
    <w:p w:rsidR="00C611A7" w:rsidRPr="00E8123B" w:rsidRDefault="00C611A7" w:rsidP="00C611A7">
      <w:pPr>
        <w:ind w:left="360"/>
        <w:rPr>
          <w:sz w:val="18"/>
          <w:szCs w:val="18"/>
        </w:rPr>
      </w:pPr>
      <w:r>
        <w:rPr>
          <w:b/>
        </w:rPr>
        <w:t xml:space="preserve">                                                                                                                                </w:t>
      </w:r>
      <w:r>
        <w:rPr>
          <w:sz w:val="18"/>
          <w:szCs w:val="18"/>
        </w:rPr>
        <w:t>М.П.</w:t>
      </w:r>
    </w:p>
    <w:p w:rsidR="00824344" w:rsidRPr="00FC0125" w:rsidRDefault="00824344" w:rsidP="00824344">
      <w:pPr>
        <w:ind w:left="360"/>
        <w:jc w:val="center"/>
        <w:rPr>
          <w:sz w:val="18"/>
          <w:szCs w:val="18"/>
        </w:rPr>
      </w:pPr>
      <w:r w:rsidRPr="00FC0125">
        <w:rPr>
          <w:b/>
        </w:rPr>
        <w:br w:type="page"/>
      </w:r>
      <w:r w:rsidRPr="00FC0125">
        <w:rPr>
          <w:b/>
        </w:rPr>
        <w:lastRenderedPageBreak/>
        <w:t>Документы необходимые для участия в аукционе:</w:t>
      </w:r>
    </w:p>
    <w:p w:rsidR="00824344" w:rsidRPr="00FC0125" w:rsidRDefault="00824344" w:rsidP="00824344">
      <w:pPr>
        <w:ind w:left="360"/>
        <w:rPr>
          <w:b/>
        </w:rPr>
      </w:pP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1) заявка на участие в аукционе по установленной в извещении о проведен</w:t>
      </w:r>
      <w:proofErr w:type="gramStart"/>
      <w:r w:rsidRPr="00FC0125">
        <w:t>ии ау</w:t>
      </w:r>
      <w:proofErr w:type="gramEnd"/>
      <w:r w:rsidRPr="00FC0125">
        <w:t>кциона форме с указанием банковских реквизитов счета для возврата задатка;</w:t>
      </w: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2) копии документов, удостоверяющих личность заявителя (для граждан);</w:t>
      </w: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4) документы, подтверждающие внесение задатка.</w:t>
      </w:r>
    </w:p>
    <w:p w:rsidR="002935F9" w:rsidRPr="00FC0125" w:rsidRDefault="002935F9" w:rsidP="00824344">
      <w:pPr>
        <w:autoSpaceDE w:val="0"/>
        <w:autoSpaceDN w:val="0"/>
        <w:adjustRightInd w:val="0"/>
        <w:jc w:val="both"/>
      </w:pPr>
    </w:p>
    <w:p w:rsidR="002935F9" w:rsidRPr="00FC0125" w:rsidRDefault="002935F9" w:rsidP="00824344">
      <w:pPr>
        <w:autoSpaceDE w:val="0"/>
        <w:autoSpaceDN w:val="0"/>
        <w:adjustRightInd w:val="0"/>
        <w:jc w:val="both"/>
      </w:pPr>
      <w:r w:rsidRPr="00FC0125"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документов.</w:t>
      </w:r>
    </w:p>
    <w:p w:rsidR="00824344" w:rsidRPr="00FC0125" w:rsidRDefault="00824344" w:rsidP="00824344">
      <w:pPr>
        <w:autoSpaceDE w:val="0"/>
        <w:autoSpaceDN w:val="0"/>
        <w:adjustRightInd w:val="0"/>
        <w:ind w:firstLine="540"/>
        <w:jc w:val="both"/>
      </w:pPr>
      <w:r w:rsidRPr="00FC0125">
        <w:t>Представление документов, подтверждающих внесение задатка, признается заключением соглашения о задатке.</w:t>
      </w:r>
    </w:p>
    <w:p w:rsidR="00824344" w:rsidRPr="00FC0125" w:rsidRDefault="00824344" w:rsidP="00824344">
      <w:pPr>
        <w:ind w:left="360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/>
    <w:p w:rsidR="00714D8B" w:rsidRPr="00FC0125" w:rsidRDefault="00824344" w:rsidP="00037F24">
      <w:pPr>
        <w:pStyle w:val="a6"/>
        <w:jc w:val="center"/>
        <w:rPr>
          <w:b/>
          <w:sz w:val="22"/>
          <w:szCs w:val="22"/>
        </w:rPr>
      </w:pPr>
      <w:r w:rsidRPr="00FC0125">
        <w:rPr>
          <w:b/>
          <w:sz w:val="22"/>
          <w:szCs w:val="22"/>
        </w:rPr>
        <w:br w:type="page"/>
      </w:r>
      <w:r w:rsidR="005C6385" w:rsidRPr="00FC0125">
        <w:rPr>
          <w:sz w:val="22"/>
          <w:szCs w:val="22"/>
        </w:rPr>
        <w:lastRenderedPageBreak/>
        <w:t xml:space="preserve">               </w:t>
      </w:r>
      <w:r w:rsidR="00037F24" w:rsidRPr="00FC0125">
        <w:rPr>
          <w:sz w:val="22"/>
          <w:szCs w:val="22"/>
        </w:rPr>
        <w:t xml:space="preserve">                            </w:t>
      </w:r>
      <w:r w:rsidR="005C6385" w:rsidRPr="00FC0125">
        <w:rPr>
          <w:sz w:val="22"/>
          <w:szCs w:val="22"/>
        </w:rPr>
        <w:t xml:space="preserve">                                          </w:t>
      </w:r>
    </w:p>
    <w:p w:rsidR="00C611A7" w:rsidRDefault="00C611A7" w:rsidP="00C611A7">
      <w:pPr>
        <w:ind w:left="426"/>
        <w:jc w:val="right"/>
      </w:pPr>
      <w:r>
        <w:t xml:space="preserve">ПРОЕКТ ДОГОВОРА </w:t>
      </w:r>
    </w:p>
    <w:p w:rsidR="00C611A7" w:rsidRDefault="00C611A7" w:rsidP="00C611A7">
      <w:pPr>
        <w:pStyle w:val="11"/>
        <w:spacing w:before="0" w:line="276" w:lineRule="auto"/>
        <w:ind w:left="0"/>
        <w:rPr>
          <w:b w:val="0"/>
        </w:rPr>
      </w:pPr>
      <w:r>
        <w:t>ДОГОВОР № ____</w:t>
      </w:r>
    </w:p>
    <w:p w:rsidR="00C611A7" w:rsidRDefault="00C611A7" w:rsidP="00C611A7">
      <w:pPr>
        <w:pStyle w:val="11"/>
        <w:spacing w:before="0" w:line="276" w:lineRule="auto"/>
        <w:ind w:left="0"/>
      </w:pPr>
      <w:r>
        <w:t xml:space="preserve">купли-продажи земельного участка </w:t>
      </w:r>
    </w:p>
    <w:p w:rsidR="00C611A7" w:rsidRDefault="00C611A7" w:rsidP="00C611A7">
      <w:r>
        <w:rPr>
          <w:u w:val="single"/>
        </w:rPr>
        <w:t>п</w:t>
      </w:r>
      <w:proofErr w:type="gramStart"/>
      <w:r>
        <w:rPr>
          <w:u w:val="single"/>
        </w:rPr>
        <w:t>.У</w:t>
      </w:r>
      <w:proofErr w:type="gramEnd"/>
      <w:r>
        <w:rPr>
          <w:u w:val="single"/>
        </w:rPr>
        <w:t xml:space="preserve">вельский            </w:t>
      </w:r>
      <w:r>
        <w:t xml:space="preserve">                                                                         «_____ » ____________ 2023г.</w:t>
      </w:r>
    </w:p>
    <w:p w:rsidR="00C611A7" w:rsidRDefault="00C611A7" w:rsidP="00C611A7">
      <w:r>
        <w:rPr>
          <w:vertAlign w:val="superscript"/>
        </w:rPr>
        <w:t>(место заключения договора)</w:t>
      </w:r>
    </w:p>
    <w:p w:rsidR="00C611A7" w:rsidRPr="00AB7A4C" w:rsidRDefault="00C611A7" w:rsidP="00C611A7">
      <w:pPr>
        <w:pStyle w:val="FR2"/>
        <w:spacing w:line="216" w:lineRule="auto"/>
        <w:jc w:val="left"/>
        <w:rPr>
          <w:rFonts w:ascii="Times New Roman" w:hAnsi="Times New Roman"/>
          <w:bCs/>
          <w:sz w:val="24"/>
          <w:szCs w:val="24"/>
        </w:rPr>
      </w:pPr>
    </w:p>
    <w:p w:rsidR="00C611A7" w:rsidRPr="00AB7A4C" w:rsidRDefault="00C611A7" w:rsidP="00C611A7">
      <w:pPr>
        <w:pStyle w:val="FR2"/>
        <w:spacing w:line="24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B7A4C">
        <w:rPr>
          <w:rFonts w:ascii="Times New Roman" w:hAnsi="Times New Roman"/>
          <w:bCs/>
          <w:sz w:val="24"/>
          <w:szCs w:val="24"/>
        </w:rPr>
        <w:t xml:space="preserve">Администрация Увельского муниципального района в лице </w:t>
      </w:r>
      <w:r w:rsidRPr="00AB7A4C">
        <w:rPr>
          <w:rFonts w:ascii="Times New Roman" w:hAnsi="Times New Roman"/>
          <w:sz w:val="24"/>
          <w:szCs w:val="24"/>
        </w:rPr>
        <w:t xml:space="preserve">заместителя Главы района по </w:t>
      </w:r>
      <w:r w:rsidRPr="00AB7A4C">
        <w:rPr>
          <w:rFonts w:ascii="Times New Roman" w:hAnsi="Times New Roman"/>
          <w:color w:val="000000"/>
          <w:sz w:val="24"/>
          <w:szCs w:val="24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AB7A4C">
        <w:rPr>
          <w:rFonts w:ascii="Times New Roman" w:hAnsi="Times New Roman"/>
          <w:sz w:val="24"/>
          <w:szCs w:val="24"/>
        </w:rPr>
        <w:t>Карповой Натальи Викторовны, действующей на основании Распоряжения администрации Увельского муниципального района от 06.10.202</w:t>
      </w:r>
      <w:r>
        <w:rPr>
          <w:rFonts w:ascii="Times New Roman" w:hAnsi="Times New Roman"/>
          <w:sz w:val="24"/>
          <w:szCs w:val="24"/>
        </w:rPr>
        <w:t>1</w:t>
      </w:r>
      <w:r w:rsidRPr="00AB7A4C">
        <w:rPr>
          <w:rFonts w:ascii="Times New Roman" w:hAnsi="Times New Roman"/>
          <w:sz w:val="24"/>
          <w:szCs w:val="24"/>
        </w:rPr>
        <w:t xml:space="preserve"> года № 593/1, именуемый в дальнейшем </w:t>
      </w:r>
      <w:r w:rsidRPr="00AB7A4C">
        <w:rPr>
          <w:rFonts w:ascii="Times New Roman" w:hAnsi="Times New Roman"/>
          <w:b/>
          <w:sz w:val="24"/>
          <w:szCs w:val="24"/>
        </w:rPr>
        <w:t>«Продавец»</w:t>
      </w:r>
      <w:r>
        <w:rPr>
          <w:rFonts w:ascii="Times New Roman" w:hAnsi="Times New Roman"/>
          <w:sz w:val="24"/>
          <w:szCs w:val="24"/>
        </w:rPr>
        <w:t>, и _____</w:t>
      </w:r>
      <w:proofErr w:type="gramStart"/>
      <w:r>
        <w:rPr>
          <w:rFonts w:ascii="Times New Roman" w:hAnsi="Times New Roman"/>
          <w:sz w:val="24"/>
          <w:szCs w:val="24"/>
        </w:rPr>
        <w:t xml:space="preserve">     </w:t>
      </w:r>
      <w:r w:rsidRPr="00AB7A4C">
        <w:rPr>
          <w:rFonts w:ascii="Times New Roman" w:hAnsi="Times New Roman"/>
          <w:sz w:val="24"/>
          <w:szCs w:val="24"/>
        </w:rPr>
        <w:t>,</w:t>
      </w:r>
      <w:proofErr w:type="gramEnd"/>
      <w:r w:rsidRPr="00AB7A4C">
        <w:rPr>
          <w:rFonts w:ascii="Times New Roman" w:hAnsi="Times New Roman"/>
          <w:sz w:val="24"/>
          <w:szCs w:val="24"/>
        </w:rPr>
        <w:t xml:space="preserve"> зарегистрированный по адресу: _________________, именуемый  в дальнейшем «</w:t>
      </w:r>
      <w:r w:rsidRPr="00AB7A4C">
        <w:rPr>
          <w:rFonts w:ascii="Times New Roman" w:hAnsi="Times New Roman"/>
          <w:b/>
          <w:sz w:val="24"/>
          <w:szCs w:val="24"/>
        </w:rPr>
        <w:t>Покупатель»</w:t>
      </w:r>
      <w:r w:rsidRPr="00AB7A4C">
        <w:rPr>
          <w:rFonts w:ascii="Times New Roman" w:hAnsi="Times New Roman"/>
          <w:sz w:val="24"/>
          <w:szCs w:val="24"/>
        </w:rPr>
        <w:t xml:space="preserve">,  именуемые в дальнейшем </w:t>
      </w:r>
      <w:r w:rsidRPr="00AB7A4C">
        <w:rPr>
          <w:rFonts w:ascii="Times New Roman" w:hAnsi="Times New Roman"/>
          <w:b/>
          <w:sz w:val="24"/>
          <w:szCs w:val="24"/>
        </w:rPr>
        <w:t>«Стороны»,</w:t>
      </w:r>
      <w:r w:rsidRPr="00AB7A4C">
        <w:rPr>
          <w:rFonts w:ascii="Times New Roman" w:hAnsi="Times New Roman"/>
          <w:sz w:val="24"/>
          <w:szCs w:val="24"/>
        </w:rPr>
        <w:t xml:space="preserve"> заключили настоящий Договор о нижеследующем:</w:t>
      </w:r>
    </w:p>
    <w:p w:rsidR="00C611A7" w:rsidRDefault="00C611A7" w:rsidP="00C611A7">
      <w:pPr>
        <w:pStyle w:val="FR1"/>
        <w:spacing w:before="0"/>
        <w:ind w:left="40"/>
        <w:jc w:val="center"/>
        <w:rPr>
          <w:b/>
          <w:bCs/>
        </w:rPr>
      </w:pPr>
      <w:r>
        <w:rPr>
          <w:b/>
          <w:bCs/>
        </w:rPr>
        <w:t>1.Предмет Договора</w:t>
      </w:r>
    </w:p>
    <w:p w:rsidR="00C611A7" w:rsidRDefault="00C611A7" w:rsidP="00C611A7">
      <w:pPr>
        <w:pStyle w:val="FR1"/>
        <w:spacing w:before="0" w:line="240" w:lineRule="atLeast"/>
        <w:ind w:left="0"/>
        <w:rPr>
          <w:szCs w:val="24"/>
        </w:rPr>
      </w:pPr>
      <w:r>
        <w:rPr>
          <w:b/>
          <w:szCs w:val="24"/>
        </w:rPr>
        <w:t>1.1</w:t>
      </w:r>
      <w:r>
        <w:rPr>
          <w:szCs w:val="24"/>
        </w:rPr>
        <w:t>. Настоящий договор заключен на основании  итогового протокола о результатах электронного аукциона по продаже земельного участка от «_____» ___________ 2023 года.</w:t>
      </w:r>
    </w:p>
    <w:p w:rsidR="00C611A7" w:rsidRDefault="00C611A7" w:rsidP="00C611A7">
      <w:pPr>
        <w:spacing w:line="276" w:lineRule="auto"/>
        <w:jc w:val="both"/>
      </w:pPr>
      <w:r>
        <w:rPr>
          <w:b/>
        </w:rPr>
        <w:t>1.2.</w:t>
      </w:r>
      <w:r>
        <w:t xml:space="preserve">  Продавец продал земельный участок для целей индивидуального жилищного строительства, расположенный по адресу: Челябинская область, Увельский муниципальный район, __________ кв.м., категория земель: земли населенных пунктов, разрешенное использование: для  индивидуального жилищного строительства, а Покупатель купил земельный участок, осмотрев его в натуре и ознакомившись с его количественными и качественными характеристиками, правовым режимом земель и уплатил за него установленную п. 2.1 настоящего договора стоимость земельного участка. </w:t>
      </w:r>
    </w:p>
    <w:p w:rsidR="00C611A7" w:rsidRDefault="00C611A7" w:rsidP="00C611A7">
      <w:pPr>
        <w:pStyle w:val="11"/>
        <w:spacing w:before="0" w:line="240" w:lineRule="atLeast"/>
        <w:ind w:left="0"/>
        <w:jc w:val="both"/>
        <w:rPr>
          <w:b w:val="0"/>
          <w:bCs/>
          <w:sz w:val="24"/>
          <w:szCs w:val="24"/>
        </w:rPr>
      </w:pPr>
      <w:r>
        <w:rPr>
          <w:bCs/>
          <w:sz w:val="24"/>
        </w:rPr>
        <w:t>1.3.</w:t>
      </w:r>
      <w:r>
        <w:rPr>
          <w:b w:val="0"/>
          <w:bCs/>
          <w:sz w:val="24"/>
        </w:rPr>
        <w:t xml:space="preserve"> Участок передается  в собственность (за плату) </w:t>
      </w:r>
      <w:r>
        <w:rPr>
          <w:b w:val="0"/>
          <w:sz w:val="24"/>
          <w:szCs w:val="24"/>
        </w:rPr>
        <w:t>ФИО____________</w:t>
      </w:r>
      <w:r>
        <w:rPr>
          <w:b w:val="0"/>
          <w:bCs/>
          <w:sz w:val="24"/>
          <w:szCs w:val="24"/>
        </w:rPr>
        <w:t xml:space="preserve"> по акту приема-передачи земель.                   </w:t>
      </w:r>
    </w:p>
    <w:p w:rsidR="00C611A7" w:rsidRDefault="00C611A7" w:rsidP="00C611A7">
      <w:pPr>
        <w:pStyle w:val="11"/>
        <w:spacing w:before="0" w:line="216" w:lineRule="auto"/>
        <w:ind w:left="0"/>
        <w:rPr>
          <w:bCs/>
          <w:sz w:val="24"/>
        </w:rPr>
      </w:pPr>
      <w:r>
        <w:rPr>
          <w:bCs/>
          <w:sz w:val="24"/>
        </w:rPr>
        <w:t>2.Плата по договору</w:t>
      </w:r>
    </w:p>
    <w:p w:rsidR="00C611A7" w:rsidRDefault="00C611A7" w:rsidP="00C611A7">
      <w:pPr>
        <w:pStyle w:val="11"/>
        <w:spacing w:before="0" w:line="240" w:lineRule="atLeast"/>
        <w:ind w:left="0"/>
        <w:jc w:val="both"/>
        <w:rPr>
          <w:b w:val="0"/>
          <w:bCs/>
          <w:color w:val="FF0000"/>
          <w:sz w:val="24"/>
          <w:szCs w:val="24"/>
        </w:rPr>
      </w:pPr>
      <w:r>
        <w:rPr>
          <w:bCs/>
          <w:sz w:val="24"/>
        </w:rPr>
        <w:t xml:space="preserve"> </w:t>
      </w:r>
      <w:r>
        <w:rPr>
          <w:bCs/>
          <w:sz w:val="24"/>
          <w:szCs w:val="24"/>
        </w:rPr>
        <w:t>2.1.</w:t>
      </w:r>
      <w:r>
        <w:rPr>
          <w:b w:val="0"/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Стоимость земельного участка определяется на основании итогового протокола о результатах открытого аукциона по продаже земельного участка от «_____» ___________ 2023 года и составляет ______ рублей</w:t>
      </w:r>
      <w:r>
        <w:rPr>
          <w:b w:val="0"/>
          <w:bCs/>
          <w:color w:val="000000"/>
          <w:sz w:val="24"/>
          <w:szCs w:val="24"/>
        </w:rPr>
        <w:t>.</w:t>
      </w:r>
    </w:p>
    <w:p w:rsidR="00C611A7" w:rsidRDefault="00C611A7" w:rsidP="00C611A7">
      <w:pPr>
        <w:pStyle w:val="11"/>
        <w:spacing w:before="0" w:line="240" w:lineRule="atLeast"/>
        <w:ind w:left="0"/>
        <w:jc w:val="both"/>
        <w:rPr>
          <w:b w:val="0"/>
          <w:bCs/>
          <w:sz w:val="24"/>
          <w:szCs w:val="24"/>
        </w:rPr>
      </w:pPr>
      <w:r>
        <w:rPr>
          <w:bCs/>
          <w:sz w:val="24"/>
        </w:rPr>
        <w:t xml:space="preserve"> 2.2.</w:t>
      </w:r>
      <w:r>
        <w:rPr>
          <w:b w:val="0"/>
          <w:bCs/>
          <w:sz w:val="24"/>
        </w:rPr>
        <w:t xml:space="preserve"> </w:t>
      </w:r>
      <w:r>
        <w:rPr>
          <w:b w:val="0"/>
          <w:bCs/>
          <w:sz w:val="24"/>
          <w:szCs w:val="24"/>
        </w:rPr>
        <w:t xml:space="preserve">Покупатель уплачивает стоимость Участка (пункт 2.1 Договора) </w:t>
      </w:r>
      <w:r>
        <w:rPr>
          <w:b w:val="0"/>
          <w:sz w:val="24"/>
          <w:szCs w:val="24"/>
        </w:rPr>
        <w:t>в течение трех рабочих дней со дня подписания настоящего договора обеими сторонами (заключения договора купли-продажи) по следующим реквизитам:</w:t>
      </w:r>
    </w:p>
    <w:p w:rsidR="00C611A7" w:rsidRDefault="00C611A7" w:rsidP="00C611A7">
      <w:pPr>
        <w:pStyle w:val="11"/>
        <w:spacing w:before="0" w:line="240" w:lineRule="atLeast"/>
        <w:ind w:lef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>Управление Федерального казначейства по Челябинской области</w:t>
      </w:r>
    </w:p>
    <w:p w:rsidR="00C611A7" w:rsidRDefault="00C611A7" w:rsidP="00C611A7">
      <w:pPr>
        <w:pStyle w:val="11"/>
        <w:spacing w:before="0" w:line="240" w:lineRule="atLeast"/>
        <w:ind w:lef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>(Комитет по земельным отношениям администрации Увельского муниципального района)</w:t>
      </w:r>
    </w:p>
    <w:p w:rsidR="00C611A7" w:rsidRDefault="00C611A7" w:rsidP="00C611A7">
      <w:pPr>
        <w:pStyle w:val="11"/>
        <w:spacing w:before="0" w:line="240" w:lineRule="atLeast"/>
        <w:ind w:lef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Отделение Челябинск </w:t>
      </w:r>
      <w:proofErr w:type="gramStart"/>
      <w:r>
        <w:rPr>
          <w:b w:val="0"/>
          <w:bCs/>
          <w:color w:val="000000"/>
          <w:sz w:val="24"/>
          <w:szCs w:val="24"/>
        </w:rPr>
        <w:t>г</w:t>
      </w:r>
      <w:proofErr w:type="gramEnd"/>
      <w:r>
        <w:rPr>
          <w:b w:val="0"/>
          <w:bCs/>
          <w:color w:val="000000"/>
          <w:sz w:val="24"/>
          <w:szCs w:val="24"/>
        </w:rPr>
        <w:t>. Челябинск</w:t>
      </w:r>
    </w:p>
    <w:p w:rsidR="00C611A7" w:rsidRDefault="00C611A7" w:rsidP="00C611A7">
      <w:pPr>
        <w:pStyle w:val="11"/>
        <w:spacing w:before="0" w:line="240" w:lineRule="atLeast"/>
        <w:ind w:left="0"/>
        <w:jc w:val="both"/>
        <w:rPr>
          <w:b w:val="0"/>
          <w:bCs/>
          <w:color w:val="000000"/>
          <w:sz w:val="24"/>
          <w:szCs w:val="24"/>
        </w:rPr>
      </w:pPr>
      <w:proofErr w:type="spellStart"/>
      <w:r>
        <w:rPr>
          <w:b w:val="0"/>
          <w:bCs/>
          <w:color w:val="000000"/>
          <w:sz w:val="24"/>
          <w:szCs w:val="24"/>
        </w:rPr>
        <w:t>Рас</w:t>
      </w:r>
      <w:proofErr w:type="gramStart"/>
      <w:r>
        <w:rPr>
          <w:b w:val="0"/>
          <w:bCs/>
          <w:color w:val="000000"/>
          <w:sz w:val="24"/>
          <w:szCs w:val="24"/>
        </w:rPr>
        <w:t>.с</w:t>
      </w:r>
      <w:proofErr w:type="gramEnd"/>
      <w:r>
        <w:rPr>
          <w:b w:val="0"/>
          <w:bCs/>
          <w:color w:val="000000"/>
          <w:sz w:val="24"/>
          <w:szCs w:val="24"/>
        </w:rPr>
        <w:t>чет</w:t>
      </w:r>
      <w:proofErr w:type="spellEnd"/>
      <w:r>
        <w:rPr>
          <w:b w:val="0"/>
          <w:bCs/>
          <w:color w:val="000000"/>
          <w:sz w:val="24"/>
          <w:szCs w:val="24"/>
        </w:rPr>
        <w:t xml:space="preserve"> 40102810645370000062, </w:t>
      </w:r>
      <w:proofErr w:type="spellStart"/>
      <w:r>
        <w:rPr>
          <w:b w:val="0"/>
          <w:bCs/>
          <w:color w:val="000000"/>
          <w:sz w:val="24"/>
          <w:szCs w:val="24"/>
        </w:rPr>
        <w:t>кор.счет</w:t>
      </w:r>
      <w:proofErr w:type="spellEnd"/>
      <w:r>
        <w:rPr>
          <w:b w:val="0"/>
          <w:bCs/>
          <w:color w:val="000000"/>
          <w:sz w:val="24"/>
          <w:szCs w:val="24"/>
        </w:rPr>
        <w:t xml:space="preserve"> 03100643000000016900, </w:t>
      </w:r>
    </w:p>
    <w:p w:rsidR="00C611A7" w:rsidRDefault="00C611A7" w:rsidP="00C611A7">
      <w:pPr>
        <w:pStyle w:val="11"/>
        <w:spacing w:before="0" w:line="240" w:lineRule="atLeast"/>
        <w:ind w:lef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БИК 047501001, КБК 939 114 06013 05 0000 430 </w:t>
      </w:r>
    </w:p>
    <w:p w:rsidR="00C611A7" w:rsidRDefault="00C611A7" w:rsidP="00C611A7">
      <w:pPr>
        <w:pStyle w:val="11"/>
        <w:spacing w:before="0" w:line="216" w:lineRule="auto"/>
        <w:ind w:lef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>ИНН 7424022755, КПП 74201001</w:t>
      </w:r>
    </w:p>
    <w:p w:rsidR="00C611A7" w:rsidRDefault="00C611A7" w:rsidP="00C611A7">
      <w:pPr>
        <w:pStyle w:val="11"/>
        <w:spacing w:before="0" w:line="216" w:lineRule="auto"/>
        <w:ind w:lef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>ОКТМО 75655472 (</w:t>
      </w:r>
      <w:proofErr w:type="spellStart"/>
      <w:r>
        <w:rPr>
          <w:b w:val="0"/>
          <w:bCs/>
          <w:color w:val="000000"/>
          <w:sz w:val="24"/>
          <w:szCs w:val="24"/>
        </w:rPr>
        <w:t>Увельское</w:t>
      </w:r>
      <w:proofErr w:type="spellEnd"/>
      <w:r>
        <w:rPr>
          <w:b w:val="0"/>
          <w:bCs/>
          <w:color w:val="000000"/>
          <w:sz w:val="24"/>
          <w:szCs w:val="24"/>
        </w:rPr>
        <w:t xml:space="preserve"> сельское поселение)</w:t>
      </w:r>
    </w:p>
    <w:p w:rsidR="00C611A7" w:rsidRDefault="00C611A7" w:rsidP="00C611A7">
      <w:pPr>
        <w:jc w:val="both"/>
      </w:pPr>
      <w:r>
        <w:t>Назначение платежа: продажа земельного участка (указать номер договора купли-продажи).</w:t>
      </w:r>
    </w:p>
    <w:p w:rsidR="00C611A7" w:rsidRDefault="00C611A7" w:rsidP="00C611A7">
      <w:pPr>
        <w:widowControl w:val="0"/>
        <w:tabs>
          <w:tab w:val="left" w:pos="1276"/>
        </w:tabs>
        <w:jc w:val="both"/>
      </w:pPr>
      <w:r>
        <w:t xml:space="preserve">Сумма задатка в размере </w:t>
      </w:r>
      <w:r>
        <w:rPr>
          <w:u w:val="single"/>
        </w:rPr>
        <w:t>_________</w:t>
      </w:r>
      <w:r>
        <w:t xml:space="preserve">, внесённая Покупателем для участия в аукционе, включается в общую стоимость сделки, является доказательством участия Покупателя в аукционе и обеспечением обязательства Покупателя по заключению настоящего договора и его надлежащему исполнению (ст.ст. 380, 381, 448 ГК РФ). </w:t>
      </w:r>
    </w:p>
    <w:p w:rsidR="00C611A7" w:rsidRDefault="00C611A7" w:rsidP="00C611A7">
      <w:pPr>
        <w:widowControl w:val="0"/>
        <w:tabs>
          <w:tab w:val="left" w:pos="1276"/>
        </w:tabs>
        <w:jc w:val="both"/>
      </w:pPr>
      <w:r>
        <w:t>В случае отказа Покупателя от оплаты стоимости земельного участка по данному договору, задаток ему не возвращается.</w:t>
      </w:r>
    </w:p>
    <w:p w:rsidR="00C611A7" w:rsidRDefault="00C611A7" w:rsidP="00C611A7">
      <w:pPr>
        <w:pStyle w:val="11"/>
        <w:spacing w:before="0" w:line="240" w:lineRule="atLeast"/>
        <w:ind w:left="0"/>
        <w:jc w:val="both"/>
        <w:rPr>
          <w:b w:val="0"/>
          <w:bCs/>
          <w:sz w:val="24"/>
        </w:rPr>
      </w:pPr>
      <w:r>
        <w:rPr>
          <w:bCs/>
          <w:sz w:val="24"/>
        </w:rPr>
        <w:t>2.3</w:t>
      </w:r>
      <w:r>
        <w:rPr>
          <w:b w:val="0"/>
          <w:bCs/>
          <w:sz w:val="24"/>
        </w:rPr>
        <w:t>. Полная оплата стоимости Участка должна быть произведена до регистрации права         собственности на Участок.</w:t>
      </w:r>
    </w:p>
    <w:p w:rsidR="00C611A7" w:rsidRDefault="00C611A7" w:rsidP="00C611A7">
      <w:pPr>
        <w:pStyle w:val="11"/>
        <w:spacing w:before="0" w:line="240" w:lineRule="atLeast"/>
        <w:ind w:left="0"/>
        <w:jc w:val="both"/>
        <w:rPr>
          <w:b w:val="0"/>
          <w:bCs/>
          <w:sz w:val="24"/>
        </w:rPr>
      </w:pPr>
      <w:r>
        <w:rPr>
          <w:bCs/>
          <w:sz w:val="24"/>
        </w:rPr>
        <w:t>2.4.</w:t>
      </w:r>
      <w:r>
        <w:rPr>
          <w:b w:val="0"/>
          <w:bCs/>
          <w:sz w:val="24"/>
        </w:rPr>
        <w:t xml:space="preserve"> Оплата производится Покупателем  в рублях.</w:t>
      </w:r>
    </w:p>
    <w:p w:rsidR="00C611A7" w:rsidRDefault="00C611A7" w:rsidP="00C611A7">
      <w:pPr>
        <w:pStyle w:val="FR1"/>
        <w:spacing w:before="0"/>
        <w:ind w:firstLine="628"/>
        <w:jc w:val="center"/>
        <w:rPr>
          <w:b/>
        </w:rPr>
      </w:pPr>
      <w:r>
        <w:rPr>
          <w:b/>
        </w:rPr>
        <w:t>3. Права и обязанности Сторон</w:t>
      </w:r>
    </w:p>
    <w:p w:rsidR="00C611A7" w:rsidRDefault="00C611A7" w:rsidP="00C611A7">
      <w:pPr>
        <w:pStyle w:val="FR1"/>
        <w:spacing w:before="0"/>
        <w:ind w:left="0"/>
        <w:rPr>
          <w:b/>
        </w:rPr>
      </w:pPr>
      <w:r>
        <w:rPr>
          <w:b/>
        </w:rPr>
        <w:t>3.1.</w:t>
      </w:r>
      <w:r>
        <w:t xml:space="preserve"> Продавец обязуется:</w:t>
      </w:r>
    </w:p>
    <w:p w:rsidR="00C611A7" w:rsidRDefault="00C611A7" w:rsidP="00C611A7">
      <w:pPr>
        <w:pStyle w:val="FR1"/>
        <w:spacing w:before="0" w:line="240" w:lineRule="atLeast"/>
        <w:ind w:hanging="80"/>
        <w:jc w:val="left"/>
        <w:rPr>
          <w:b/>
        </w:rPr>
      </w:pPr>
      <w:r>
        <w:rPr>
          <w:b/>
        </w:rPr>
        <w:t>3.1.1.</w:t>
      </w:r>
      <w:r>
        <w:t xml:space="preserve"> Предоставить Покупателю сведения, необходимые для исполнения условий, установленных Договором.</w:t>
      </w:r>
    </w:p>
    <w:p w:rsidR="00C611A7" w:rsidRDefault="00C611A7" w:rsidP="00C611A7">
      <w:pPr>
        <w:pStyle w:val="FR2"/>
        <w:spacing w:line="240" w:lineRule="atLeast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3.2.</w:t>
      </w:r>
      <w:r>
        <w:rPr>
          <w:rFonts w:ascii="Times New Roman" w:hAnsi="Times New Roman"/>
          <w:sz w:val="24"/>
        </w:rPr>
        <w:t xml:space="preserve"> Покупатель обязуется:</w:t>
      </w:r>
    </w:p>
    <w:p w:rsidR="00C611A7" w:rsidRDefault="00C611A7" w:rsidP="00C611A7">
      <w:pPr>
        <w:pStyle w:val="FR2"/>
        <w:spacing w:line="240" w:lineRule="atLeast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3.2.1.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Оплатить цену участка</w:t>
      </w:r>
      <w:proofErr w:type="gramEnd"/>
      <w:r>
        <w:rPr>
          <w:rFonts w:ascii="Times New Roman" w:hAnsi="Times New Roman"/>
          <w:sz w:val="24"/>
        </w:rPr>
        <w:t xml:space="preserve"> в сроки и в порядке, установленном разделом 2 Договора.</w:t>
      </w:r>
    </w:p>
    <w:p w:rsidR="00C611A7" w:rsidRDefault="00C611A7" w:rsidP="00C611A7">
      <w:pPr>
        <w:pStyle w:val="FR2"/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3.2.2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Использовать земельный участок в соответствии с его целевым назначением и  разрешенным использованием, установленным п.1.2. настоящего Договора.</w:t>
      </w:r>
    </w:p>
    <w:p w:rsidR="00C611A7" w:rsidRDefault="00C611A7" w:rsidP="00C611A7">
      <w:pPr>
        <w:pStyle w:val="FR2"/>
        <w:spacing w:line="240" w:lineRule="atLeast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3.2.3.</w:t>
      </w:r>
      <w:r>
        <w:rPr>
          <w:rFonts w:ascii="Times New Roman" w:hAnsi="Times New Roman"/>
          <w:sz w:val="24"/>
        </w:rPr>
        <w:t xml:space="preserve"> Выполнять требования, вытекающие из установленных в соответствии с законодательством Российской Федерации ограничений прав на участок и сервитутов.</w:t>
      </w:r>
    </w:p>
    <w:p w:rsidR="00C611A7" w:rsidRDefault="00C611A7" w:rsidP="00C611A7">
      <w:pPr>
        <w:pStyle w:val="FR2"/>
        <w:spacing w:line="240" w:lineRule="atLeast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3.2.4</w:t>
      </w:r>
      <w:r>
        <w:rPr>
          <w:rFonts w:ascii="Times New Roman" w:hAnsi="Times New Roman"/>
          <w:sz w:val="24"/>
        </w:rPr>
        <w:t xml:space="preserve">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>
        <w:rPr>
          <w:rFonts w:ascii="Times New Roman" w:hAnsi="Times New Roman"/>
          <w:sz w:val="24"/>
        </w:rPr>
        <w:t>контроля за</w:t>
      </w:r>
      <w:proofErr w:type="gramEnd"/>
      <w:r>
        <w:rPr>
          <w:rFonts w:ascii="Times New Roman" w:hAnsi="Times New Roman"/>
          <w:sz w:val="24"/>
        </w:rPr>
        <w:t xml:space="preserve">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C611A7" w:rsidRDefault="00C611A7" w:rsidP="00C611A7">
      <w:pPr>
        <w:pStyle w:val="FR2"/>
        <w:ind w:lef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4.Ответственность сторон</w:t>
      </w:r>
    </w:p>
    <w:p w:rsidR="00C611A7" w:rsidRDefault="00C611A7" w:rsidP="00C611A7">
      <w:pPr>
        <w:pStyle w:val="FR2"/>
        <w:spacing w:line="240" w:lineRule="atLeast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4.1.</w:t>
      </w:r>
      <w:r>
        <w:rPr>
          <w:rFonts w:ascii="Times New Roman" w:hAnsi="Times New Roman"/>
          <w:sz w:val="24"/>
        </w:rPr>
        <w:t xml:space="preserve">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C611A7" w:rsidRDefault="00C611A7" w:rsidP="00C611A7">
      <w:pPr>
        <w:pStyle w:val="FR2"/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4.2.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 нарушение срока внесения платежа, указанного в пункте 2.2 договора, Покупатель выплачивает Продавцу пени в размере 1/300 ключевой ставки ЦБ РФ за каждый календарный день просрочки. Пени перечисляются в порядке,  предусмотренном в п. 2.2.  Договора, для оплаты цены участка.</w:t>
      </w:r>
    </w:p>
    <w:p w:rsidR="00C611A7" w:rsidRDefault="00C611A7" w:rsidP="00C611A7">
      <w:pPr>
        <w:jc w:val="both"/>
      </w:pPr>
      <w:r>
        <w:t>В случае нарушения Покупателем существенного условия договора об оплате стоимости земельного участка Продавец вправе требовать расторжения договора (п. 2 ст. 450 ГК РФ) с соблюдением требований п. 2 ст. 452 ГК РФ. В случае расторжения договора по требованию Продавца (п. 1 ст. 450 ГК РФ) или судом, задаток Покупателю не возвращается.</w:t>
      </w:r>
    </w:p>
    <w:p w:rsidR="00C611A7" w:rsidRDefault="00C611A7" w:rsidP="00C611A7">
      <w:pPr>
        <w:pStyle w:val="FR2"/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4.3.</w:t>
      </w:r>
      <w:r>
        <w:rPr>
          <w:rFonts w:ascii="Times New Roman" w:hAnsi="Times New Roman"/>
          <w:sz w:val="24"/>
          <w:szCs w:val="24"/>
        </w:rPr>
        <w:t xml:space="preserve"> Ответственность сторон, не предусмотренная настоящим договором, регулируется действующим законодательством РФ</w:t>
      </w:r>
      <w:r>
        <w:rPr>
          <w:rFonts w:ascii="Times New Roman" w:hAnsi="Times New Roman"/>
          <w:sz w:val="24"/>
        </w:rPr>
        <w:tab/>
        <w:t xml:space="preserve">                                </w:t>
      </w:r>
    </w:p>
    <w:p w:rsidR="00C611A7" w:rsidRDefault="00C611A7" w:rsidP="00C611A7">
      <w:pPr>
        <w:pStyle w:val="FR2"/>
        <w:ind w:lef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5.Особые условия</w:t>
      </w:r>
    </w:p>
    <w:p w:rsidR="00C611A7" w:rsidRDefault="00C611A7" w:rsidP="00C611A7">
      <w:pPr>
        <w:pStyle w:val="FR2"/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5.1</w:t>
      </w:r>
      <w:r>
        <w:rPr>
          <w:rFonts w:ascii="Times New Roman" w:hAnsi="Times New Roman"/>
          <w:sz w:val="24"/>
        </w:rPr>
        <w:t xml:space="preserve">. Изменение </w:t>
      </w:r>
      <w:proofErr w:type="gramStart"/>
      <w:r>
        <w:rPr>
          <w:rFonts w:ascii="Times New Roman" w:hAnsi="Times New Roman"/>
          <w:sz w:val="24"/>
        </w:rPr>
        <w:t>указанного</w:t>
      </w:r>
      <w:proofErr w:type="gramEnd"/>
      <w:r>
        <w:rPr>
          <w:rFonts w:ascii="Times New Roman" w:hAnsi="Times New Roman"/>
          <w:sz w:val="24"/>
        </w:rPr>
        <w:t xml:space="preserve"> в пункте 1.2. Договора целевого назначения земель </w:t>
      </w:r>
      <w:r>
        <w:rPr>
          <w:rFonts w:ascii="Times New Roman" w:hAnsi="Times New Roman"/>
          <w:sz w:val="24"/>
          <w:szCs w:val="24"/>
        </w:rPr>
        <w:t>допускается в порядке, предусмотренном законодательством Российской Федерации.</w:t>
      </w:r>
    </w:p>
    <w:p w:rsidR="00C611A7" w:rsidRDefault="00C611A7" w:rsidP="00C611A7">
      <w:pPr>
        <w:pStyle w:val="FR2"/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5.2</w:t>
      </w:r>
      <w:r>
        <w:rPr>
          <w:rFonts w:ascii="Times New Roman" w:hAnsi="Times New Roman"/>
          <w:sz w:val="24"/>
          <w:szCs w:val="24"/>
        </w:rPr>
        <w:t>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C611A7" w:rsidRDefault="00C611A7" w:rsidP="00C611A7">
      <w:pPr>
        <w:pStyle w:val="FR2"/>
        <w:spacing w:line="240" w:lineRule="atLeast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5.3. </w:t>
      </w:r>
      <w:r>
        <w:rPr>
          <w:rFonts w:ascii="Times New Roman" w:hAnsi="Times New Roman"/>
          <w:sz w:val="24"/>
          <w:szCs w:val="24"/>
        </w:rPr>
        <w:t>В случае не подписания настоящего договора одной из сторон в течение одного месяца, с момента его изготовления, настоящий договор считается незаключенным.</w:t>
      </w:r>
    </w:p>
    <w:p w:rsidR="00C611A7" w:rsidRDefault="00C611A7" w:rsidP="00C611A7">
      <w:pPr>
        <w:pStyle w:val="FR2"/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5.4.</w:t>
      </w:r>
      <w:r>
        <w:rPr>
          <w:rFonts w:ascii="Times New Roman" w:hAnsi="Times New Roman"/>
          <w:sz w:val="24"/>
          <w:szCs w:val="24"/>
        </w:rPr>
        <w:t xml:space="preserve"> Договор составлен в трех экземплярах, имеющих одинаковую юридическую силу.</w:t>
      </w:r>
    </w:p>
    <w:p w:rsidR="00C611A7" w:rsidRDefault="00C611A7" w:rsidP="00C611A7">
      <w:pPr>
        <w:pStyle w:val="FR2"/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Первый экземпляр находится у Продавца.</w:t>
      </w:r>
    </w:p>
    <w:p w:rsidR="00C611A7" w:rsidRDefault="00C611A7" w:rsidP="00C611A7">
      <w:pPr>
        <w:pStyle w:val="FR2"/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Второй экземпляр находится у Покупателя.</w:t>
      </w:r>
    </w:p>
    <w:p w:rsidR="00C611A7" w:rsidRDefault="00C611A7" w:rsidP="00C611A7">
      <w:pPr>
        <w:pStyle w:val="FR2"/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Третий экземпляр находится в Увельском отделе Управления </w:t>
      </w:r>
      <w:proofErr w:type="spellStart"/>
      <w:r>
        <w:rPr>
          <w:rFonts w:ascii="Times New Roman" w:hAnsi="Times New Roman"/>
          <w:sz w:val="24"/>
          <w:szCs w:val="24"/>
        </w:rPr>
        <w:t>Росреестра</w:t>
      </w:r>
      <w:proofErr w:type="spellEnd"/>
      <w:r>
        <w:rPr>
          <w:rFonts w:ascii="Times New Roman" w:hAnsi="Times New Roman"/>
          <w:sz w:val="24"/>
          <w:szCs w:val="24"/>
        </w:rPr>
        <w:t xml:space="preserve"> по Челябинской области.</w:t>
      </w:r>
    </w:p>
    <w:p w:rsidR="00C611A7" w:rsidRDefault="00C611A7" w:rsidP="00C611A7">
      <w:pPr>
        <w:pStyle w:val="FR2"/>
        <w:ind w:lef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Неотъемлемой частью настоящего договора является акт приема-передачи земельного участка.</w:t>
      </w:r>
    </w:p>
    <w:p w:rsidR="00C611A7" w:rsidRDefault="00C611A7" w:rsidP="00C611A7">
      <w:pPr>
        <w:pStyle w:val="FR2"/>
        <w:ind w:left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Приложение:</w:t>
      </w:r>
      <w:r>
        <w:rPr>
          <w:rFonts w:ascii="Times New Roman" w:hAnsi="Times New Roman"/>
          <w:sz w:val="24"/>
          <w:szCs w:val="24"/>
        </w:rPr>
        <w:t xml:space="preserve"> Выписка из ЕГРН об основных характеристиках и зарегистрированных правах на объект недвижимости</w:t>
      </w:r>
    </w:p>
    <w:p w:rsidR="00C611A7" w:rsidRDefault="00C611A7" w:rsidP="00C611A7">
      <w:pPr>
        <w:pStyle w:val="FR2"/>
        <w:ind w:lef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6.Юридические адреса и реквизиты Сторон:</w:t>
      </w:r>
    </w:p>
    <w:p w:rsidR="00C611A7" w:rsidRDefault="00C611A7" w:rsidP="00C611A7">
      <w:pPr>
        <w:spacing w:line="240" w:lineRule="atLeast"/>
        <w:jc w:val="both"/>
        <w:rPr>
          <w:color w:val="000000"/>
        </w:rPr>
      </w:pPr>
      <w:r>
        <w:rPr>
          <w:b/>
        </w:rPr>
        <w:t>Продавец:</w:t>
      </w:r>
      <w:r>
        <w:t xml:space="preserve"> </w:t>
      </w:r>
      <w:r>
        <w:rPr>
          <w:color w:val="000000"/>
        </w:rPr>
        <w:t xml:space="preserve">Администрация Увельского муниципального района Челябинской области </w:t>
      </w:r>
    </w:p>
    <w:p w:rsidR="00C611A7" w:rsidRDefault="00C611A7" w:rsidP="00C611A7">
      <w:pPr>
        <w:pStyle w:val="a6"/>
        <w:spacing w:line="240" w:lineRule="atLeast"/>
        <w:rPr>
          <w:color w:val="000000"/>
        </w:rPr>
      </w:pPr>
      <w:proofErr w:type="gramStart"/>
      <w:r>
        <w:rPr>
          <w:color w:val="000000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C611A7" w:rsidRDefault="00C611A7" w:rsidP="00C611A7">
      <w:pPr>
        <w:pStyle w:val="a6"/>
        <w:spacing w:line="240" w:lineRule="atLeast"/>
        <w:rPr>
          <w:color w:val="000000"/>
        </w:rPr>
      </w:pPr>
      <w:r>
        <w:rPr>
          <w:color w:val="000000"/>
        </w:rPr>
        <w:t>ИНН 7440004200</w:t>
      </w:r>
    </w:p>
    <w:p w:rsidR="00C611A7" w:rsidRDefault="00C611A7" w:rsidP="00C611A7">
      <w:pPr>
        <w:pStyle w:val="a6"/>
        <w:spacing w:line="240" w:lineRule="atLeast"/>
        <w:rPr>
          <w:color w:val="000000"/>
        </w:rPr>
      </w:pPr>
      <w:r>
        <w:rPr>
          <w:color w:val="000000"/>
        </w:rPr>
        <w:t>КПП 744001001</w:t>
      </w:r>
    </w:p>
    <w:p w:rsidR="00C611A7" w:rsidRDefault="00C611A7" w:rsidP="00C611A7">
      <w:pPr>
        <w:pStyle w:val="a6"/>
        <w:spacing w:line="240" w:lineRule="atLeast"/>
        <w:rPr>
          <w:color w:val="000000"/>
        </w:rPr>
      </w:pPr>
      <w:r>
        <w:rPr>
          <w:color w:val="000000"/>
        </w:rPr>
        <w:t>ОГРН 1027401923823</w:t>
      </w:r>
    </w:p>
    <w:p w:rsidR="00C611A7" w:rsidRPr="00C611A7" w:rsidRDefault="00C611A7" w:rsidP="00C611A7">
      <w:pPr>
        <w:pStyle w:val="a6"/>
        <w:spacing w:line="240" w:lineRule="atLeast"/>
        <w:rPr>
          <w:color w:val="000000"/>
        </w:rPr>
      </w:pPr>
      <w:r>
        <w:rPr>
          <w:color w:val="000000"/>
        </w:rPr>
        <w:t>Тел: 8 (35166) 3-10-32 (приемная).</w:t>
      </w:r>
    </w:p>
    <w:p w:rsidR="00C611A7" w:rsidRDefault="00C611A7" w:rsidP="00C611A7">
      <w:pPr>
        <w:pStyle w:val="FR2"/>
        <w:spacing w:line="240" w:lineRule="atLeast"/>
        <w:ind w:left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Покупатель: </w:t>
      </w:r>
    </w:p>
    <w:p w:rsidR="00C611A7" w:rsidRPr="00C611A7" w:rsidRDefault="00C611A7" w:rsidP="00C611A7">
      <w:pPr>
        <w:pStyle w:val="FR2"/>
        <w:spacing w:line="240" w:lineRule="atLeast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ФИО, ИНН, </w:t>
      </w:r>
      <w:r>
        <w:rPr>
          <w:rFonts w:ascii="Times New Roman" w:hAnsi="Times New Roman"/>
          <w:sz w:val="24"/>
        </w:rPr>
        <w:t>Адрес, Телефон</w:t>
      </w:r>
      <w:r>
        <w:rPr>
          <w:rFonts w:ascii="Times New Roman" w:hAnsi="Times New Roman"/>
          <w:vanish/>
          <w:sz w:val="24"/>
        </w:rPr>
        <w:t>Александр Николаевиччу</w:t>
      </w:r>
    </w:p>
    <w:p w:rsidR="00C611A7" w:rsidRDefault="00C611A7" w:rsidP="00C611A7">
      <w:pPr>
        <w:pStyle w:val="FR2"/>
        <w:spacing w:line="256" w:lineRule="auto"/>
        <w:ind w:left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Подписи Сторон</w:t>
      </w:r>
    </w:p>
    <w:p w:rsidR="00C611A7" w:rsidRDefault="00C611A7" w:rsidP="00C611A7">
      <w:pPr>
        <w:pStyle w:val="FR2"/>
        <w:ind w:lef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Продавец:</w:t>
      </w:r>
      <w:r>
        <w:rPr>
          <w:rFonts w:ascii="Times New Roman" w:hAnsi="Times New Roman"/>
          <w:sz w:val="24"/>
        </w:rPr>
        <w:t>______________________________________________         ______________</w:t>
      </w:r>
    </w:p>
    <w:p w:rsidR="00C611A7" w:rsidRDefault="00C611A7" w:rsidP="00C611A7">
      <w:pPr>
        <w:pStyle w:val="FR2"/>
        <w:ind w:left="3540"/>
        <w:jc w:val="left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>(Ф.И.О.)</w:t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  <w:t xml:space="preserve">   (подпись)</w:t>
      </w:r>
    </w:p>
    <w:p w:rsidR="00C611A7" w:rsidRDefault="00C611A7" w:rsidP="00C611A7">
      <w:pPr>
        <w:pStyle w:val="FR2"/>
        <w:ind w:lef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«____»______________2023 г.</w:t>
      </w:r>
    </w:p>
    <w:p w:rsidR="00C611A7" w:rsidRDefault="00C611A7" w:rsidP="00C611A7">
      <w:pPr>
        <w:pStyle w:val="FR2"/>
        <w:ind w:left="0"/>
        <w:jc w:val="left"/>
        <w:rPr>
          <w:rFonts w:ascii="Times New Roman" w:hAnsi="Times New Roman"/>
          <w:sz w:val="24"/>
        </w:rPr>
      </w:pPr>
    </w:p>
    <w:p w:rsidR="00C611A7" w:rsidRDefault="00C611A7" w:rsidP="00C611A7">
      <w:pPr>
        <w:pStyle w:val="FR2"/>
        <w:ind w:lef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Покупатель:</w:t>
      </w:r>
      <w:r>
        <w:rPr>
          <w:rFonts w:ascii="Times New Roman" w:hAnsi="Times New Roman"/>
          <w:sz w:val="24"/>
        </w:rPr>
        <w:t>______________________________________                        _____________</w:t>
      </w:r>
    </w:p>
    <w:p w:rsidR="00C611A7" w:rsidRDefault="00C611A7" w:rsidP="00C611A7">
      <w:pPr>
        <w:pStyle w:val="FR2"/>
        <w:ind w:left="2832" w:firstLine="708"/>
        <w:jc w:val="left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>(Ф.И.О.)</w:t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  <w:t xml:space="preserve">                                       (подпись)</w:t>
      </w:r>
    </w:p>
    <w:p w:rsidR="00C611A7" w:rsidRDefault="00C611A7" w:rsidP="00C611A7">
      <w:pPr>
        <w:pStyle w:val="FR2"/>
        <w:ind w:lef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«____»______________2023 г.</w:t>
      </w:r>
    </w:p>
    <w:p w:rsidR="00C611A7" w:rsidRDefault="00C611A7" w:rsidP="00C611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АКТ</w:t>
      </w:r>
    </w:p>
    <w:p w:rsidR="00C611A7" w:rsidRDefault="00C611A7" w:rsidP="00C611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Приема-передачи земельного участка</w:t>
      </w:r>
    </w:p>
    <w:p w:rsidR="00C611A7" w:rsidRDefault="00C611A7" w:rsidP="00C611A7"/>
    <w:p w:rsidR="00C611A7" w:rsidRDefault="00C611A7" w:rsidP="00C611A7"/>
    <w:p w:rsidR="00C611A7" w:rsidRDefault="00C611A7" w:rsidP="00C611A7">
      <w:r>
        <w:t xml:space="preserve">«____» ______________ 2023 г.                                                          </w:t>
      </w:r>
      <w:r>
        <w:rPr>
          <w:u w:val="single"/>
        </w:rPr>
        <w:t>п. Увельский Челябинской области</w:t>
      </w:r>
    </w:p>
    <w:p w:rsidR="00C611A7" w:rsidRDefault="00C611A7" w:rsidP="00C611A7"/>
    <w:p w:rsidR="00C611A7" w:rsidRDefault="00C611A7" w:rsidP="00C611A7"/>
    <w:p w:rsidR="00C611A7" w:rsidRDefault="00C611A7" w:rsidP="00C611A7">
      <w:pPr>
        <w:jc w:val="both"/>
      </w:pPr>
      <w:r>
        <w:tab/>
      </w:r>
      <w:proofErr w:type="gramStart"/>
      <w:r>
        <w:rPr>
          <w:color w:val="000000"/>
        </w:rPr>
        <w:t xml:space="preserve">Администрация Увельского муниципального района Челябинской области, </w:t>
      </w:r>
      <w:r>
        <w:rPr>
          <w:bCs/>
        </w:rPr>
        <w:t xml:space="preserve">в лице </w:t>
      </w:r>
      <w:r w:rsidRPr="00AB7A4C">
        <w:t xml:space="preserve">заместителя Главы района по </w:t>
      </w:r>
      <w:r w:rsidRPr="00AB7A4C">
        <w:rPr>
          <w:color w:val="000000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AB7A4C">
        <w:t>Карповой Натальи Викторовны, действующей на основании Распоряжения администрации Увельского муниципального района от 06.10.202</w:t>
      </w:r>
      <w:r>
        <w:t>1</w:t>
      </w:r>
      <w:r w:rsidRPr="00AB7A4C">
        <w:t xml:space="preserve"> года № 593/1</w:t>
      </w:r>
      <w:r>
        <w:t>,</w:t>
      </w:r>
      <w:r>
        <w:rPr>
          <w:color w:val="FF0000"/>
        </w:rPr>
        <w:t xml:space="preserve"> </w:t>
      </w:r>
      <w:r>
        <w:t>передает, а _______________ принимает в собственность (за плату) земельный участок из земель населённых пунктов земельный участок для целей индивидуального жилищного</w:t>
      </w:r>
      <w:proofErr w:type="gramEnd"/>
      <w:r>
        <w:t xml:space="preserve"> строительства, </w:t>
      </w:r>
      <w:proofErr w:type="gramStart"/>
      <w:r>
        <w:t>расположенный</w:t>
      </w:r>
      <w:proofErr w:type="gramEnd"/>
      <w:r>
        <w:t xml:space="preserve"> по адресу: Челябинская Область, Увельский Муниципальный район, ______________________________, с кадастровым номером: ________________, общей площадью _______________ кв.м., категория земель: земли населенных пунктов, разрешенное использование: для индивидуального жилищного строительства.</w:t>
      </w:r>
    </w:p>
    <w:p w:rsidR="00C611A7" w:rsidRDefault="00C611A7" w:rsidP="00C611A7">
      <w:pPr>
        <w:jc w:val="both"/>
      </w:pPr>
    </w:p>
    <w:p w:rsidR="00C611A7" w:rsidRDefault="00C611A7" w:rsidP="00C611A7">
      <w:pPr>
        <w:jc w:val="both"/>
        <w:rPr>
          <w:color w:val="000000"/>
        </w:rPr>
      </w:pPr>
      <w:r>
        <w:t xml:space="preserve">Договор купли - продажи земельного участка подлежит государственной регистрации в Увельском отделе управления </w:t>
      </w:r>
      <w:proofErr w:type="spellStart"/>
      <w:r>
        <w:t>Росреестра</w:t>
      </w:r>
      <w:proofErr w:type="spellEnd"/>
      <w:r>
        <w:t xml:space="preserve"> по Челябинской области.</w:t>
      </w:r>
    </w:p>
    <w:p w:rsidR="00C611A7" w:rsidRDefault="00C611A7" w:rsidP="00C611A7">
      <w:pPr>
        <w:jc w:val="both"/>
      </w:pPr>
    </w:p>
    <w:p w:rsidR="00C611A7" w:rsidRDefault="00C611A7" w:rsidP="00C611A7">
      <w:pPr>
        <w:jc w:val="both"/>
      </w:pPr>
      <w:r>
        <w:t xml:space="preserve">На момент подписания акта приема передачи передаваемый земельный участок никому не передан, не заложен, под арестом (запрещением) не стоит, Покупатель купил земельный </w:t>
      </w:r>
      <w:proofErr w:type="gramStart"/>
      <w:r>
        <w:t>участок</w:t>
      </w:r>
      <w:proofErr w:type="gramEnd"/>
      <w:r>
        <w:t xml:space="preserve"> осмотрев его в натуре и ознакомившись с его количественными и качественными характеристиками, правовым режимом земель.</w:t>
      </w:r>
    </w:p>
    <w:p w:rsidR="00C611A7" w:rsidRDefault="00C611A7" w:rsidP="00C611A7">
      <w:pPr>
        <w:jc w:val="both"/>
      </w:pPr>
    </w:p>
    <w:p w:rsidR="00C611A7" w:rsidRDefault="00C611A7" w:rsidP="00C611A7"/>
    <w:tbl>
      <w:tblPr>
        <w:tblW w:w="0" w:type="auto"/>
        <w:tblLook w:val="01E0"/>
      </w:tblPr>
      <w:tblGrid>
        <w:gridCol w:w="4785"/>
        <w:gridCol w:w="4786"/>
      </w:tblGrid>
      <w:tr w:rsidR="00C611A7" w:rsidTr="006467DE">
        <w:tc>
          <w:tcPr>
            <w:tcW w:w="4785" w:type="dxa"/>
          </w:tcPr>
          <w:p w:rsidR="00C611A7" w:rsidRDefault="00C611A7" w:rsidP="006467DE">
            <w:pPr>
              <w:rPr>
                <w:b/>
              </w:rPr>
            </w:pPr>
            <w:r>
              <w:rPr>
                <w:b/>
              </w:rPr>
              <w:t>ПЕРЕДАЕТ:</w:t>
            </w:r>
          </w:p>
          <w:p w:rsidR="00C611A7" w:rsidRDefault="00C611A7" w:rsidP="006467DE"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000000"/>
                <w:sz w:val="22"/>
                <w:szCs w:val="22"/>
              </w:rPr>
              <w:t xml:space="preserve">Заместитель Главы района по земельным и имущественным отношениям - председатель  комитета по земельным отношениям администрации Увельского муниципального </w:t>
            </w:r>
            <w:r>
              <w:rPr>
                <w:sz w:val="22"/>
                <w:szCs w:val="22"/>
              </w:rPr>
              <w:t xml:space="preserve">района </w:t>
            </w:r>
          </w:p>
          <w:p w:rsidR="00C611A7" w:rsidRDefault="00C611A7" w:rsidP="006467DE">
            <w:pPr>
              <w:pStyle w:val="a6"/>
            </w:pPr>
          </w:p>
          <w:p w:rsidR="00C611A7" w:rsidRDefault="00C611A7" w:rsidP="006467DE">
            <w:pPr>
              <w:pStyle w:val="a6"/>
            </w:pPr>
            <w:r>
              <w:rPr>
                <w:szCs w:val="22"/>
              </w:rPr>
              <w:t>_______________________/</w:t>
            </w:r>
            <w:r>
              <w:rPr>
                <w:szCs w:val="22"/>
                <w:u w:val="single"/>
              </w:rPr>
              <w:t>Н.В.Карпова</w:t>
            </w:r>
            <w:r>
              <w:rPr>
                <w:szCs w:val="22"/>
              </w:rPr>
              <w:t xml:space="preserve">/              </w:t>
            </w:r>
          </w:p>
          <w:p w:rsidR="00C611A7" w:rsidRDefault="00C611A7" w:rsidP="006467DE">
            <w:pPr>
              <w:pStyle w:val="a6"/>
            </w:pPr>
            <w:r>
              <w:rPr>
                <w:szCs w:val="22"/>
              </w:rPr>
              <w:t xml:space="preserve">              подпись                  Ф.И.О.                               </w:t>
            </w:r>
          </w:p>
          <w:p w:rsidR="00C611A7" w:rsidRDefault="00C611A7" w:rsidP="006467DE">
            <w:pPr>
              <w:pStyle w:val="a6"/>
            </w:pPr>
          </w:p>
          <w:p w:rsidR="00C611A7" w:rsidRDefault="00C611A7" w:rsidP="006467DE">
            <w:r>
              <w:rPr>
                <w:sz w:val="22"/>
                <w:szCs w:val="22"/>
              </w:rPr>
              <w:t>«___»______________2023 г.</w:t>
            </w:r>
          </w:p>
          <w:p w:rsidR="00C611A7" w:rsidRDefault="00C611A7" w:rsidP="006467DE"/>
          <w:p w:rsidR="00C611A7" w:rsidRDefault="00C611A7" w:rsidP="006467DE">
            <w:r>
              <w:rPr>
                <w:sz w:val="22"/>
                <w:szCs w:val="22"/>
              </w:rPr>
              <w:t>М.П.</w:t>
            </w:r>
          </w:p>
          <w:p w:rsidR="00C611A7" w:rsidRDefault="00C611A7" w:rsidP="006467DE"/>
          <w:p w:rsidR="00C611A7" w:rsidRDefault="00C611A7" w:rsidP="006467DE"/>
          <w:p w:rsidR="00C611A7" w:rsidRDefault="00C611A7" w:rsidP="006467DE"/>
        </w:tc>
        <w:tc>
          <w:tcPr>
            <w:tcW w:w="4786" w:type="dxa"/>
          </w:tcPr>
          <w:p w:rsidR="00C611A7" w:rsidRDefault="00C611A7" w:rsidP="006467DE">
            <w:pPr>
              <w:rPr>
                <w:b/>
              </w:rPr>
            </w:pPr>
            <w:r>
              <w:rPr>
                <w:b/>
              </w:rPr>
              <w:t xml:space="preserve">             ПРИНИМАЕТ:</w:t>
            </w:r>
          </w:p>
          <w:p w:rsidR="00C611A7" w:rsidRDefault="00C611A7" w:rsidP="006467DE">
            <w:r>
              <w:t xml:space="preserve">             ФИО</w:t>
            </w:r>
          </w:p>
          <w:p w:rsidR="00C611A7" w:rsidRDefault="00C611A7" w:rsidP="006467DE"/>
          <w:p w:rsidR="00C611A7" w:rsidRDefault="00C611A7" w:rsidP="006467DE"/>
          <w:p w:rsidR="00C611A7" w:rsidRDefault="00C611A7" w:rsidP="006467DE"/>
          <w:p w:rsidR="00C611A7" w:rsidRDefault="00C611A7" w:rsidP="006467DE"/>
          <w:p w:rsidR="00C611A7" w:rsidRDefault="00C611A7" w:rsidP="006467DE"/>
          <w:p w:rsidR="00C611A7" w:rsidRDefault="00C611A7" w:rsidP="006467DE">
            <w:r>
              <w:t xml:space="preserve">            _________________ФИО </w:t>
            </w:r>
          </w:p>
          <w:p w:rsidR="00C611A7" w:rsidRDefault="00C611A7" w:rsidP="006467DE">
            <w:pPr>
              <w:rPr>
                <w:sz w:val="32"/>
                <w:szCs w:val="32"/>
              </w:rPr>
            </w:pPr>
          </w:p>
          <w:p w:rsidR="00C611A7" w:rsidRDefault="00C611A7" w:rsidP="006467DE">
            <w:r>
              <w:t xml:space="preserve">           </w:t>
            </w:r>
            <w:r>
              <w:rPr>
                <w:sz w:val="22"/>
                <w:szCs w:val="22"/>
              </w:rPr>
              <w:t>«___»______________2023 г.</w:t>
            </w:r>
          </w:p>
          <w:p w:rsidR="00C611A7" w:rsidRDefault="00C611A7" w:rsidP="006467DE"/>
        </w:tc>
      </w:tr>
    </w:tbl>
    <w:p w:rsidR="00C611A7" w:rsidRDefault="00C611A7" w:rsidP="00C611A7"/>
    <w:p w:rsidR="00C611A7" w:rsidRPr="007162C4" w:rsidRDefault="00C611A7" w:rsidP="00C611A7">
      <w:pPr>
        <w:jc w:val="right"/>
        <w:rPr>
          <w:b/>
          <w:caps/>
          <w:color w:val="000000"/>
        </w:rPr>
      </w:pPr>
    </w:p>
    <w:p w:rsidR="00C611A7" w:rsidRPr="00CF32C8" w:rsidRDefault="00C611A7" w:rsidP="00C611A7">
      <w:pPr>
        <w:ind w:left="-567"/>
      </w:pPr>
    </w:p>
    <w:p w:rsidR="00E135F4" w:rsidRPr="00FC0125" w:rsidRDefault="00E135F4" w:rsidP="00E135F4">
      <w:pPr>
        <w:jc w:val="right"/>
        <w:rPr>
          <w:b/>
          <w:caps/>
          <w:sz w:val="22"/>
          <w:szCs w:val="22"/>
        </w:rPr>
      </w:pPr>
      <w:r w:rsidRPr="00FC0125">
        <w:rPr>
          <w:b/>
          <w:caps/>
          <w:sz w:val="22"/>
          <w:szCs w:val="22"/>
        </w:rPr>
        <w:br w:type="page"/>
      </w:r>
    </w:p>
    <w:p w:rsidR="00E135F4" w:rsidRPr="00FC0125" w:rsidRDefault="00E135F4" w:rsidP="00E135F4">
      <w:pPr>
        <w:jc w:val="right"/>
        <w:rPr>
          <w:sz w:val="22"/>
          <w:szCs w:val="22"/>
        </w:rPr>
      </w:pPr>
      <w:r w:rsidRPr="00FC0125">
        <w:rPr>
          <w:sz w:val="22"/>
          <w:szCs w:val="22"/>
        </w:rPr>
        <w:lastRenderedPageBreak/>
        <w:t xml:space="preserve">Приложение № </w:t>
      </w:r>
      <w:r w:rsidR="00C611A7">
        <w:rPr>
          <w:sz w:val="22"/>
          <w:szCs w:val="22"/>
        </w:rPr>
        <w:t>1</w:t>
      </w:r>
      <w:r w:rsidRPr="00FC0125">
        <w:rPr>
          <w:sz w:val="22"/>
          <w:szCs w:val="22"/>
        </w:rPr>
        <w:t xml:space="preserve"> </w:t>
      </w:r>
    </w:p>
    <w:p w:rsidR="00E135F4" w:rsidRPr="00FC0125" w:rsidRDefault="00E135F4" w:rsidP="00E135F4">
      <w:pPr>
        <w:spacing w:line="276" w:lineRule="auto"/>
        <w:jc w:val="right"/>
        <w:rPr>
          <w:sz w:val="22"/>
          <w:szCs w:val="22"/>
        </w:rPr>
      </w:pPr>
      <w:r w:rsidRPr="00FC0125">
        <w:rPr>
          <w:sz w:val="22"/>
          <w:szCs w:val="22"/>
        </w:rPr>
        <w:t xml:space="preserve">к договору аренды  земельного участка  </w:t>
      </w:r>
    </w:p>
    <w:p w:rsidR="00E135F4" w:rsidRPr="00FC0125" w:rsidRDefault="00E135F4" w:rsidP="00E135F4">
      <w:pPr>
        <w:jc w:val="right"/>
        <w:rPr>
          <w:sz w:val="22"/>
          <w:szCs w:val="22"/>
        </w:rPr>
      </w:pPr>
      <w:r w:rsidRPr="00FC0125">
        <w:rPr>
          <w:sz w:val="22"/>
          <w:szCs w:val="22"/>
        </w:rPr>
        <w:t>№ _____ от ________________2023 г.</w:t>
      </w:r>
    </w:p>
    <w:p w:rsidR="00E135F4" w:rsidRPr="00FC0125" w:rsidRDefault="00E135F4" w:rsidP="00E135F4">
      <w:pPr>
        <w:jc w:val="right"/>
        <w:rPr>
          <w:sz w:val="22"/>
          <w:szCs w:val="22"/>
        </w:rPr>
      </w:pPr>
    </w:p>
    <w:p w:rsidR="00E135F4" w:rsidRPr="00FC0125" w:rsidRDefault="00E135F4" w:rsidP="00E135F4">
      <w:pPr>
        <w:jc w:val="center"/>
        <w:rPr>
          <w:sz w:val="22"/>
          <w:szCs w:val="22"/>
        </w:rPr>
      </w:pPr>
    </w:p>
    <w:p w:rsidR="00E135F4" w:rsidRPr="00FC0125" w:rsidRDefault="00E135F4" w:rsidP="00E135F4">
      <w:pPr>
        <w:jc w:val="center"/>
        <w:rPr>
          <w:sz w:val="22"/>
          <w:szCs w:val="22"/>
        </w:rPr>
      </w:pPr>
      <w:r w:rsidRPr="00FC0125">
        <w:rPr>
          <w:sz w:val="22"/>
          <w:szCs w:val="22"/>
        </w:rPr>
        <w:t>СОГЛАСИЕ</w:t>
      </w:r>
    </w:p>
    <w:p w:rsidR="00E135F4" w:rsidRPr="00FC0125" w:rsidRDefault="00E135F4" w:rsidP="00E135F4">
      <w:pPr>
        <w:jc w:val="center"/>
        <w:rPr>
          <w:sz w:val="22"/>
          <w:szCs w:val="22"/>
        </w:rPr>
      </w:pPr>
      <w:r w:rsidRPr="00FC0125">
        <w:rPr>
          <w:sz w:val="22"/>
          <w:szCs w:val="22"/>
        </w:rPr>
        <w:t>на обработку персональных данных</w:t>
      </w:r>
    </w:p>
    <w:p w:rsidR="00E135F4" w:rsidRPr="00FC0125" w:rsidRDefault="00E135F4" w:rsidP="00E135F4">
      <w:pPr>
        <w:jc w:val="center"/>
        <w:rPr>
          <w:sz w:val="22"/>
          <w:szCs w:val="22"/>
        </w:rPr>
      </w:pPr>
    </w:p>
    <w:p w:rsidR="00E135F4" w:rsidRPr="00FC0125" w:rsidRDefault="00E135F4" w:rsidP="00E135F4">
      <w:pPr>
        <w:spacing w:line="360" w:lineRule="auto"/>
        <w:ind w:firstLine="567"/>
        <w:jc w:val="both"/>
        <w:rPr>
          <w:sz w:val="22"/>
          <w:szCs w:val="22"/>
        </w:rPr>
      </w:pPr>
      <w:proofErr w:type="gramStart"/>
      <w:r w:rsidRPr="00FC0125">
        <w:rPr>
          <w:sz w:val="22"/>
          <w:szCs w:val="22"/>
        </w:rPr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FC0125">
        <w:rPr>
          <w:sz w:val="22"/>
          <w:szCs w:val="22"/>
        </w:rPr>
        <w:t xml:space="preserve"> Челябинская область, Увельский район, п</w:t>
      </w:r>
      <w:proofErr w:type="gramStart"/>
      <w:r w:rsidRPr="00FC0125">
        <w:rPr>
          <w:sz w:val="22"/>
          <w:szCs w:val="22"/>
        </w:rPr>
        <w:t>.У</w:t>
      </w:r>
      <w:proofErr w:type="gramEnd"/>
      <w:r w:rsidRPr="00FC0125">
        <w:rPr>
          <w:sz w:val="22"/>
          <w:szCs w:val="22"/>
        </w:rPr>
        <w:t xml:space="preserve">вельский, ул.Кирова, д.2. </w:t>
      </w:r>
    </w:p>
    <w:p w:rsidR="00E135F4" w:rsidRPr="00FC0125" w:rsidRDefault="00E135F4" w:rsidP="00E135F4">
      <w:pPr>
        <w:spacing w:line="360" w:lineRule="auto"/>
        <w:ind w:firstLine="567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Настоящее согласие действительно со дня его подписания и до дня его отзыва в письменной форме.</w:t>
      </w:r>
    </w:p>
    <w:p w:rsidR="00E135F4" w:rsidRPr="00FC0125" w:rsidRDefault="00E135F4" w:rsidP="00E135F4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>_______________________                                            _______________________</w:t>
      </w:r>
    </w:p>
    <w:p w:rsidR="00E135F4" w:rsidRPr="00FC0125" w:rsidRDefault="00E135F4" w:rsidP="00E135F4">
      <w:pPr>
        <w:jc w:val="both"/>
        <w:rPr>
          <w:sz w:val="22"/>
          <w:szCs w:val="22"/>
        </w:rPr>
      </w:pPr>
      <w:r w:rsidRPr="00FC0125">
        <w:rPr>
          <w:sz w:val="22"/>
          <w:szCs w:val="22"/>
        </w:rPr>
        <w:t xml:space="preserve">               (Ф.И.О.)                                                                          (подпись)</w:t>
      </w:r>
    </w:p>
    <w:p w:rsidR="00E135F4" w:rsidRPr="00FC0125" w:rsidRDefault="00E135F4" w:rsidP="00E135F4">
      <w:pPr>
        <w:spacing w:line="360" w:lineRule="auto"/>
        <w:jc w:val="both"/>
        <w:rPr>
          <w:sz w:val="22"/>
          <w:szCs w:val="22"/>
        </w:rPr>
      </w:pPr>
    </w:p>
    <w:p w:rsidR="00E135F4" w:rsidRPr="00FC0125" w:rsidRDefault="00E135F4" w:rsidP="00E135F4">
      <w:pPr>
        <w:spacing w:line="360" w:lineRule="auto"/>
        <w:jc w:val="both"/>
        <w:rPr>
          <w:sz w:val="22"/>
          <w:szCs w:val="22"/>
        </w:rPr>
      </w:pPr>
      <w:r w:rsidRPr="00FC0125">
        <w:rPr>
          <w:sz w:val="22"/>
          <w:szCs w:val="22"/>
        </w:rPr>
        <w:t>«___»__________________2023 г.</w:t>
      </w:r>
    </w:p>
    <w:p w:rsidR="00E135F4" w:rsidRPr="00FC0125" w:rsidRDefault="00E135F4" w:rsidP="00E135F4">
      <w:pPr>
        <w:pStyle w:val="a6"/>
        <w:jc w:val="right"/>
        <w:rPr>
          <w:sz w:val="22"/>
          <w:szCs w:val="22"/>
        </w:rPr>
      </w:pPr>
    </w:p>
    <w:p w:rsidR="00E135F4" w:rsidRPr="00FC0125" w:rsidRDefault="00E135F4" w:rsidP="00E135F4">
      <w:pPr>
        <w:pStyle w:val="a6"/>
        <w:jc w:val="right"/>
        <w:rPr>
          <w:b/>
          <w:caps/>
          <w:sz w:val="22"/>
          <w:szCs w:val="22"/>
        </w:rPr>
      </w:pPr>
    </w:p>
    <w:p w:rsidR="00E135F4" w:rsidRPr="00FC0125" w:rsidRDefault="00E135F4" w:rsidP="00E135F4">
      <w:pPr>
        <w:pStyle w:val="a6"/>
        <w:jc w:val="right"/>
        <w:rPr>
          <w:b/>
          <w:caps/>
          <w:sz w:val="22"/>
          <w:szCs w:val="22"/>
        </w:rPr>
      </w:pPr>
    </w:p>
    <w:p w:rsidR="00E135F4" w:rsidRPr="00FC0125" w:rsidRDefault="00E135F4" w:rsidP="00E135F4">
      <w:pPr>
        <w:pStyle w:val="a6"/>
        <w:jc w:val="right"/>
        <w:rPr>
          <w:b/>
          <w:caps/>
          <w:sz w:val="22"/>
          <w:szCs w:val="22"/>
        </w:rPr>
      </w:pPr>
    </w:p>
    <w:p w:rsidR="00E135F4" w:rsidRPr="00FC0125" w:rsidRDefault="00E135F4" w:rsidP="00E135F4">
      <w:pPr>
        <w:pStyle w:val="a6"/>
        <w:jc w:val="right"/>
        <w:rPr>
          <w:b/>
          <w:caps/>
          <w:sz w:val="22"/>
          <w:szCs w:val="22"/>
        </w:rPr>
      </w:pPr>
    </w:p>
    <w:p w:rsidR="00E135F4" w:rsidRPr="00FC0125" w:rsidRDefault="00E135F4" w:rsidP="00E135F4">
      <w:pPr>
        <w:pStyle w:val="a6"/>
        <w:jc w:val="right"/>
        <w:rPr>
          <w:b/>
          <w:caps/>
          <w:sz w:val="22"/>
          <w:szCs w:val="22"/>
        </w:rPr>
      </w:pPr>
    </w:p>
    <w:p w:rsidR="00E135F4" w:rsidRPr="00FC0125" w:rsidRDefault="00E135F4" w:rsidP="00E135F4">
      <w:pPr>
        <w:pStyle w:val="a6"/>
        <w:jc w:val="right"/>
        <w:rPr>
          <w:b/>
          <w:sz w:val="22"/>
          <w:szCs w:val="22"/>
        </w:rPr>
      </w:pPr>
    </w:p>
    <w:p w:rsidR="00E135F4" w:rsidRPr="00FC0125" w:rsidRDefault="00E135F4" w:rsidP="00E135F4">
      <w:pPr>
        <w:pStyle w:val="a6"/>
        <w:jc w:val="right"/>
        <w:rPr>
          <w:b/>
          <w:sz w:val="22"/>
          <w:szCs w:val="22"/>
        </w:rPr>
      </w:pPr>
    </w:p>
    <w:p w:rsidR="00E135F4" w:rsidRPr="00FC0125" w:rsidRDefault="00E135F4" w:rsidP="00E135F4">
      <w:pPr>
        <w:pStyle w:val="a6"/>
        <w:jc w:val="right"/>
        <w:rPr>
          <w:b/>
          <w:sz w:val="22"/>
          <w:szCs w:val="22"/>
        </w:rPr>
      </w:pPr>
    </w:p>
    <w:p w:rsidR="00E135F4" w:rsidRPr="00FC0125" w:rsidRDefault="00E135F4" w:rsidP="00E135F4">
      <w:pPr>
        <w:pStyle w:val="a6"/>
        <w:jc w:val="right"/>
        <w:rPr>
          <w:b/>
          <w:sz w:val="22"/>
          <w:szCs w:val="22"/>
        </w:rPr>
      </w:pPr>
    </w:p>
    <w:p w:rsidR="00E135F4" w:rsidRPr="00FC0125" w:rsidRDefault="00E135F4" w:rsidP="00E135F4">
      <w:pPr>
        <w:pStyle w:val="a6"/>
        <w:jc w:val="right"/>
        <w:rPr>
          <w:b/>
          <w:sz w:val="22"/>
          <w:szCs w:val="22"/>
        </w:rPr>
      </w:pPr>
    </w:p>
    <w:p w:rsidR="00E135F4" w:rsidRPr="00FC0125" w:rsidRDefault="00E135F4" w:rsidP="00E135F4">
      <w:pPr>
        <w:pStyle w:val="a6"/>
        <w:jc w:val="right"/>
        <w:rPr>
          <w:b/>
          <w:sz w:val="22"/>
          <w:szCs w:val="22"/>
        </w:rPr>
      </w:pPr>
    </w:p>
    <w:p w:rsidR="00E135F4" w:rsidRPr="00FC0125" w:rsidRDefault="00E135F4" w:rsidP="00E135F4">
      <w:pPr>
        <w:pStyle w:val="a6"/>
        <w:jc w:val="right"/>
        <w:rPr>
          <w:b/>
          <w:sz w:val="22"/>
          <w:szCs w:val="22"/>
        </w:rPr>
      </w:pPr>
    </w:p>
    <w:p w:rsidR="00E135F4" w:rsidRPr="00FC0125" w:rsidRDefault="00E135F4" w:rsidP="00E135F4">
      <w:pPr>
        <w:pStyle w:val="a6"/>
        <w:jc w:val="right"/>
        <w:rPr>
          <w:b/>
          <w:sz w:val="22"/>
          <w:szCs w:val="22"/>
        </w:rPr>
      </w:pPr>
    </w:p>
    <w:p w:rsidR="00E135F4" w:rsidRPr="00FC0125" w:rsidRDefault="00E135F4" w:rsidP="00E135F4">
      <w:pPr>
        <w:pStyle w:val="a6"/>
        <w:jc w:val="right"/>
        <w:rPr>
          <w:b/>
          <w:sz w:val="22"/>
          <w:szCs w:val="22"/>
        </w:rPr>
      </w:pPr>
    </w:p>
    <w:p w:rsidR="00E135F4" w:rsidRPr="00FC0125" w:rsidRDefault="00E135F4" w:rsidP="00E135F4">
      <w:pPr>
        <w:pStyle w:val="a6"/>
        <w:jc w:val="right"/>
        <w:rPr>
          <w:b/>
          <w:sz w:val="22"/>
          <w:szCs w:val="22"/>
        </w:rPr>
      </w:pPr>
    </w:p>
    <w:p w:rsidR="00E135F4" w:rsidRPr="00FC0125" w:rsidRDefault="00E135F4" w:rsidP="00E135F4">
      <w:pPr>
        <w:pStyle w:val="a6"/>
        <w:jc w:val="right"/>
        <w:rPr>
          <w:b/>
          <w:sz w:val="22"/>
          <w:szCs w:val="22"/>
        </w:rPr>
      </w:pPr>
    </w:p>
    <w:p w:rsidR="00E135F4" w:rsidRPr="00FC0125" w:rsidRDefault="00E135F4" w:rsidP="00E135F4">
      <w:pPr>
        <w:pStyle w:val="a6"/>
        <w:jc w:val="right"/>
        <w:rPr>
          <w:b/>
          <w:sz w:val="22"/>
          <w:szCs w:val="22"/>
        </w:rPr>
      </w:pPr>
    </w:p>
    <w:p w:rsidR="00E135F4" w:rsidRPr="00FC0125" w:rsidRDefault="00E135F4" w:rsidP="00E135F4">
      <w:pPr>
        <w:pStyle w:val="a6"/>
        <w:jc w:val="right"/>
        <w:rPr>
          <w:b/>
          <w:sz w:val="22"/>
          <w:szCs w:val="22"/>
        </w:rPr>
      </w:pPr>
    </w:p>
    <w:p w:rsidR="00E135F4" w:rsidRPr="00FC0125" w:rsidRDefault="00E135F4" w:rsidP="00E135F4">
      <w:pPr>
        <w:pStyle w:val="a6"/>
        <w:jc w:val="right"/>
        <w:rPr>
          <w:b/>
          <w:sz w:val="22"/>
          <w:szCs w:val="22"/>
        </w:rPr>
      </w:pPr>
    </w:p>
    <w:p w:rsidR="00E135F4" w:rsidRPr="00FC0125" w:rsidRDefault="00E135F4" w:rsidP="00E135F4">
      <w:pPr>
        <w:pStyle w:val="a6"/>
        <w:jc w:val="right"/>
        <w:rPr>
          <w:b/>
          <w:sz w:val="22"/>
          <w:szCs w:val="22"/>
        </w:rPr>
      </w:pPr>
    </w:p>
    <w:p w:rsidR="00E135F4" w:rsidRPr="00FC0125" w:rsidRDefault="00E135F4" w:rsidP="00E135F4">
      <w:pPr>
        <w:pStyle w:val="a6"/>
        <w:jc w:val="right"/>
        <w:rPr>
          <w:b/>
          <w:sz w:val="22"/>
          <w:szCs w:val="22"/>
        </w:rPr>
      </w:pPr>
    </w:p>
    <w:p w:rsidR="00E135F4" w:rsidRPr="00FC0125" w:rsidRDefault="00E135F4" w:rsidP="00E135F4">
      <w:pPr>
        <w:pStyle w:val="a6"/>
        <w:jc w:val="right"/>
        <w:rPr>
          <w:b/>
          <w:sz w:val="22"/>
          <w:szCs w:val="22"/>
        </w:rPr>
      </w:pPr>
    </w:p>
    <w:p w:rsidR="00E135F4" w:rsidRPr="00FC0125" w:rsidRDefault="00E135F4" w:rsidP="00E135F4">
      <w:pPr>
        <w:pStyle w:val="a6"/>
        <w:jc w:val="right"/>
        <w:rPr>
          <w:b/>
          <w:sz w:val="22"/>
          <w:szCs w:val="22"/>
        </w:rPr>
      </w:pPr>
    </w:p>
    <w:p w:rsidR="00E135F4" w:rsidRPr="00FC0125" w:rsidRDefault="00E135F4" w:rsidP="00E135F4">
      <w:pPr>
        <w:pStyle w:val="a6"/>
        <w:jc w:val="right"/>
        <w:rPr>
          <w:b/>
          <w:sz w:val="22"/>
          <w:szCs w:val="22"/>
        </w:rPr>
      </w:pPr>
    </w:p>
    <w:p w:rsidR="00E135F4" w:rsidRPr="00FC0125" w:rsidRDefault="00E135F4" w:rsidP="00E135F4">
      <w:pPr>
        <w:pStyle w:val="a6"/>
        <w:jc w:val="right"/>
        <w:rPr>
          <w:b/>
          <w:sz w:val="22"/>
          <w:szCs w:val="22"/>
        </w:rPr>
      </w:pPr>
    </w:p>
    <w:p w:rsidR="00E135F4" w:rsidRPr="00FC0125" w:rsidRDefault="00E135F4" w:rsidP="00E135F4">
      <w:pPr>
        <w:pStyle w:val="a6"/>
        <w:jc w:val="right"/>
        <w:rPr>
          <w:b/>
          <w:sz w:val="22"/>
          <w:szCs w:val="22"/>
        </w:rPr>
      </w:pPr>
    </w:p>
    <w:p w:rsidR="00E135F4" w:rsidRPr="00FC0125" w:rsidRDefault="00E135F4" w:rsidP="00E135F4">
      <w:pPr>
        <w:ind w:firstLine="708"/>
        <w:jc w:val="right"/>
        <w:rPr>
          <w:b/>
          <w:sz w:val="22"/>
          <w:szCs w:val="22"/>
        </w:rPr>
      </w:pPr>
      <w:r w:rsidRPr="00FC0125">
        <w:rPr>
          <w:b/>
          <w:sz w:val="22"/>
          <w:szCs w:val="22"/>
        </w:rPr>
        <w:t xml:space="preserve">         </w:t>
      </w:r>
    </w:p>
    <w:p w:rsidR="00C056B2" w:rsidRPr="003900D6" w:rsidRDefault="00C056B2" w:rsidP="001C11AE">
      <w:pPr>
        <w:ind w:firstLine="708"/>
        <w:jc w:val="center"/>
        <w:rPr>
          <w:b/>
          <w:sz w:val="22"/>
          <w:szCs w:val="22"/>
        </w:rPr>
      </w:pPr>
      <w:r w:rsidRPr="003900D6">
        <w:rPr>
          <w:b/>
          <w:sz w:val="22"/>
          <w:szCs w:val="22"/>
        </w:rPr>
        <w:t xml:space="preserve">                 </w:t>
      </w:r>
    </w:p>
    <w:sectPr w:rsidR="00C056B2" w:rsidRPr="003900D6" w:rsidSect="00B96B70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Times New Roman"/>
      </w:rPr>
    </w:lvl>
  </w:abstractNum>
  <w:abstractNum w:abstractNumId="3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5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8">
    <w:nsid w:val="0D2E49F2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>
    <w:nsid w:val="16F03067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0">
    <w:nsid w:val="1A032DCA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1">
    <w:nsid w:val="217A05A3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2">
    <w:nsid w:val="23E0079B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3">
    <w:nsid w:val="265664AB"/>
    <w:multiLevelType w:val="hybridMultilevel"/>
    <w:tmpl w:val="2020AB7A"/>
    <w:lvl w:ilvl="0" w:tplc="742078E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9B115CB"/>
    <w:multiLevelType w:val="hybridMultilevel"/>
    <w:tmpl w:val="9D02C1C2"/>
    <w:lvl w:ilvl="0" w:tplc="CFF48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C4A9C2">
      <w:numFmt w:val="none"/>
      <w:lvlText w:val=""/>
      <w:lvlJc w:val="left"/>
      <w:pPr>
        <w:tabs>
          <w:tab w:val="num" w:pos="360"/>
        </w:tabs>
      </w:pPr>
    </w:lvl>
    <w:lvl w:ilvl="2" w:tplc="F2EAB260">
      <w:numFmt w:val="none"/>
      <w:lvlText w:val=""/>
      <w:lvlJc w:val="left"/>
      <w:pPr>
        <w:tabs>
          <w:tab w:val="num" w:pos="360"/>
        </w:tabs>
      </w:pPr>
    </w:lvl>
    <w:lvl w:ilvl="3" w:tplc="A2984BCC">
      <w:numFmt w:val="none"/>
      <w:lvlText w:val=""/>
      <w:lvlJc w:val="left"/>
      <w:pPr>
        <w:tabs>
          <w:tab w:val="num" w:pos="360"/>
        </w:tabs>
      </w:pPr>
    </w:lvl>
    <w:lvl w:ilvl="4" w:tplc="56AEDA9E">
      <w:numFmt w:val="none"/>
      <w:lvlText w:val=""/>
      <w:lvlJc w:val="left"/>
      <w:pPr>
        <w:tabs>
          <w:tab w:val="num" w:pos="360"/>
        </w:tabs>
      </w:pPr>
    </w:lvl>
    <w:lvl w:ilvl="5" w:tplc="6ED44C6E">
      <w:numFmt w:val="none"/>
      <w:lvlText w:val=""/>
      <w:lvlJc w:val="left"/>
      <w:pPr>
        <w:tabs>
          <w:tab w:val="num" w:pos="360"/>
        </w:tabs>
      </w:pPr>
    </w:lvl>
    <w:lvl w:ilvl="6" w:tplc="769CAFA4">
      <w:numFmt w:val="none"/>
      <w:lvlText w:val=""/>
      <w:lvlJc w:val="left"/>
      <w:pPr>
        <w:tabs>
          <w:tab w:val="num" w:pos="360"/>
        </w:tabs>
      </w:pPr>
    </w:lvl>
    <w:lvl w:ilvl="7" w:tplc="CF9628E2">
      <w:numFmt w:val="none"/>
      <w:lvlText w:val=""/>
      <w:lvlJc w:val="left"/>
      <w:pPr>
        <w:tabs>
          <w:tab w:val="num" w:pos="360"/>
        </w:tabs>
      </w:pPr>
    </w:lvl>
    <w:lvl w:ilvl="8" w:tplc="E826809A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2EFD55A4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>
    <w:nsid w:val="30137A37"/>
    <w:multiLevelType w:val="hybridMultilevel"/>
    <w:tmpl w:val="E0B2A1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7631DA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8">
    <w:nsid w:val="35FD6E53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>
    <w:nsid w:val="423F3122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0">
    <w:nsid w:val="46277D9C"/>
    <w:multiLevelType w:val="hybridMultilevel"/>
    <w:tmpl w:val="BE1A7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E241A9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2">
    <w:nsid w:val="57674F54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3">
    <w:nsid w:val="58D11DE5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4">
    <w:nsid w:val="5DDE4FBD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5">
    <w:nsid w:val="61652047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6">
    <w:nsid w:val="70D578BD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>
    <w:nsid w:val="775F543D"/>
    <w:multiLevelType w:val="hybridMultilevel"/>
    <w:tmpl w:val="C3264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ED6041"/>
    <w:multiLevelType w:val="hybridMultilevel"/>
    <w:tmpl w:val="3AF07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AA14378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0">
    <w:nsid w:val="7BB0622A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1">
    <w:nsid w:val="7F0C50F4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4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6"/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7"/>
  </w:num>
  <w:num w:numId="13">
    <w:abstractNumId w:val="20"/>
  </w:num>
  <w:num w:numId="14">
    <w:abstractNumId w:val="13"/>
  </w:num>
  <w:num w:numId="15">
    <w:abstractNumId w:val="31"/>
  </w:num>
  <w:num w:numId="16">
    <w:abstractNumId w:val="15"/>
  </w:num>
  <w:num w:numId="17">
    <w:abstractNumId w:val="29"/>
  </w:num>
  <w:num w:numId="18">
    <w:abstractNumId w:val="19"/>
  </w:num>
  <w:num w:numId="19">
    <w:abstractNumId w:val="25"/>
  </w:num>
  <w:num w:numId="20">
    <w:abstractNumId w:val="11"/>
  </w:num>
  <w:num w:numId="21">
    <w:abstractNumId w:val="10"/>
  </w:num>
  <w:num w:numId="22">
    <w:abstractNumId w:val="22"/>
  </w:num>
  <w:num w:numId="23">
    <w:abstractNumId w:val="9"/>
  </w:num>
  <w:num w:numId="24">
    <w:abstractNumId w:val="21"/>
  </w:num>
  <w:num w:numId="25">
    <w:abstractNumId w:val="30"/>
  </w:num>
  <w:num w:numId="26">
    <w:abstractNumId w:val="24"/>
  </w:num>
  <w:num w:numId="27">
    <w:abstractNumId w:val="12"/>
  </w:num>
  <w:num w:numId="28">
    <w:abstractNumId w:val="8"/>
  </w:num>
  <w:num w:numId="29">
    <w:abstractNumId w:val="27"/>
  </w:num>
  <w:num w:numId="30">
    <w:abstractNumId w:val="23"/>
  </w:num>
  <w:num w:numId="31">
    <w:abstractNumId w:val="3"/>
  </w:num>
  <w:num w:numId="32">
    <w:abstractNumId w:val="0"/>
  </w:num>
  <w:num w:numId="33">
    <w:abstractNumId w:val="1"/>
  </w:num>
  <w:num w:numId="34">
    <w:abstractNumId w:val="2"/>
  </w:num>
  <w:num w:numId="35">
    <w:abstractNumId w:val="3"/>
  </w:num>
  <w:num w:numId="36">
    <w:abstractNumId w:val="0"/>
  </w:num>
  <w:num w:numId="37">
    <w:abstractNumId w:val="1"/>
  </w:num>
  <w:num w:numId="38">
    <w:abstractNumId w:val="2"/>
  </w:num>
  <w:num w:numId="39">
    <w:abstractNumId w:val="17"/>
  </w:num>
  <w:num w:numId="40">
    <w:abstractNumId w:val="18"/>
  </w:num>
  <w:num w:numId="41">
    <w:abstractNumId w:val="26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96B70"/>
    <w:rsid w:val="000055E4"/>
    <w:rsid w:val="00011488"/>
    <w:rsid w:val="00037F24"/>
    <w:rsid w:val="00046231"/>
    <w:rsid w:val="00054470"/>
    <w:rsid w:val="00070CE6"/>
    <w:rsid w:val="000E3FD8"/>
    <w:rsid w:val="000F0E6C"/>
    <w:rsid w:val="000F6ACE"/>
    <w:rsid w:val="001207F1"/>
    <w:rsid w:val="00146D1D"/>
    <w:rsid w:val="00186032"/>
    <w:rsid w:val="001A2F35"/>
    <w:rsid w:val="001C11AE"/>
    <w:rsid w:val="001E19D6"/>
    <w:rsid w:val="002570FB"/>
    <w:rsid w:val="002908BE"/>
    <w:rsid w:val="002935F9"/>
    <w:rsid w:val="00301FDC"/>
    <w:rsid w:val="003150DB"/>
    <w:rsid w:val="00337561"/>
    <w:rsid w:val="003900D6"/>
    <w:rsid w:val="00400B0D"/>
    <w:rsid w:val="00446BCD"/>
    <w:rsid w:val="00477F96"/>
    <w:rsid w:val="00487987"/>
    <w:rsid w:val="00496EC4"/>
    <w:rsid w:val="004D34F8"/>
    <w:rsid w:val="00507E85"/>
    <w:rsid w:val="005A71BA"/>
    <w:rsid w:val="005C6385"/>
    <w:rsid w:val="005E3650"/>
    <w:rsid w:val="005E65FE"/>
    <w:rsid w:val="0062519C"/>
    <w:rsid w:val="0069641C"/>
    <w:rsid w:val="006A02CE"/>
    <w:rsid w:val="006E0F5C"/>
    <w:rsid w:val="006F7291"/>
    <w:rsid w:val="00714D8B"/>
    <w:rsid w:val="007A58B9"/>
    <w:rsid w:val="00824344"/>
    <w:rsid w:val="00921984"/>
    <w:rsid w:val="009C5E05"/>
    <w:rsid w:val="009D3D4B"/>
    <w:rsid w:val="009E419D"/>
    <w:rsid w:val="00A26F7C"/>
    <w:rsid w:val="00A47B24"/>
    <w:rsid w:val="00A74272"/>
    <w:rsid w:val="00A85126"/>
    <w:rsid w:val="00AC6CCE"/>
    <w:rsid w:val="00B5754F"/>
    <w:rsid w:val="00B96B70"/>
    <w:rsid w:val="00C056B2"/>
    <w:rsid w:val="00C611A7"/>
    <w:rsid w:val="00C6257E"/>
    <w:rsid w:val="00C67F3A"/>
    <w:rsid w:val="00C805AA"/>
    <w:rsid w:val="00CA525C"/>
    <w:rsid w:val="00CA5DF7"/>
    <w:rsid w:val="00CB003A"/>
    <w:rsid w:val="00CF1858"/>
    <w:rsid w:val="00D72FF1"/>
    <w:rsid w:val="00D945BA"/>
    <w:rsid w:val="00D97B32"/>
    <w:rsid w:val="00DC01B1"/>
    <w:rsid w:val="00DC1C6B"/>
    <w:rsid w:val="00E135F4"/>
    <w:rsid w:val="00E41692"/>
    <w:rsid w:val="00E8554E"/>
    <w:rsid w:val="00ED7130"/>
    <w:rsid w:val="00F212EB"/>
    <w:rsid w:val="00F31831"/>
    <w:rsid w:val="00F5783B"/>
    <w:rsid w:val="00F57B96"/>
    <w:rsid w:val="00FA07E6"/>
    <w:rsid w:val="00FB787C"/>
    <w:rsid w:val="00FC0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4344"/>
    <w:pPr>
      <w:keepNext/>
      <w:spacing w:before="240" w:after="60"/>
      <w:outlineLvl w:val="0"/>
    </w:pPr>
    <w:rPr>
      <w:rFonts w:ascii="Arial" w:eastAsia="Arial Unicode MS" w:hAnsi="Arial"/>
      <w:b/>
      <w:bCs/>
      <w:kern w:val="32"/>
      <w:sz w:val="32"/>
      <w:szCs w:val="32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82434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6B70"/>
    <w:rPr>
      <w:color w:val="0000FF"/>
      <w:u w:val="single"/>
    </w:rPr>
  </w:style>
  <w:style w:type="paragraph" w:styleId="a4">
    <w:name w:val="No Spacing"/>
    <w:qFormat/>
    <w:rsid w:val="00B96B70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B96B70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824344"/>
    <w:rPr>
      <w:rFonts w:ascii="Arial" w:eastAsia="Arial Unicode MS" w:hAnsi="Arial" w:cs="Times New Roman"/>
      <w:b/>
      <w:bCs/>
      <w:kern w:val="32"/>
      <w:sz w:val="32"/>
      <w:szCs w:val="32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82434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6">
    <w:name w:val="Body Text"/>
    <w:basedOn w:val="a"/>
    <w:link w:val="a7"/>
    <w:rsid w:val="00824344"/>
    <w:pPr>
      <w:jc w:val="both"/>
    </w:pPr>
    <w:rPr>
      <w:rFonts w:eastAsia="SimSun"/>
      <w:lang w:eastAsia="zh-CN"/>
    </w:rPr>
  </w:style>
  <w:style w:type="character" w:customStyle="1" w:styleId="a7">
    <w:name w:val="Основной текст Знак"/>
    <w:basedOn w:val="a0"/>
    <w:link w:val="a6"/>
    <w:rsid w:val="0082434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2">
    <w:name w:val="Body Text Indent 2"/>
    <w:basedOn w:val="a"/>
    <w:link w:val="20"/>
    <w:rsid w:val="0082434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24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82434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2434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8243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24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rsid w:val="00824344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24344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blk">
    <w:name w:val="blk"/>
    <w:rsid w:val="00824344"/>
  </w:style>
  <w:style w:type="character" w:customStyle="1" w:styleId="fontstyle01">
    <w:name w:val="fontstyle01"/>
    <w:rsid w:val="0082434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a">
    <w:name w:val="Emphasis"/>
    <w:basedOn w:val="a0"/>
    <w:qFormat/>
    <w:rsid w:val="00824344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82434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c">
    <w:name w:val="Выделенная цитата Знак"/>
    <w:basedOn w:val="a0"/>
    <w:link w:val="ab"/>
    <w:uiPriority w:val="30"/>
    <w:rsid w:val="00824344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824344"/>
    <w:pPr>
      <w:spacing w:before="100" w:beforeAutospacing="1" w:after="100" w:afterAutospacing="1"/>
    </w:pPr>
  </w:style>
  <w:style w:type="character" w:customStyle="1" w:styleId="5">
    <w:name w:val="Основной текст5"/>
    <w:rsid w:val="00477F96"/>
    <w:rPr>
      <w:rFonts w:cs="Times New Roman"/>
      <w:sz w:val="15"/>
      <w:szCs w:val="15"/>
      <w:shd w:val="clear" w:color="auto" w:fill="FFFFFF"/>
    </w:rPr>
  </w:style>
  <w:style w:type="paragraph" w:customStyle="1" w:styleId="11">
    <w:name w:val="Обычный1"/>
    <w:rsid w:val="00C611A7"/>
    <w:pPr>
      <w:widowControl w:val="0"/>
      <w:spacing w:before="580" w:after="0" w:line="260" w:lineRule="auto"/>
      <w:ind w:left="16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FR2">
    <w:name w:val="FR2"/>
    <w:rsid w:val="00C611A7"/>
    <w:pPr>
      <w:widowControl w:val="0"/>
      <w:spacing w:after="0" w:line="260" w:lineRule="auto"/>
      <w:ind w:left="80"/>
      <w:jc w:val="right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FR1">
    <w:name w:val="FR1"/>
    <w:rsid w:val="00C611A7"/>
    <w:pPr>
      <w:widowControl w:val="0"/>
      <w:spacing w:before="280" w:after="0" w:line="240" w:lineRule="auto"/>
      <w:ind w:left="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A479E1D802D79E57A744D7C7990B16AEEFDB4BD34CF8BEEEDA26DE9C4CB315C43B7A1FE10B85A2210FAED6BBC2A1BAFF2D3B4C5BiBa4K" TargetMode="External"/><Relationship Id="rId13" Type="http://schemas.openxmlformats.org/officeDocument/2006/relationships/hyperlink" Target="consultantplus://offline/ref=64F873B078A948CEF1A7FFFEB0CAEA4F1BF4693D9782334F372841B66CFAE83E099821B9F91171DE6874FE9E3C65B0BC2AA1CBB6C8lEL2G" TargetMode="External"/><Relationship Id="rId18" Type="http://schemas.openxmlformats.org/officeDocument/2006/relationships/hyperlink" Target="consultantplus://offline/ref=5FC53F318AF25B48C199A5BD88594C158D0DD62A9FB9C3B27A4BA5C7E827859298367983253DC703EC00EE7D576016C83F817165960434CC6FSE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CAA479E1D802D79E57A744D7C7990B16AEEFDB4BD34CF8BEEEDA26DE9C4CB315C43B7A1FE10985A2210FAED6BBC2A1BAFF2D3B4C5BiBa4K" TargetMode="External"/><Relationship Id="rId12" Type="http://schemas.openxmlformats.org/officeDocument/2006/relationships/hyperlink" Target="consultantplus://offline/ref=64F873B078A948CEF1A7FFFEB0CAEA4F1BF4693D9782334F372841B66CFAE83E099821B9F81871DE6874FE9E3C65B0BC2AA1CBB6C8lEL2G" TargetMode="External"/><Relationship Id="rId17" Type="http://schemas.openxmlformats.org/officeDocument/2006/relationships/hyperlink" Target="consultantplus://offline/ref=5FC53F318AF25B48C199A5BD88594C158D0DD62A9FB9C3B27A4BA5C7E827859298367985253ECE54BF4FEF21113705CA3E8173668A60S5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FC53F318AF25B48C199A5BD88594C158D0DD62A9FB9C3B27A4BA5C7E8278592983679842C3CCE54BF4FEF21113705CA3E8173668A60S5G" TargetMode="External"/><Relationship Id="rId20" Type="http://schemas.openxmlformats.org/officeDocument/2006/relationships/hyperlink" Target="consultantplus://offline/ref=64F873B078A948CEF1A7FFFEB0CAEA4F1BF4693D9782334F372841B66CFAE83E099821B9F91171DE6874FE9E3C65B0BC2AA1CBB6C8lEL2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zemkom_uvelka@mail.ru" TargetMode="External"/><Relationship Id="rId11" Type="http://schemas.openxmlformats.org/officeDocument/2006/relationships/hyperlink" Target="consultantplus://offline/ref=64F873B078A948CEF1A7FFFEB0CAEA4F1BF4693D9782334F372841B66CFAE83E099821B9F91171DE6874FE9E3C65B0BC2AA1CBB6C8lEL2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FC53F318AF25B48C199A5BD88594C158D0DD62A9FB9C3B27A4BA5C7E8278592983679842D35CE54BF4FEF21113705CA3E8173668A60S5G" TargetMode="External"/><Relationship Id="rId10" Type="http://schemas.openxmlformats.org/officeDocument/2006/relationships/hyperlink" Target="consultantplus://offline/ref=64F873B078A948CEF1A7FFFEB0CAEA4F1BF4693D9782334F372841B66CFAE83E099821B9F81871DE6874FE9E3C65B0BC2AA1CBB6C8lEL2G" TargetMode="External"/><Relationship Id="rId19" Type="http://schemas.openxmlformats.org/officeDocument/2006/relationships/hyperlink" Target="consultantplus://offline/ref=64F873B078A948CEF1A7FFFEB0CAEA4F1BF4693D9782334F372841B66CFAE83E099821B9F81871DE6874FE9E3C65B0BC2AA1CBB6C8lEL2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A479E1D802D79E57A744D7C7990B16AEEFDB4BD34CF8BEEEDA26DE9C4CB315C43B7A18E10C8AFD241ABF8EB7C6BAA4FC30274E59B5iFa9K" TargetMode="External"/><Relationship Id="rId14" Type="http://schemas.openxmlformats.org/officeDocument/2006/relationships/hyperlink" Target="consultantplus://offline/ref=64F873B078A948CEF1A7FFFEB0CAEA4F1BF4693D9782334F372841B66CFAE83E099821BDF41473816D61EFC63365ACA229BCD7B4CAE3lBLB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C3AA3B-5594-4B7D-86F6-FAA6FD016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16</Pages>
  <Words>7360</Words>
  <Characters>41958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ЗемКом</dc:creator>
  <cp:keywords/>
  <dc:description/>
  <cp:lastModifiedBy>Увелка</cp:lastModifiedBy>
  <cp:revision>49</cp:revision>
  <cp:lastPrinted>2023-04-03T08:48:00Z</cp:lastPrinted>
  <dcterms:created xsi:type="dcterms:W3CDTF">2022-05-25T07:59:00Z</dcterms:created>
  <dcterms:modified xsi:type="dcterms:W3CDTF">2023-04-05T04:04:00Z</dcterms:modified>
</cp:coreProperties>
</file>