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8D4117" w:rsidRDefault="00824344" w:rsidP="00824344">
      <w:pPr>
        <w:ind w:firstLine="708"/>
        <w:jc w:val="center"/>
        <w:rPr>
          <w:b/>
          <w:sz w:val="20"/>
          <w:szCs w:val="20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0C7AFC" w:rsidRDefault="00824344" w:rsidP="00824344">
      <w:pPr>
        <w:ind w:firstLine="708"/>
        <w:jc w:val="center"/>
        <w:rPr>
          <w:sz w:val="22"/>
          <w:szCs w:val="22"/>
        </w:rPr>
      </w:pPr>
      <w:r w:rsidRPr="000C7AFC">
        <w:rPr>
          <w:sz w:val="20"/>
          <w:szCs w:val="20"/>
        </w:rPr>
        <w:t xml:space="preserve">                                                                                     </w:t>
      </w:r>
      <w:r w:rsidR="0069641C" w:rsidRPr="000C7AFC">
        <w:rPr>
          <w:sz w:val="20"/>
          <w:szCs w:val="20"/>
        </w:rPr>
        <w:t xml:space="preserve">  </w:t>
      </w:r>
      <w:r w:rsidRPr="000C7AFC">
        <w:rPr>
          <w:sz w:val="20"/>
          <w:szCs w:val="20"/>
        </w:rPr>
        <w:t xml:space="preserve">от </w:t>
      </w:r>
      <w:r w:rsidR="003B67FF" w:rsidRPr="000C7AFC">
        <w:rPr>
          <w:sz w:val="20"/>
          <w:szCs w:val="20"/>
        </w:rPr>
        <w:t>23.06</w:t>
      </w:r>
      <w:r w:rsidR="0069641C" w:rsidRPr="000C7AFC">
        <w:rPr>
          <w:sz w:val="20"/>
          <w:szCs w:val="20"/>
        </w:rPr>
        <w:t>.2023</w:t>
      </w:r>
      <w:r w:rsidRPr="000C7AFC">
        <w:rPr>
          <w:sz w:val="20"/>
          <w:szCs w:val="20"/>
        </w:rPr>
        <w:t xml:space="preserve"> года  №  </w:t>
      </w:r>
      <w:r w:rsidR="003B67FF" w:rsidRPr="000C7AFC">
        <w:rPr>
          <w:sz w:val="20"/>
          <w:szCs w:val="20"/>
        </w:rPr>
        <w:t>911</w:t>
      </w:r>
    </w:p>
    <w:p w:rsidR="00824344" w:rsidRPr="000C7AFC" w:rsidRDefault="00824344" w:rsidP="00DF7101">
      <w:pPr>
        <w:ind w:firstLine="708"/>
        <w:jc w:val="center"/>
        <w:rPr>
          <w:sz w:val="22"/>
          <w:szCs w:val="22"/>
        </w:rPr>
      </w:pPr>
      <w:r w:rsidRPr="000C7AFC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0C7AFC" w:rsidRDefault="00824344" w:rsidP="00824344">
      <w:pPr>
        <w:ind w:firstLine="708"/>
        <w:jc w:val="center"/>
        <w:rPr>
          <w:b/>
        </w:rPr>
      </w:pPr>
      <w:r w:rsidRPr="000C7AFC">
        <w:rPr>
          <w:b/>
        </w:rPr>
        <w:t xml:space="preserve">АУКЦИОННАЯ ДОКУМЕТАЦИЯ </w:t>
      </w:r>
    </w:p>
    <w:p w:rsidR="00824344" w:rsidRPr="000C7AFC" w:rsidRDefault="00824344" w:rsidP="00824344">
      <w:pPr>
        <w:ind w:firstLine="708"/>
        <w:jc w:val="center"/>
        <w:rPr>
          <w:b/>
        </w:rPr>
      </w:pPr>
    </w:p>
    <w:p w:rsidR="00824344" w:rsidRPr="000C7AFC" w:rsidRDefault="002935F9" w:rsidP="00824344">
      <w:r w:rsidRPr="000C7AFC">
        <w:t>Электронный а</w:t>
      </w:r>
      <w:r w:rsidR="00824344" w:rsidRPr="000C7AFC">
        <w:t xml:space="preserve">укцион состоится: </w:t>
      </w:r>
      <w:r w:rsidR="003B67FF" w:rsidRPr="000C7AFC">
        <w:t>18.08</w:t>
      </w:r>
      <w:r w:rsidR="0069641C" w:rsidRPr="000C7AFC">
        <w:t>.2023</w:t>
      </w:r>
      <w:r w:rsidR="00824344" w:rsidRPr="000C7AFC">
        <w:t xml:space="preserve"> года в 10.00 часов.</w:t>
      </w:r>
    </w:p>
    <w:p w:rsidR="00824344" w:rsidRPr="000C7AFC" w:rsidRDefault="00824344" w:rsidP="001D513F">
      <w:r w:rsidRPr="000C7AFC">
        <w:t xml:space="preserve">Сроки принятия заявок на участие в аукционе: </w:t>
      </w:r>
      <w:r w:rsidR="003B67FF" w:rsidRPr="000C7AFC">
        <w:t>12.07</w:t>
      </w:r>
      <w:r w:rsidR="0069641C" w:rsidRPr="000C7AFC">
        <w:t>.2023</w:t>
      </w:r>
      <w:r w:rsidR="002935F9" w:rsidRPr="000C7AFC">
        <w:t xml:space="preserve"> года</w:t>
      </w:r>
      <w:r w:rsidRPr="000C7AFC">
        <w:t xml:space="preserve"> по </w:t>
      </w:r>
      <w:r w:rsidR="003B67FF" w:rsidRPr="000C7AFC">
        <w:t>11.08</w:t>
      </w:r>
      <w:r w:rsidR="002935F9" w:rsidRPr="000C7AFC">
        <w:t>.2023 года</w:t>
      </w:r>
      <w:r w:rsidRPr="000C7AFC">
        <w:t xml:space="preserve">. </w:t>
      </w:r>
    </w:p>
    <w:p w:rsidR="003B67FF" w:rsidRPr="000C7AFC" w:rsidRDefault="003B67FF" w:rsidP="001D513F"/>
    <w:p w:rsidR="00824344" w:rsidRPr="000C7AFC" w:rsidRDefault="00824344" w:rsidP="00824344">
      <w:pPr>
        <w:ind w:firstLine="708"/>
        <w:jc w:val="center"/>
        <w:rPr>
          <w:b/>
        </w:rPr>
      </w:pPr>
      <w:r w:rsidRPr="000C7AFC">
        <w:rPr>
          <w:b/>
        </w:rPr>
        <w:t xml:space="preserve">АУКЦИОН НА ПРАВО ЗАКЛЮЧЕНИЯ </w:t>
      </w:r>
    </w:p>
    <w:p w:rsidR="00824344" w:rsidRPr="000C7AFC" w:rsidRDefault="00824344" w:rsidP="001D513F">
      <w:pPr>
        <w:ind w:firstLine="708"/>
        <w:jc w:val="center"/>
        <w:rPr>
          <w:b/>
        </w:rPr>
      </w:pPr>
      <w:r w:rsidRPr="000C7AFC">
        <w:rPr>
          <w:b/>
        </w:rPr>
        <w:t>ДОГОВОРА АРЕНДЫ ЗЕМЕЛЬНЫХ УЧАСТКОВ:</w:t>
      </w:r>
    </w:p>
    <w:p w:rsidR="003B67FF" w:rsidRPr="000C7AFC" w:rsidRDefault="00824344" w:rsidP="003B67FF">
      <w:pPr>
        <w:spacing w:line="276" w:lineRule="auto"/>
        <w:jc w:val="both"/>
      </w:pPr>
      <w:r w:rsidRPr="000C7AFC">
        <w:t xml:space="preserve">1. </w:t>
      </w:r>
      <w:r w:rsidR="003B67FF" w:rsidRPr="000C7AFC">
        <w:t>Предмет аукциона: право на заключение договора аренды земельного участка.</w:t>
      </w:r>
    </w:p>
    <w:p w:rsidR="003B67FF" w:rsidRPr="000C7AFC" w:rsidRDefault="003B67FF" w:rsidP="003B67FF">
      <w:pPr>
        <w:spacing w:line="276" w:lineRule="auto"/>
        <w:jc w:val="both"/>
      </w:pPr>
      <w:r w:rsidRPr="000C7AFC">
        <w:t xml:space="preserve">Местоположение установлено: Челябинская область, район Увельский, </w:t>
      </w:r>
      <w:proofErr w:type="spellStart"/>
      <w:r w:rsidRPr="000C7AFC">
        <w:t>с</w:t>
      </w:r>
      <w:proofErr w:type="gramStart"/>
      <w:r w:rsidRPr="000C7AFC">
        <w:t>.К</w:t>
      </w:r>
      <w:proofErr w:type="gramEnd"/>
      <w:r w:rsidRPr="000C7AFC">
        <w:t>ичигино</w:t>
      </w:r>
      <w:proofErr w:type="spellEnd"/>
      <w:r w:rsidRPr="000C7AFC">
        <w:t xml:space="preserve">, ул.Мира, д.57. </w:t>
      </w:r>
    </w:p>
    <w:p w:rsidR="002908BE" w:rsidRPr="000C7AFC" w:rsidRDefault="003B67FF" w:rsidP="003B67FF">
      <w:pPr>
        <w:spacing w:line="276" w:lineRule="auto"/>
      </w:pPr>
      <w:r w:rsidRPr="000C7AFC">
        <w:t>Кадастровый номер: 74:21:0801008:95</w:t>
      </w:r>
      <w:r w:rsidR="009205BA" w:rsidRPr="000C7AFC">
        <w:t>.</w:t>
      </w:r>
    </w:p>
    <w:p w:rsidR="003B67FF" w:rsidRPr="000C7AFC" w:rsidRDefault="009205BA" w:rsidP="003B67FF">
      <w:pPr>
        <w:spacing w:line="276" w:lineRule="auto"/>
        <w:jc w:val="both"/>
      </w:pPr>
      <w:r w:rsidRPr="000C7AFC">
        <w:t xml:space="preserve">2. </w:t>
      </w:r>
      <w:r w:rsidR="003B67FF" w:rsidRPr="000C7AFC">
        <w:t>Предмет аукциона: право на заключение договора аренды земельного участка.</w:t>
      </w:r>
    </w:p>
    <w:p w:rsidR="003B67FF" w:rsidRPr="000C7AFC" w:rsidRDefault="003B67FF" w:rsidP="003B67FF">
      <w:pPr>
        <w:spacing w:line="276" w:lineRule="auto"/>
        <w:jc w:val="both"/>
      </w:pPr>
      <w:r w:rsidRPr="000C7AFC">
        <w:t xml:space="preserve">Местоположение установлено: Российская Федерация, Челябинская область, муниципальный район Увельский, </w:t>
      </w:r>
      <w:proofErr w:type="spellStart"/>
      <w:r w:rsidRPr="000C7AFC">
        <w:t>с</w:t>
      </w:r>
      <w:proofErr w:type="gramStart"/>
      <w:r w:rsidRPr="000C7AFC">
        <w:t>.К</w:t>
      </w:r>
      <w:proofErr w:type="gramEnd"/>
      <w:r w:rsidRPr="000C7AFC">
        <w:t>ичигино</w:t>
      </w:r>
      <w:proofErr w:type="spellEnd"/>
      <w:r w:rsidRPr="000C7AFC">
        <w:t>, ул.Новоселов, земельный участок 18.</w:t>
      </w:r>
    </w:p>
    <w:p w:rsidR="009205BA" w:rsidRPr="000C7AFC" w:rsidRDefault="003B67FF" w:rsidP="003B67FF">
      <w:pPr>
        <w:spacing w:line="276" w:lineRule="auto"/>
        <w:jc w:val="both"/>
      </w:pPr>
      <w:r w:rsidRPr="000C7AFC">
        <w:t>Кадастровый номер: 74:21:0802001:204</w:t>
      </w:r>
      <w:r w:rsidR="009205BA" w:rsidRPr="000C7AFC">
        <w:t>.</w:t>
      </w:r>
    </w:p>
    <w:p w:rsidR="003B67FF" w:rsidRPr="000C7AFC" w:rsidRDefault="009205BA" w:rsidP="003B67FF">
      <w:pPr>
        <w:spacing w:line="276" w:lineRule="auto"/>
        <w:jc w:val="both"/>
      </w:pPr>
      <w:r w:rsidRPr="000C7AFC">
        <w:t>3.</w:t>
      </w:r>
      <w:r w:rsidR="003B67FF" w:rsidRPr="000C7AFC">
        <w:t xml:space="preserve"> Предмет аукциона: право на заключение договора аренды земельного участка.</w:t>
      </w:r>
    </w:p>
    <w:p w:rsidR="003B67FF" w:rsidRPr="000C7AFC" w:rsidRDefault="003B67FF" w:rsidP="003B67FF">
      <w:pPr>
        <w:spacing w:line="276" w:lineRule="auto"/>
        <w:jc w:val="both"/>
      </w:pPr>
      <w:r w:rsidRPr="000C7AFC">
        <w:t>Местоположение установлено: Российская Федерация, Челябинская область, Увельский р-н, с/</w:t>
      </w:r>
      <w:proofErr w:type="spellStart"/>
      <w:r w:rsidRPr="000C7AFC">
        <w:t>п</w:t>
      </w:r>
      <w:proofErr w:type="spellEnd"/>
      <w:r w:rsidRPr="000C7AFC">
        <w:t xml:space="preserve"> </w:t>
      </w:r>
      <w:proofErr w:type="spellStart"/>
      <w:r w:rsidRPr="000C7AFC">
        <w:t>Мордвиновское</w:t>
      </w:r>
      <w:proofErr w:type="spellEnd"/>
      <w:r w:rsidRPr="000C7AFC">
        <w:t xml:space="preserve">,  </w:t>
      </w:r>
      <w:proofErr w:type="spellStart"/>
      <w:r w:rsidRPr="000C7AFC">
        <w:t>с</w:t>
      </w:r>
      <w:proofErr w:type="gramStart"/>
      <w:r w:rsidRPr="000C7AFC">
        <w:t>.М</w:t>
      </w:r>
      <w:proofErr w:type="gramEnd"/>
      <w:r w:rsidRPr="000C7AFC">
        <w:t>ордвиновка</w:t>
      </w:r>
      <w:proofErr w:type="spellEnd"/>
      <w:r w:rsidRPr="000C7AFC">
        <w:t xml:space="preserve">, ул.Труда, </w:t>
      </w:r>
      <w:proofErr w:type="spellStart"/>
      <w:r w:rsidRPr="000C7AFC">
        <w:t>уч</w:t>
      </w:r>
      <w:proofErr w:type="spellEnd"/>
      <w:r w:rsidRPr="000C7AFC">
        <w:t xml:space="preserve"> 3/1. </w:t>
      </w:r>
    </w:p>
    <w:p w:rsidR="003B67FF" w:rsidRPr="00595C6C" w:rsidRDefault="003B67FF" w:rsidP="003B67FF">
      <w:pPr>
        <w:spacing w:line="276" w:lineRule="auto"/>
        <w:jc w:val="both"/>
      </w:pPr>
      <w:r w:rsidRPr="00595C6C">
        <w:t>Кадастровый номер: 74:21:1601009:506.</w:t>
      </w:r>
    </w:p>
    <w:p w:rsidR="003B67FF" w:rsidRPr="00256D33" w:rsidRDefault="003B67FF" w:rsidP="003B67FF">
      <w:pPr>
        <w:spacing w:line="276" w:lineRule="auto"/>
        <w:jc w:val="both"/>
      </w:pPr>
      <w:r>
        <w:t xml:space="preserve">4. </w:t>
      </w:r>
      <w:r w:rsidRPr="00256D33">
        <w:t>Предмет аукциона: право на заключение договора аренды земельного участка.</w:t>
      </w:r>
    </w:p>
    <w:p w:rsidR="003B67FF" w:rsidRPr="002B5A28" w:rsidRDefault="003B67FF" w:rsidP="003B67FF">
      <w:pPr>
        <w:spacing w:line="276" w:lineRule="auto"/>
        <w:jc w:val="both"/>
      </w:pPr>
      <w:r w:rsidRPr="00256D33">
        <w:t xml:space="preserve">Местоположение установлено: </w:t>
      </w:r>
      <w:r w:rsidR="00CD42D1" w:rsidRPr="00FE6AA9">
        <w:t xml:space="preserve">Местоположение установлено: Местоположение установлено в 13 м по направлению на </w:t>
      </w:r>
      <w:proofErr w:type="spellStart"/>
      <w:proofErr w:type="gramStart"/>
      <w:r w:rsidR="00CD42D1" w:rsidRPr="00FE6AA9">
        <w:t>юго</w:t>
      </w:r>
      <w:proofErr w:type="spellEnd"/>
      <w:r w:rsidR="00CD42D1" w:rsidRPr="00FE6AA9">
        <w:t>- запад</w:t>
      </w:r>
      <w:proofErr w:type="gramEnd"/>
      <w:r w:rsidR="00CD42D1" w:rsidRPr="00FE6AA9">
        <w:t xml:space="preserve"> относительно ориентира, расположенного за пределами границ земельного участка: Челябинская область, Увельский район, поселок Увельский, улица </w:t>
      </w:r>
      <w:proofErr w:type="spellStart"/>
      <w:r w:rsidR="00CD42D1" w:rsidRPr="00FE6AA9">
        <w:t>Мифтахова</w:t>
      </w:r>
      <w:proofErr w:type="spellEnd"/>
      <w:r w:rsidR="00CD42D1" w:rsidRPr="00FE6AA9">
        <w:t>, дом</w:t>
      </w:r>
      <w:r w:rsidR="00CD42D1">
        <w:t xml:space="preserve"> 18</w:t>
      </w:r>
      <w:r w:rsidRPr="002B5A28">
        <w:t xml:space="preserve">. </w:t>
      </w:r>
    </w:p>
    <w:p w:rsidR="003B67FF" w:rsidRDefault="003B67FF" w:rsidP="003B67FF">
      <w:pPr>
        <w:spacing w:line="276" w:lineRule="auto"/>
      </w:pPr>
      <w:r w:rsidRPr="002B5A28">
        <w:t>Кадастровый номер: 74:21:</w:t>
      </w:r>
      <w:r>
        <w:t>1313005</w:t>
      </w:r>
      <w:r w:rsidRPr="002B5A28">
        <w:t>:5</w:t>
      </w:r>
      <w:r>
        <w:t>3</w:t>
      </w:r>
      <w:r w:rsidRPr="002B5A28">
        <w:t>5</w:t>
      </w:r>
      <w:r>
        <w:t>.</w:t>
      </w:r>
    </w:p>
    <w:p w:rsidR="003B67FF" w:rsidRPr="00256D33" w:rsidRDefault="003B67FF" w:rsidP="003B67FF">
      <w:pPr>
        <w:spacing w:line="276" w:lineRule="auto"/>
        <w:jc w:val="both"/>
      </w:pPr>
      <w:r>
        <w:t xml:space="preserve">5. </w:t>
      </w:r>
      <w:r w:rsidRPr="00256D33">
        <w:t>Предмет аукциона: право на заключение договора аренды земельного участка.</w:t>
      </w:r>
    </w:p>
    <w:p w:rsidR="003B67FF" w:rsidRPr="00FE6AA9" w:rsidRDefault="00CD42D1" w:rsidP="003B67FF">
      <w:pPr>
        <w:spacing w:line="276" w:lineRule="auto"/>
        <w:jc w:val="both"/>
      </w:pPr>
      <w:r w:rsidRPr="002B5A28">
        <w:t>Местоположение установлено примерно в 7 м. по направлению на восток относительно ориентира, расположенного за пределами границ земельного участка, адрес ориентира: Челябинская область, Увельский район, поселок Увельский, улица Дорожная, дом 35</w:t>
      </w:r>
      <w:r w:rsidR="003B67FF" w:rsidRPr="00FE6AA9">
        <w:t xml:space="preserve">. </w:t>
      </w:r>
    </w:p>
    <w:p w:rsidR="003B67FF" w:rsidRDefault="003B67FF" w:rsidP="003B67FF">
      <w:pPr>
        <w:spacing w:line="276" w:lineRule="auto"/>
      </w:pPr>
      <w:r w:rsidRPr="00FE6AA9">
        <w:t>Кадастровый номер: 74:21:</w:t>
      </w:r>
      <w:r>
        <w:t>0000000:3842.</w:t>
      </w:r>
    </w:p>
    <w:p w:rsidR="003B67FF" w:rsidRPr="00256D33" w:rsidRDefault="003B67FF" w:rsidP="003B67FF">
      <w:pPr>
        <w:spacing w:line="276" w:lineRule="auto"/>
        <w:jc w:val="both"/>
      </w:pPr>
      <w:r>
        <w:t xml:space="preserve">6. </w:t>
      </w:r>
      <w:r w:rsidRPr="00256D33">
        <w:t>Предмет аукциона: право на заключение договора аренды земельного участка.</w:t>
      </w:r>
    </w:p>
    <w:p w:rsidR="003B67FF" w:rsidRPr="00612215" w:rsidRDefault="003B67FF" w:rsidP="003B67FF">
      <w:pPr>
        <w:spacing w:line="276" w:lineRule="auto"/>
        <w:jc w:val="both"/>
      </w:pPr>
      <w:r w:rsidRPr="00612215">
        <w:t xml:space="preserve">Местоположение установлено: Местоположение установлено в 41 м по направлению на </w:t>
      </w:r>
      <w:proofErr w:type="spellStart"/>
      <w:proofErr w:type="gramStart"/>
      <w:r w:rsidRPr="00612215">
        <w:t>юго</w:t>
      </w:r>
      <w:proofErr w:type="spellEnd"/>
      <w:r w:rsidRPr="00612215">
        <w:t>- запад</w:t>
      </w:r>
      <w:proofErr w:type="gramEnd"/>
      <w:r w:rsidRPr="00612215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612215">
        <w:t>Половинское</w:t>
      </w:r>
      <w:proofErr w:type="spellEnd"/>
      <w:r w:rsidRPr="00612215">
        <w:t xml:space="preserve">, деревня </w:t>
      </w:r>
      <w:proofErr w:type="spellStart"/>
      <w:r w:rsidRPr="00612215">
        <w:t>Водопойка</w:t>
      </w:r>
      <w:proofErr w:type="spellEnd"/>
      <w:r w:rsidRPr="00612215">
        <w:t xml:space="preserve">,  улица Западная, земельный участок 23/2. </w:t>
      </w:r>
    </w:p>
    <w:p w:rsidR="003B67FF" w:rsidRDefault="003B67FF" w:rsidP="003B67FF">
      <w:pPr>
        <w:spacing w:line="276" w:lineRule="auto"/>
      </w:pPr>
      <w:r w:rsidRPr="00612215">
        <w:t>Кадастровый номер: 74:21:</w:t>
      </w:r>
      <w:r>
        <w:t>0304003:571.</w:t>
      </w:r>
    </w:p>
    <w:p w:rsidR="00DF7101" w:rsidRDefault="00DF7101" w:rsidP="001D513F">
      <w:pPr>
        <w:spacing w:line="276" w:lineRule="auto"/>
      </w:pPr>
    </w:p>
    <w:p w:rsidR="00DF7101" w:rsidRDefault="00DF7101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Default="003B67FF" w:rsidP="002935F9">
      <w:pPr>
        <w:rPr>
          <w:b/>
        </w:rPr>
      </w:pPr>
    </w:p>
    <w:p w:rsidR="003B67FF" w:rsidRPr="00FC0125" w:rsidRDefault="003B67FF" w:rsidP="002935F9">
      <w:pPr>
        <w:rPr>
          <w:b/>
        </w:rPr>
      </w:pPr>
    </w:p>
    <w:p w:rsidR="00DF7101" w:rsidRPr="008D4117" w:rsidRDefault="00DF7101" w:rsidP="00DF7101">
      <w:pPr>
        <w:tabs>
          <w:tab w:val="left" w:pos="6521"/>
        </w:tabs>
        <w:ind w:left="6804"/>
        <w:rPr>
          <w:sz w:val="20"/>
          <w:szCs w:val="20"/>
        </w:rPr>
      </w:pPr>
      <w:r w:rsidRPr="008D4117">
        <w:rPr>
          <w:sz w:val="20"/>
          <w:szCs w:val="20"/>
        </w:rPr>
        <w:t>Утверждено:</w:t>
      </w:r>
    </w:p>
    <w:p w:rsidR="00DF7101" w:rsidRPr="000C7AFC" w:rsidRDefault="00DF7101" w:rsidP="00DF7101">
      <w:pPr>
        <w:tabs>
          <w:tab w:val="left" w:pos="6521"/>
        </w:tabs>
        <w:ind w:left="6804"/>
        <w:rPr>
          <w:sz w:val="20"/>
          <w:szCs w:val="20"/>
        </w:rPr>
      </w:pPr>
      <w:r w:rsidRPr="008D4117">
        <w:rPr>
          <w:sz w:val="20"/>
          <w:szCs w:val="20"/>
        </w:rPr>
        <w:t xml:space="preserve">Постановлением администрации </w:t>
      </w:r>
      <w:r w:rsidRPr="000C7AFC">
        <w:rPr>
          <w:sz w:val="20"/>
          <w:szCs w:val="20"/>
        </w:rPr>
        <w:t>Увельского муниципального района</w:t>
      </w:r>
    </w:p>
    <w:p w:rsidR="00DF7101" w:rsidRPr="000C7AFC" w:rsidRDefault="00DF7101" w:rsidP="008D4117">
      <w:pPr>
        <w:tabs>
          <w:tab w:val="left" w:pos="6521"/>
        </w:tabs>
        <w:ind w:left="6804"/>
        <w:rPr>
          <w:sz w:val="20"/>
          <w:szCs w:val="20"/>
        </w:rPr>
      </w:pPr>
      <w:r w:rsidRPr="000C7AFC">
        <w:rPr>
          <w:sz w:val="20"/>
          <w:szCs w:val="20"/>
        </w:rPr>
        <w:t>«</w:t>
      </w:r>
      <w:r w:rsidR="003B67FF" w:rsidRPr="000C7AFC">
        <w:rPr>
          <w:sz w:val="20"/>
          <w:szCs w:val="20"/>
        </w:rPr>
        <w:t>23» июня</w:t>
      </w:r>
      <w:r w:rsidRPr="000C7AFC">
        <w:rPr>
          <w:sz w:val="20"/>
          <w:szCs w:val="20"/>
        </w:rPr>
        <w:t xml:space="preserve"> 2023 г. № </w:t>
      </w:r>
      <w:r w:rsidR="003B67FF" w:rsidRPr="000C7AFC">
        <w:rPr>
          <w:sz w:val="20"/>
          <w:szCs w:val="20"/>
        </w:rPr>
        <w:t>911</w:t>
      </w:r>
    </w:p>
    <w:p w:rsidR="00DF7101" w:rsidRPr="000C7AFC" w:rsidRDefault="00DF7101" w:rsidP="00DF7101">
      <w:pPr>
        <w:rPr>
          <w:b/>
        </w:rPr>
      </w:pPr>
    </w:p>
    <w:p w:rsidR="003B67FF" w:rsidRDefault="003B67FF" w:rsidP="003B67FF">
      <w:pPr>
        <w:spacing w:line="276" w:lineRule="auto"/>
        <w:jc w:val="center"/>
        <w:rPr>
          <w:b/>
        </w:rPr>
      </w:pPr>
      <w:r>
        <w:rPr>
          <w:b/>
        </w:rPr>
        <w:t xml:space="preserve">Извещение </w:t>
      </w:r>
    </w:p>
    <w:p w:rsidR="003B67FF" w:rsidRDefault="003B67FF" w:rsidP="003B67FF">
      <w:pPr>
        <w:spacing w:line="276" w:lineRule="auto"/>
        <w:jc w:val="center"/>
        <w:rPr>
          <w:b/>
        </w:rPr>
      </w:pPr>
      <w:r>
        <w:rPr>
          <w:b/>
        </w:rPr>
        <w:t xml:space="preserve">о проведении электронного аукциона на право заключения </w:t>
      </w:r>
    </w:p>
    <w:p w:rsidR="003B67FF" w:rsidRDefault="003B67FF" w:rsidP="003B67FF">
      <w:pPr>
        <w:spacing w:line="276" w:lineRule="auto"/>
        <w:jc w:val="center"/>
        <w:rPr>
          <w:b/>
        </w:rPr>
      </w:pPr>
      <w:r>
        <w:rPr>
          <w:b/>
        </w:rPr>
        <w:t>договора аренды земельного участка</w:t>
      </w:r>
    </w:p>
    <w:p w:rsidR="003B67FF" w:rsidRDefault="003B67FF" w:rsidP="003B67FF">
      <w:pPr>
        <w:spacing w:line="276" w:lineRule="auto"/>
        <w:jc w:val="center"/>
        <w:rPr>
          <w:b/>
        </w:rPr>
      </w:pPr>
    </w:p>
    <w:p w:rsidR="003B67FF" w:rsidRDefault="003B67FF" w:rsidP="003B67FF">
      <w:pPr>
        <w:spacing w:line="276" w:lineRule="auto"/>
      </w:pPr>
      <w:r>
        <w:rPr>
          <w:b/>
        </w:rPr>
        <w:t>Организатор торгов:</w:t>
      </w:r>
      <w:r>
        <w:t xml:space="preserve"> Комитет по земельным отношениям администрации Увельского муниципального района (дале</w:t>
      </w:r>
      <w:proofErr w:type="gramStart"/>
      <w:r>
        <w:t>е-</w:t>
      </w:r>
      <w:proofErr w:type="gramEnd"/>
      <w:r>
        <w:t xml:space="preserve"> Комитет).</w:t>
      </w:r>
    </w:p>
    <w:p w:rsidR="003B67FF" w:rsidRDefault="003B67FF" w:rsidP="003B67FF">
      <w:pPr>
        <w:spacing w:line="276" w:lineRule="auto"/>
      </w:pPr>
      <w:r>
        <w:t>Адрес: 457000 Челябинская область, Увельский район, п</w:t>
      </w:r>
      <w:proofErr w:type="gramStart"/>
      <w:r>
        <w:t>.У</w:t>
      </w:r>
      <w:proofErr w:type="gramEnd"/>
      <w:r>
        <w:t>вельский, ул.Кирова, д.2</w:t>
      </w:r>
    </w:p>
    <w:p w:rsidR="003B67FF" w:rsidRDefault="003B67FF" w:rsidP="003B67FF">
      <w:pPr>
        <w:spacing w:line="276" w:lineRule="auto"/>
      </w:pPr>
      <w:r>
        <w:t>Телефон: 8(35166)3-12-01, 8(35166)3-11-08</w:t>
      </w:r>
    </w:p>
    <w:p w:rsidR="003B67FF" w:rsidRDefault="003B67FF" w:rsidP="003B67FF">
      <w:pPr>
        <w:spacing w:line="276" w:lineRule="auto"/>
      </w:pPr>
      <w:r>
        <w:t xml:space="preserve">Электронная почта: </w:t>
      </w:r>
      <w:hyperlink r:id="rId6" w:history="1">
        <w:r>
          <w:rPr>
            <w:rStyle w:val="a3"/>
            <w:color w:val="auto"/>
            <w:u w:val="none"/>
            <w:lang w:val="en-US"/>
          </w:rPr>
          <w:t>zemkom</w:t>
        </w:r>
        <w:r>
          <w:rPr>
            <w:rStyle w:val="a3"/>
            <w:color w:val="auto"/>
            <w:u w:val="none"/>
          </w:rPr>
          <w:t>_</w:t>
        </w:r>
        <w:r>
          <w:rPr>
            <w:rStyle w:val="a3"/>
            <w:color w:val="auto"/>
            <w:u w:val="none"/>
            <w:lang w:val="en-US"/>
          </w:rPr>
          <w:t>uvelka</w:t>
        </w:r>
        <w:r>
          <w:rPr>
            <w:rStyle w:val="a3"/>
            <w:color w:val="auto"/>
            <w:u w:val="none"/>
          </w:rPr>
          <w:t>@</w:t>
        </w:r>
        <w:r>
          <w:rPr>
            <w:rStyle w:val="a3"/>
            <w:color w:val="auto"/>
            <w:u w:val="none"/>
            <w:lang w:val="en-US"/>
          </w:rPr>
          <w:t>mail</w:t>
        </w:r>
        <w:r>
          <w:rPr>
            <w:rStyle w:val="a3"/>
            <w:color w:val="auto"/>
            <w:u w:val="none"/>
          </w:rPr>
          <w:t>.</w:t>
        </w:r>
        <w:r>
          <w:rPr>
            <w:rStyle w:val="a3"/>
            <w:color w:val="auto"/>
            <w:u w:val="none"/>
            <w:lang w:val="en-US"/>
          </w:rPr>
          <w:t>ru</w:t>
        </w:r>
      </w:hyperlink>
    </w:p>
    <w:p w:rsidR="003B67FF" w:rsidRDefault="003B67FF" w:rsidP="003B67FF">
      <w:pPr>
        <w:spacing w:line="276" w:lineRule="auto"/>
        <w:rPr>
          <w:b/>
        </w:rPr>
      </w:pPr>
      <w:r>
        <w:rPr>
          <w:b/>
        </w:rPr>
        <w:t>Решение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кциона: </w:t>
      </w:r>
      <w:r>
        <w:t>Постановление администрации Увельского муниципального района от 23.06.2023 года № 911.</w:t>
      </w:r>
    </w:p>
    <w:p w:rsidR="003B67FF" w:rsidRDefault="003B67FF" w:rsidP="003B67FF">
      <w:pPr>
        <w:spacing w:line="276" w:lineRule="auto"/>
        <w:jc w:val="both"/>
      </w:pPr>
      <w:r>
        <w:rPr>
          <w:b/>
        </w:rPr>
        <w:t>Форма торгов:</w:t>
      </w:r>
      <w:r>
        <w:t xml:space="preserve"> электронный аукцион.</w:t>
      </w:r>
    </w:p>
    <w:p w:rsidR="003B67FF" w:rsidRDefault="003B67FF" w:rsidP="003B67F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Электронный аукцион проводится на электронной площадке ее оператором.</w:t>
      </w:r>
    </w:p>
    <w:p w:rsidR="003B67FF" w:rsidRDefault="003B67FF" w:rsidP="003B67FF">
      <w:pPr>
        <w:spacing w:line="276" w:lineRule="auto"/>
        <w:rPr>
          <w:b/>
          <w:bCs/>
          <w:kern w:val="36"/>
        </w:rPr>
      </w:pPr>
      <w:bookmarkStart w:id="0" w:name="Par1"/>
      <w:bookmarkEnd w:id="0"/>
      <w:r>
        <w:rPr>
          <w:b/>
          <w:bCs/>
          <w:kern w:val="36"/>
        </w:rPr>
        <w:t xml:space="preserve">Место проведения торгов: </w:t>
      </w:r>
      <w:r>
        <w:t>электронная площадка РТС-тендер.</w:t>
      </w:r>
    </w:p>
    <w:p w:rsidR="003B67FF" w:rsidRDefault="003B67FF" w:rsidP="003B67FF">
      <w:pPr>
        <w:spacing w:line="276" w:lineRule="auto"/>
      </w:pPr>
      <w:r>
        <w:rPr>
          <w:b/>
        </w:rPr>
        <w:t>Место приёма заявок:</w:t>
      </w:r>
      <w:r>
        <w:t xml:space="preserve"> электронная площадка РТС-тендер.</w:t>
      </w:r>
    </w:p>
    <w:p w:rsidR="003B67FF" w:rsidRDefault="003B67FF" w:rsidP="003B67FF">
      <w:pPr>
        <w:spacing w:line="276" w:lineRule="auto"/>
        <w:jc w:val="both"/>
      </w:pPr>
      <w:r>
        <w:rPr>
          <w:b/>
        </w:rPr>
        <w:t xml:space="preserve">Дата и время начала приёма заявок на участие в аукционе: </w:t>
      </w:r>
      <w:r>
        <w:t>с 12.07.2023 года с 9 час. 00 мин.</w:t>
      </w:r>
    </w:p>
    <w:p w:rsidR="003B67FF" w:rsidRDefault="003B67FF" w:rsidP="003B67FF">
      <w:pPr>
        <w:spacing w:line="276" w:lineRule="auto"/>
        <w:jc w:val="both"/>
      </w:pPr>
      <w:r>
        <w:rPr>
          <w:b/>
        </w:rPr>
        <w:t>Дата окончания приёма заявок на участие в аукционе:</w:t>
      </w:r>
      <w:r>
        <w:t xml:space="preserve"> 11.08.2023 года 15 час. 00 мин.</w:t>
      </w:r>
    </w:p>
    <w:p w:rsidR="003B67FF" w:rsidRDefault="003B67FF" w:rsidP="003B67FF">
      <w:pPr>
        <w:spacing w:line="276" w:lineRule="auto"/>
        <w:jc w:val="both"/>
        <w:rPr>
          <w:b/>
          <w:bCs/>
        </w:rPr>
      </w:pPr>
      <w:r>
        <w:rPr>
          <w:b/>
        </w:rPr>
        <w:t>Способ подачи заявок</w:t>
      </w:r>
      <w:r>
        <w:rPr>
          <w:b/>
          <w:bCs/>
        </w:rPr>
        <w:t>: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>
          <w:rPr>
            <w:rStyle w:val="a3"/>
            <w:color w:val="auto"/>
            <w:u w:val="none"/>
          </w:rPr>
          <w:t>подпунктах 2</w:t>
        </w:r>
      </w:hyperlink>
      <w:r>
        <w:t xml:space="preserve"> - </w:t>
      </w:r>
      <w:hyperlink r:id="rId8" w:history="1">
        <w:r>
          <w:rPr>
            <w:rStyle w:val="a3"/>
            <w:color w:val="auto"/>
            <w:u w:val="none"/>
          </w:rPr>
          <w:t>4 пункта 1</w:t>
        </w:r>
      </w:hyperlink>
      <w:r>
        <w:t xml:space="preserve"> </w:t>
      </w:r>
      <w:hyperlink r:id="rId9" w:history="1">
        <w:r>
          <w:rPr>
            <w:rStyle w:val="a3"/>
            <w:color w:val="auto"/>
            <w:u w:val="none"/>
          </w:rPr>
          <w:t>пункта 1.1 статьи 39.12</w:t>
        </w:r>
      </w:hyperlink>
      <w:r>
        <w:t xml:space="preserve"> Земельного Кодекса РФ. 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Для участия в аукционе заявители представляют в установленный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2) копии документов, удостоверяющих личность заявителя (для граждан);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4) документы, подтверждающие внесение задатка.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 xml:space="preserve"> Дата признания претендентов участниками аукциона (рассмотрение заявок):</w:t>
      </w:r>
      <w:r>
        <w:t xml:space="preserve"> </w:t>
      </w:r>
      <w:r>
        <w:rPr>
          <w:bCs/>
          <w:kern w:val="36"/>
        </w:rPr>
        <w:t>15.08.2023 года 10 час 00 мин.</w:t>
      </w:r>
    </w:p>
    <w:p w:rsidR="003B67FF" w:rsidRDefault="003B67FF" w:rsidP="003B67FF">
      <w:pPr>
        <w:spacing w:line="276" w:lineRule="auto"/>
        <w:jc w:val="both"/>
        <w:rPr>
          <w:bCs/>
          <w:kern w:val="36"/>
        </w:rPr>
      </w:pPr>
      <w:r>
        <w:rPr>
          <w:b/>
          <w:bCs/>
          <w:kern w:val="36"/>
        </w:rPr>
        <w:t>Дата и время проведения аукциона:</w:t>
      </w:r>
      <w:r>
        <w:rPr>
          <w:bCs/>
          <w:kern w:val="36"/>
        </w:rPr>
        <w:t xml:space="preserve"> 18.08.2023 года в 10 час 00 мин.</w:t>
      </w:r>
    </w:p>
    <w:p w:rsidR="003B67FF" w:rsidRDefault="003B67FF" w:rsidP="003B67FF">
      <w:pPr>
        <w:spacing w:line="276" w:lineRule="auto"/>
        <w:jc w:val="both"/>
        <w:rPr>
          <w:b/>
        </w:rPr>
      </w:pP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Характеристики ЛОТОВ:</w:t>
      </w: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Лот №1</w:t>
      </w:r>
    </w:p>
    <w:p w:rsidR="003B67FF" w:rsidRDefault="003B67FF" w:rsidP="003B67FF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  <w:r>
        <w:t xml:space="preserve">Местоположение установлено: Челябинская область, район Увельский, </w:t>
      </w:r>
      <w:proofErr w:type="spellStart"/>
      <w:r>
        <w:t>с</w:t>
      </w:r>
      <w:proofErr w:type="gramStart"/>
      <w:r>
        <w:t>.К</w:t>
      </w:r>
      <w:proofErr w:type="gramEnd"/>
      <w:r>
        <w:t>ичигино</w:t>
      </w:r>
      <w:proofErr w:type="spellEnd"/>
      <w:r>
        <w:t xml:space="preserve">, ул.Мира, д.57. </w:t>
      </w:r>
    </w:p>
    <w:p w:rsidR="003B67FF" w:rsidRDefault="003B67FF" w:rsidP="003B67FF">
      <w:pPr>
        <w:spacing w:line="276" w:lineRule="auto"/>
        <w:jc w:val="both"/>
      </w:pPr>
      <w:r>
        <w:t>Кадастровый номер: 74:21:0801008:95.</w:t>
      </w:r>
    </w:p>
    <w:p w:rsidR="003B67FF" w:rsidRDefault="003B67FF" w:rsidP="003B67FF">
      <w:pPr>
        <w:spacing w:line="276" w:lineRule="auto"/>
        <w:jc w:val="both"/>
      </w:pPr>
      <w:r>
        <w:t>Площадь земельного участка: 621 кв.м.</w:t>
      </w:r>
    </w:p>
    <w:p w:rsidR="003B67FF" w:rsidRDefault="003B67FF" w:rsidP="003B67FF">
      <w:pPr>
        <w:spacing w:line="276" w:lineRule="auto"/>
        <w:jc w:val="both"/>
      </w:pPr>
      <w:r>
        <w:lastRenderedPageBreak/>
        <w:t>Категория земель: земли населенных пунктов.</w:t>
      </w:r>
    </w:p>
    <w:p w:rsidR="003B67FF" w:rsidRDefault="003B67FF" w:rsidP="003B67FF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3B67FF" w:rsidRDefault="003B67FF" w:rsidP="003B67FF">
      <w:pPr>
        <w:spacing w:line="276" w:lineRule="auto"/>
        <w:jc w:val="both"/>
      </w:pPr>
      <w:r>
        <w:t>Срок договора аренды земельного участка: 20 (двадцать) лет.</w:t>
      </w:r>
    </w:p>
    <w:p w:rsidR="003B67FF" w:rsidRDefault="003B67FF" w:rsidP="003B67FF">
      <w:pPr>
        <w:spacing w:line="276" w:lineRule="auto"/>
        <w:jc w:val="both"/>
      </w:pPr>
      <w:r>
        <w:t>Целевое назначение земельного участк</w:t>
      </w:r>
      <w:proofErr w:type="gramStart"/>
      <w:r>
        <w:t>а-</w:t>
      </w:r>
      <w:proofErr w:type="gramEnd"/>
      <w:r>
        <w:t xml:space="preserve"> индивидуальное жилищное строительство.</w:t>
      </w:r>
    </w:p>
    <w:p w:rsidR="003B67FF" w:rsidRDefault="003B67FF" w:rsidP="003B67FF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3B67FF" w:rsidRDefault="003B67FF" w:rsidP="003B67FF">
      <w:pPr>
        <w:spacing w:line="276" w:lineRule="auto"/>
        <w:jc w:val="both"/>
      </w:pPr>
      <w:r>
        <w:t>Градостроительный регламент установлен.</w:t>
      </w:r>
    </w:p>
    <w:p w:rsidR="003B67FF" w:rsidRDefault="003B67FF" w:rsidP="003B67FF">
      <w:pPr>
        <w:jc w:val="both"/>
      </w:pPr>
      <w:r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</w:t>
      </w:r>
      <w:proofErr w:type="spellStart"/>
      <w:r>
        <w:t>Кичигинского</w:t>
      </w:r>
      <w:proofErr w:type="spellEnd"/>
      <w:r>
        <w:t xml:space="preserve"> сельского поселения , </w:t>
      </w:r>
      <w:r>
        <w:rPr>
          <w:lang w:eastAsia="ar-SA"/>
        </w:rPr>
        <w:t xml:space="preserve">утвержденные решением Собрания депутатов Увельского муниципального района от 17.10.2013 г. № 65, с изменениями </w:t>
      </w:r>
      <w:r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3B67FF" w:rsidTr="003B67F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3B67FF" w:rsidRDefault="003B67FF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B67FF" w:rsidRDefault="003B67FF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B67FF" w:rsidRDefault="003B67FF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3B67FF" w:rsidRDefault="003B67FF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3B67FF" w:rsidRDefault="003B67FF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3B67FF" w:rsidRDefault="003B67FF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3. Предельное количество надземных этажей</w:t>
            </w:r>
          </w:p>
          <w:p w:rsidR="003B67FF" w:rsidRDefault="003B67FF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Основное строение:</w:t>
            </w:r>
          </w:p>
          <w:p w:rsidR="003B67FF" w:rsidRDefault="003B67FF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B67FF" w:rsidRDefault="003B67FF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3B67FF" w:rsidRDefault="003B67FF" w:rsidP="003F02F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 верха плоской кровли</w:t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3B67FF" w:rsidRDefault="003B67FF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>
              <w:rPr>
                <w:szCs w:val="20"/>
                <w:lang w:eastAsia="ar-SA"/>
              </w:rPr>
              <w:t xml:space="preserve"> </w:t>
            </w:r>
          </w:p>
          <w:p w:rsidR="003B67FF" w:rsidRDefault="003B67FF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7 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3B67FF" w:rsidRDefault="003B67FF" w:rsidP="003B67FF">
      <w:pPr>
        <w:spacing w:line="276" w:lineRule="auto"/>
        <w:jc w:val="both"/>
      </w:pPr>
      <w:r>
        <w:t>Начальная цена предмета аукциона (ежегодная арендная плата): 13187 руб. 00 коп.</w:t>
      </w:r>
    </w:p>
    <w:p w:rsidR="003B67FF" w:rsidRDefault="003B67FF" w:rsidP="003B67FF">
      <w:pPr>
        <w:spacing w:line="276" w:lineRule="auto"/>
        <w:jc w:val="both"/>
      </w:pPr>
      <w:r>
        <w:t>Сумма задатка (20% от начальной стоимости): 2637 руб. 40 коп.</w:t>
      </w:r>
    </w:p>
    <w:p w:rsidR="003B67FF" w:rsidRDefault="003B67FF" w:rsidP="003B67FF">
      <w:pPr>
        <w:spacing w:line="276" w:lineRule="auto"/>
        <w:jc w:val="both"/>
      </w:pPr>
      <w:r>
        <w:t>Шаг аукциона (3% от начальной стоимости): 395 руб. 61 коп.</w:t>
      </w:r>
    </w:p>
    <w:p w:rsidR="003B67FF" w:rsidRDefault="003B67FF" w:rsidP="003B67FF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3B67FF" w:rsidRDefault="003B67FF" w:rsidP="003B67FF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>
        <w:t>Кичигинское</w:t>
      </w:r>
      <w:proofErr w:type="spellEnd"/>
      <w:r>
        <w:t xml:space="preserve"> ЖКХ» № 35 от 31.05.2023 г.</w:t>
      </w:r>
    </w:p>
    <w:p w:rsidR="003B67FF" w:rsidRPr="003B67FF" w:rsidRDefault="003B67FF" w:rsidP="003B67FF">
      <w:pPr>
        <w:spacing w:line="276" w:lineRule="auto"/>
        <w:jc w:val="both"/>
      </w:pPr>
      <w:r>
        <w:t xml:space="preserve">б) сведения о максимальной нагрузке в возможных точках подключения (технологического </w:t>
      </w:r>
      <w:r w:rsidRPr="003B67FF">
        <w:t>присоединения) к сетям инженерно- технического обеспечения (за исключением сетей электроснабжения):</w:t>
      </w:r>
    </w:p>
    <w:p w:rsidR="003B67FF" w:rsidRPr="003B67FF" w:rsidRDefault="003B67FF" w:rsidP="003B67FF">
      <w:pPr>
        <w:spacing w:line="276" w:lineRule="auto"/>
        <w:jc w:val="both"/>
      </w:pPr>
      <w:r w:rsidRPr="003B67FF">
        <w:t>- водоснабжени</w:t>
      </w:r>
      <w:proofErr w:type="gramStart"/>
      <w:r w:rsidRPr="003B67FF">
        <w:t>е-</w:t>
      </w:r>
      <w:proofErr w:type="gramEnd"/>
      <w:r w:rsidRPr="003B67FF">
        <w:t xml:space="preserve"> существует, давление воды в сети 2кг/см2, водоотведение- автономное; теплоснабжение- автономное.</w:t>
      </w:r>
    </w:p>
    <w:p w:rsidR="003B67FF" w:rsidRPr="003B67FF" w:rsidRDefault="003B67FF" w:rsidP="003B67FF">
      <w:pPr>
        <w:jc w:val="both"/>
        <w:rPr>
          <w:rStyle w:val="5"/>
          <w:sz w:val="24"/>
          <w:szCs w:val="24"/>
        </w:rPr>
      </w:pPr>
      <w:r w:rsidRPr="003B67F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B67FF">
        <w:t>техногологическом</w:t>
      </w:r>
      <w:proofErr w:type="spellEnd"/>
      <w:r w:rsidRPr="003B67FF">
        <w:t xml:space="preserve"> присоединении. </w:t>
      </w:r>
      <w:r w:rsidRPr="003B67F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B67FF" w:rsidRPr="003B67FF" w:rsidRDefault="003B67FF" w:rsidP="003B67FF">
      <w:pPr>
        <w:autoSpaceDE w:val="0"/>
        <w:autoSpaceDN w:val="0"/>
        <w:adjustRightInd w:val="0"/>
        <w:jc w:val="both"/>
        <w:rPr>
          <w:b/>
        </w:rPr>
      </w:pPr>
      <w:r w:rsidRPr="003B67FF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rPr>
          <w:b/>
        </w:rPr>
        <w:lastRenderedPageBreak/>
        <w:t>вид ограничения (обременения):</w:t>
      </w:r>
      <w: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В границах </w:t>
      </w:r>
      <w:proofErr w:type="spellStart"/>
      <w:r>
        <w:t>водоохранных</w:t>
      </w:r>
      <w:proofErr w:type="spellEnd"/>
      <w: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>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 xml:space="preserve">размещение специализированных хранилищ пестицидов и </w:t>
      </w:r>
      <w:proofErr w:type="spellStart"/>
      <w:r>
        <w:t>агрохимикатов</w:t>
      </w:r>
      <w:proofErr w:type="spellEnd"/>
      <w:r>
        <w:t xml:space="preserve">, применение пестицидов и </w:t>
      </w:r>
      <w:proofErr w:type="spellStart"/>
      <w:r>
        <w:t>агрохимикатов</w:t>
      </w:r>
      <w:proofErr w:type="spellEnd"/>
      <w:r>
        <w:t xml:space="preserve">; 7) сброс сточных, в том числе дренажных, вод; </w:t>
      </w:r>
      <w:proofErr w:type="gramStart"/>
      <w: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>
        <w:t xml:space="preserve"> 21 февраля 1992 года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proofErr w:type="gramStart"/>
      <w:r>
        <w:t xml:space="preserve">№ 2395-1 </w:t>
      </w:r>
      <w:r>
        <w:rPr>
          <w:rFonts w:ascii="Cambria Math" w:hAnsi="Cambria Math" w:cs="Cambria Math"/>
        </w:rPr>
        <w:t>≪</w:t>
      </w:r>
      <w:r>
        <w:t>О недрах</w:t>
      </w:r>
      <w:r>
        <w:rPr>
          <w:rFonts w:ascii="Cambria Math" w:hAnsi="Cambria Math" w:cs="Cambria Math"/>
        </w:rPr>
        <w:t>≫</w:t>
      </w:r>
      <w:r>
        <w:t>).; Реестровый номер границы: 74:00-6.972; Вид объекта реестра границ:</w:t>
      </w:r>
      <w:proofErr w:type="gramEnd"/>
      <w:r>
        <w:t xml:space="preserve"> Зона с особыми условиями использования территории; Вид зоны по документу: </w:t>
      </w:r>
      <w:proofErr w:type="spellStart"/>
      <w:r>
        <w:t>Водоохранная</w:t>
      </w:r>
      <w:proofErr w:type="spellEnd"/>
      <w:r>
        <w:t xml:space="preserve"> зона </w:t>
      </w:r>
      <w:proofErr w:type="spellStart"/>
      <w:r>
        <w:t>Южноуральского</w:t>
      </w:r>
      <w:proofErr w:type="spellEnd"/>
      <w:r>
        <w:t xml:space="preserve"> водохранилища; Тип зоны: </w:t>
      </w:r>
      <w:proofErr w:type="spellStart"/>
      <w:r>
        <w:t>Водоохранная</w:t>
      </w:r>
      <w:proofErr w:type="spellEnd"/>
      <w:r>
        <w:t xml:space="preserve"> зона; Номер: 1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proofErr w:type="gramStart"/>
      <w:r>
        <w:rPr>
          <w:b/>
        </w:rPr>
        <w:t>вид ограничения (обременения):</w:t>
      </w:r>
      <w: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>
        <w:t>водоохранной</w:t>
      </w:r>
      <w:proofErr w:type="spellEnd"/>
      <w:r>
        <w:t xml:space="preserve"> зоны и прибрежной защитной полосы реки </w:t>
      </w:r>
      <w:proofErr w:type="spellStart"/>
      <w:r>
        <w:t>Увелька</w:t>
      </w:r>
      <w:proofErr w:type="spellEnd"/>
      <w:r>
        <w:t xml:space="preserve">, </w:t>
      </w:r>
      <w:proofErr w:type="spellStart"/>
      <w:r>
        <w:t>Южноуральского</w:t>
      </w:r>
      <w:proofErr w:type="spellEnd"/>
      <w:r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>
        <w:t>Увелька</w:t>
      </w:r>
      <w:proofErr w:type="spellEnd"/>
      <w:r>
        <w:t>" от 24.12.2018 № 1557 выдан:</w:t>
      </w:r>
      <w:proofErr w:type="gramEnd"/>
      <w:r>
        <w:t xml:space="preserve"> Министерство экологии Челябинской области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</w:t>
      </w:r>
      <w:proofErr w:type="gramStart"/>
      <w:r>
        <w:t>В границах прибрежных защитных полос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ванн; 4) использование сточных вод в целях регулирования плодородия почв; 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  <w:proofErr w:type="gramEnd"/>
      <w:r>
        <w:t xml:space="preserve"> 6) осуществление авиационных мер по борьбе с вредными организмами; 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>
        <w:t>8)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>
        <w:t xml:space="preserve"> </w:t>
      </w:r>
      <w:proofErr w:type="gramStart"/>
      <w:r>
        <w:t xml:space="preserve">9) размещение специализированных хранилищ пестицидов и </w:t>
      </w:r>
      <w:proofErr w:type="spellStart"/>
      <w:r>
        <w:t>агрохимикатов</w:t>
      </w:r>
      <w:proofErr w:type="spellEnd"/>
      <w:r>
        <w:t xml:space="preserve">, применение пестицидов и </w:t>
      </w:r>
      <w:proofErr w:type="spellStart"/>
      <w:r>
        <w:t>агрохимикатов</w:t>
      </w:r>
      <w:proofErr w:type="spellEnd"/>
      <w:r>
        <w:t>; 10) сброс сточных, в том числе дренажных, вод; 11) разведка и добыча общераспространенных полезных ископаемых (за исключением случаев, если</w:t>
      </w:r>
      <w:proofErr w:type="gramEnd"/>
    </w:p>
    <w:p w:rsidR="003B67FF" w:rsidRDefault="003B67FF" w:rsidP="003B67FF">
      <w:pPr>
        <w:autoSpaceDE w:val="0"/>
        <w:autoSpaceDN w:val="0"/>
        <w:adjustRightInd w:val="0"/>
        <w:jc w:val="both"/>
      </w:pPr>
      <w:proofErr w:type="gramStart"/>
      <w:r>
        <w:t xml:space="preserve">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</w:t>
      </w:r>
      <w:r>
        <w:lastRenderedPageBreak/>
        <w:t xml:space="preserve">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</w:t>
      </w:r>
      <w:r>
        <w:rPr>
          <w:rFonts w:ascii="Cambria Math" w:hAnsi="Cambria Math" w:cs="Cambria Math"/>
        </w:rPr>
        <w:t>≪</w:t>
      </w:r>
      <w:r>
        <w:t>О недрах</w:t>
      </w:r>
      <w:r>
        <w:rPr>
          <w:rFonts w:ascii="Cambria Math" w:hAnsi="Cambria Math" w:cs="Cambria Math"/>
        </w:rPr>
        <w:t>≫</w:t>
      </w:r>
      <w:r>
        <w:t>).; Реестровый номер границы: 74</w:t>
      </w:r>
      <w:proofErr w:type="gramEnd"/>
      <w:r>
        <w:t xml:space="preserve">:00-6.979; Вид объекта реестра границ: Зона с особыми условиями использования территории; Вид зоны по документу: Прибрежная защитная полоса </w:t>
      </w:r>
      <w:proofErr w:type="spellStart"/>
      <w:r>
        <w:t>Южноуральского</w:t>
      </w:r>
      <w:proofErr w:type="spellEnd"/>
      <w:r>
        <w:t xml:space="preserve"> водохранилища; Тип зоны: Прибрежная защитная полоса; Номер: 1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rPr>
          <w:b/>
        </w:rPr>
        <w:t>вид ограничения (обременения):</w:t>
      </w:r>
      <w: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В границах </w:t>
      </w:r>
      <w:proofErr w:type="spellStart"/>
      <w:r>
        <w:t>водоохранных</w:t>
      </w:r>
      <w:proofErr w:type="spellEnd"/>
      <w: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 xml:space="preserve">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</w:t>
      </w:r>
      <w:proofErr w:type="spellStart"/>
      <w:r>
        <w:t>специальныхтранспортных</w:t>
      </w:r>
      <w:proofErr w:type="spellEnd"/>
      <w:r>
        <w:t xml:space="preserve">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>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 xml:space="preserve">размещение специализированных хранилищ пестицидов и </w:t>
      </w:r>
      <w:proofErr w:type="spellStart"/>
      <w:r>
        <w:t>агрохимикатов</w:t>
      </w:r>
      <w:proofErr w:type="spellEnd"/>
      <w:r>
        <w:t xml:space="preserve">, применение пестицидов и </w:t>
      </w:r>
      <w:proofErr w:type="spellStart"/>
      <w:r>
        <w:t>агрохимикатов</w:t>
      </w:r>
      <w:proofErr w:type="spellEnd"/>
      <w:r>
        <w:t xml:space="preserve">; 7) сброс сточных, в том числе дренажных, вод; </w:t>
      </w:r>
      <w:proofErr w:type="gramStart"/>
      <w: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>
        <w:t xml:space="preserve"> 21 февраля 1992 года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proofErr w:type="gramStart"/>
      <w:r>
        <w:t>№ 2395-1 «О недрах»).; Реестровый номер границы: 74:00-6.983; Вид объекта реестра границ:</w:t>
      </w:r>
      <w:proofErr w:type="gramEnd"/>
      <w:r>
        <w:t xml:space="preserve"> Зона с особыми условиями использования территории; Вид зоны по документу: </w:t>
      </w:r>
      <w:proofErr w:type="spellStart"/>
      <w:r>
        <w:t>Водоохранная</w:t>
      </w:r>
      <w:proofErr w:type="spellEnd"/>
      <w:r>
        <w:t xml:space="preserve"> зона реки </w:t>
      </w:r>
      <w:proofErr w:type="spellStart"/>
      <w:r>
        <w:t>Увелька</w:t>
      </w:r>
      <w:proofErr w:type="spellEnd"/>
      <w:r>
        <w:t xml:space="preserve">; Тип зоны: </w:t>
      </w:r>
      <w:proofErr w:type="spellStart"/>
      <w:r>
        <w:t>Водоохранная</w:t>
      </w:r>
      <w:proofErr w:type="spellEnd"/>
      <w:r>
        <w:t xml:space="preserve"> зона; Номер: 1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proofErr w:type="gramStart"/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>
        <w:t>водоохранной</w:t>
      </w:r>
      <w:proofErr w:type="spellEnd"/>
      <w:r>
        <w:t xml:space="preserve"> зоны и прибрежной защитной полосы реки </w:t>
      </w:r>
      <w:proofErr w:type="spellStart"/>
      <w:r>
        <w:t>Увелька</w:t>
      </w:r>
      <w:proofErr w:type="spellEnd"/>
      <w:r>
        <w:t xml:space="preserve">, </w:t>
      </w:r>
      <w:proofErr w:type="spellStart"/>
      <w:r>
        <w:t>Южноуральского</w:t>
      </w:r>
      <w:proofErr w:type="spellEnd"/>
      <w:r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>
        <w:t>Увелька</w:t>
      </w:r>
      <w:proofErr w:type="spellEnd"/>
      <w:r>
        <w:t>" от 24.12.2018 № 1557 выдан:</w:t>
      </w:r>
      <w:proofErr w:type="gramEnd"/>
      <w:r>
        <w:t xml:space="preserve"> Министерство экологии Челябинской области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В границах </w:t>
      </w:r>
      <w:proofErr w:type="spellStart"/>
      <w:r>
        <w:t>водоохранных</w:t>
      </w:r>
      <w:proofErr w:type="spellEnd"/>
      <w: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>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proofErr w:type="gramStart"/>
      <w: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</w:t>
      </w:r>
      <w:r>
        <w:lastRenderedPageBreak/>
        <w:t>используемых для технического осмотра и ремонта транспортных средств, осуществление мойки транспортных средств;</w:t>
      </w:r>
      <w:proofErr w:type="gramEnd"/>
      <w:r>
        <w:t xml:space="preserve"> 6) размещение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 xml:space="preserve">специализированных хранилищ пестицидов и </w:t>
      </w:r>
      <w:proofErr w:type="spellStart"/>
      <w:r>
        <w:t>агрохимикатов</w:t>
      </w:r>
      <w:proofErr w:type="spellEnd"/>
      <w:r>
        <w:t xml:space="preserve">, применение пестицидов и </w:t>
      </w:r>
      <w:proofErr w:type="spellStart"/>
      <w:r>
        <w:t>агрохимикатов</w:t>
      </w:r>
      <w:proofErr w:type="spellEnd"/>
      <w: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</w:t>
      </w:r>
    </w:p>
    <w:p w:rsidR="003B67FF" w:rsidRDefault="003B67FF" w:rsidP="003B67FF">
      <w:pPr>
        <w:autoSpaceDE w:val="0"/>
        <w:autoSpaceDN w:val="0"/>
        <w:adjustRightInd w:val="0"/>
        <w:jc w:val="both"/>
      </w:pPr>
      <w:r>
        <w:t>проекта в соответствии со статьей 19.1 Закона Российской Федерации от 21 февраля 1992 года № 2395-1 «О недрах</w:t>
      </w:r>
      <w:proofErr w:type="gramStart"/>
      <w:r>
        <w:t xml:space="preserve">»).; </w:t>
      </w:r>
      <w:proofErr w:type="gramEnd"/>
      <w:r>
        <w:t xml:space="preserve">Реестровый номер границы: 74:00-6.982; Вид объекта реестра границ: Зона с особыми условиями использования территории; Вид зоны по документу: Прибрежная защитная полоса реки </w:t>
      </w:r>
      <w:proofErr w:type="spellStart"/>
      <w:r>
        <w:t>Увелька</w:t>
      </w:r>
      <w:proofErr w:type="spellEnd"/>
      <w:r>
        <w:t>; Тип зоны: Прибрежная защитная полоса; Номер: 1</w:t>
      </w: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Лот №2</w:t>
      </w:r>
    </w:p>
    <w:p w:rsidR="003B67FF" w:rsidRDefault="003B67FF" w:rsidP="003B67FF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  <w:r>
        <w:t xml:space="preserve">Местоположение установлено: Российская Федерация, Челябинская область, муниципальный район Увельский, </w:t>
      </w:r>
      <w:proofErr w:type="spellStart"/>
      <w:r>
        <w:t>с</w:t>
      </w:r>
      <w:proofErr w:type="gramStart"/>
      <w:r>
        <w:t>.К</w:t>
      </w:r>
      <w:proofErr w:type="gramEnd"/>
      <w:r>
        <w:t>ичигино</w:t>
      </w:r>
      <w:proofErr w:type="spellEnd"/>
      <w:r>
        <w:t>, ул.Новоселов, земельный участок 18.</w:t>
      </w:r>
    </w:p>
    <w:p w:rsidR="003B67FF" w:rsidRDefault="003B67FF" w:rsidP="003B67FF">
      <w:pPr>
        <w:spacing w:line="276" w:lineRule="auto"/>
        <w:jc w:val="both"/>
      </w:pPr>
      <w:r>
        <w:t>Кадастровый номер: 74:21:0802001:204.</w:t>
      </w:r>
    </w:p>
    <w:p w:rsidR="003B67FF" w:rsidRDefault="003B67FF" w:rsidP="003B67FF">
      <w:pPr>
        <w:spacing w:line="276" w:lineRule="auto"/>
        <w:jc w:val="both"/>
      </w:pPr>
      <w:r>
        <w:t>Площадь земельного участка: 1065 кв.м.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Категория земель: земли населенных пунктов.</w:t>
      </w:r>
    </w:p>
    <w:p w:rsidR="003B67FF" w:rsidRDefault="003B67FF" w:rsidP="003B67FF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3B67FF" w:rsidRDefault="003B67FF" w:rsidP="003B67FF">
      <w:pPr>
        <w:spacing w:line="276" w:lineRule="auto"/>
        <w:jc w:val="both"/>
      </w:pPr>
      <w:r>
        <w:t>Срок договора аренды земельного участка: 20 (двадцать) лет.</w:t>
      </w:r>
    </w:p>
    <w:p w:rsidR="003B67FF" w:rsidRDefault="003B67FF" w:rsidP="003B67FF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3B67FF" w:rsidRDefault="003B67FF" w:rsidP="003B67FF">
      <w:pPr>
        <w:spacing w:line="276" w:lineRule="auto"/>
        <w:jc w:val="both"/>
      </w:pPr>
      <w:r>
        <w:t>Градостроительный регламент установлен.</w:t>
      </w:r>
    </w:p>
    <w:p w:rsidR="003B67FF" w:rsidRDefault="003B67FF" w:rsidP="003B67FF">
      <w:pPr>
        <w:jc w:val="both"/>
      </w:pPr>
      <w:r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</w:t>
      </w:r>
      <w:proofErr w:type="spellStart"/>
      <w:r>
        <w:t>Кичигинского</w:t>
      </w:r>
      <w:proofErr w:type="spellEnd"/>
      <w:r>
        <w:t xml:space="preserve"> сельского поселения , </w:t>
      </w:r>
      <w:r>
        <w:rPr>
          <w:lang w:eastAsia="ar-SA"/>
        </w:rPr>
        <w:t>утвержденные решением Собрания депутатов Увельского муниципального района от 15.11.2018 г. № 61</w:t>
      </w:r>
      <w:r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3B67FF" w:rsidTr="003B67F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3B67FF" w:rsidRDefault="003B67FF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B67FF" w:rsidRDefault="003B67FF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B67FF" w:rsidRDefault="003B67FF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3B67FF" w:rsidRDefault="003B67FF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3B67FF" w:rsidRDefault="003B67FF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3B67FF" w:rsidRDefault="003B67FF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3. Предельное количество надземных этажей</w:t>
            </w:r>
          </w:p>
          <w:p w:rsidR="003B67FF" w:rsidRDefault="003B67FF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Основное строение:</w:t>
            </w:r>
          </w:p>
          <w:p w:rsidR="003B67FF" w:rsidRDefault="003B67FF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B67FF" w:rsidRDefault="003B67FF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3B67FF" w:rsidRDefault="003B67FF" w:rsidP="003F02F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 верха плоской кровли</w:t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3B67FF" w:rsidRDefault="003B67FF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>
              <w:rPr>
                <w:szCs w:val="20"/>
                <w:lang w:eastAsia="ar-SA"/>
              </w:rPr>
              <w:t xml:space="preserve"> </w:t>
            </w:r>
          </w:p>
          <w:p w:rsidR="003B67FF" w:rsidRDefault="003B67FF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7 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3B67FF" w:rsidRDefault="003B67FF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3B67FF" w:rsidRDefault="003B67FF" w:rsidP="003B67FF">
      <w:pPr>
        <w:spacing w:line="276" w:lineRule="auto"/>
        <w:jc w:val="both"/>
      </w:pPr>
      <w:r>
        <w:t>Начальная цена предмета аукциона (ежегодная арендная плата): 22615 руб. 00 коп.</w:t>
      </w:r>
    </w:p>
    <w:p w:rsidR="003B67FF" w:rsidRDefault="003B67FF" w:rsidP="003B67FF">
      <w:pPr>
        <w:spacing w:line="276" w:lineRule="auto"/>
        <w:jc w:val="both"/>
      </w:pPr>
      <w:r>
        <w:t>Сумма задатка (20% от начальной стоимости): 4523 руб. 00 коп.</w:t>
      </w:r>
    </w:p>
    <w:p w:rsidR="003B67FF" w:rsidRDefault="003B67FF" w:rsidP="003B67FF">
      <w:pPr>
        <w:spacing w:line="276" w:lineRule="auto"/>
        <w:jc w:val="both"/>
      </w:pPr>
      <w:r>
        <w:t>Шаг аукциона (3% от начальной стоимости): 678 руб. 45 коп.</w:t>
      </w:r>
    </w:p>
    <w:p w:rsidR="003B67FF" w:rsidRDefault="003B67FF" w:rsidP="003B67FF">
      <w:pPr>
        <w:spacing w:line="276" w:lineRule="auto"/>
        <w:jc w:val="both"/>
      </w:pPr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обеспечения:</w:t>
      </w:r>
    </w:p>
    <w:p w:rsidR="003B67FF" w:rsidRDefault="003B67FF" w:rsidP="003B67FF">
      <w:pPr>
        <w:spacing w:line="276" w:lineRule="auto"/>
        <w:jc w:val="both"/>
      </w:pPr>
      <w:r>
        <w:t>а) наименование организации, выдавшей технические условия подключения (технологического присоединения) МУП «</w:t>
      </w:r>
      <w:proofErr w:type="spellStart"/>
      <w:r>
        <w:t>Кичигинское</w:t>
      </w:r>
      <w:proofErr w:type="spellEnd"/>
      <w:r>
        <w:t xml:space="preserve"> ЖКХ» № 39 от 08.06.2023 года,</w:t>
      </w:r>
    </w:p>
    <w:p w:rsidR="003B67FF" w:rsidRDefault="003B67FF" w:rsidP="003B67FF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B67FF" w:rsidRDefault="003B67FF" w:rsidP="003B67FF">
      <w:pPr>
        <w:spacing w:line="276" w:lineRule="auto"/>
        <w:jc w:val="both"/>
      </w:pPr>
      <w:r>
        <w:lastRenderedPageBreak/>
        <w:t>- водоснабжени</w:t>
      </w:r>
      <w:proofErr w:type="gramStart"/>
      <w:r>
        <w:t>е-</w:t>
      </w:r>
      <w:proofErr w:type="gramEnd"/>
      <w:r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3B67FF" w:rsidRPr="003B67FF" w:rsidRDefault="003B67FF" w:rsidP="003B67FF">
      <w:pPr>
        <w:jc w:val="both"/>
        <w:rPr>
          <w:shd w:val="clear" w:color="auto" w:fill="FFFFFF"/>
        </w:rPr>
      </w:pPr>
      <w:r w:rsidRPr="003B67FF">
        <w:t xml:space="preserve">Технические условия подключения (технологического присоединения) к электрическим сетям: в соответствии с договором о технологическом присоединении. </w:t>
      </w:r>
      <w:r w:rsidRPr="003B67F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B67FF" w:rsidRPr="003B67FF" w:rsidRDefault="003B67FF" w:rsidP="003B67FF">
      <w:pPr>
        <w:autoSpaceDE w:val="0"/>
        <w:autoSpaceDN w:val="0"/>
        <w:adjustRightInd w:val="0"/>
        <w:jc w:val="both"/>
        <w:rPr>
          <w:b/>
        </w:rPr>
      </w:pPr>
      <w:r w:rsidRPr="003B67FF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</w:p>
    <w:p w:rsidR="003B67FF" w:rsidRPr="003B67FF" w:rsidRDefault="003B67FF" w:rsidP="003B67FF">
      <w:pPr>
        <w:jc w:val="both"/>
        <w:rPr>
          <w:b/>
        </w:rPr>
      </w:pPr>
      <w:r w:rsidRPr="003B67FF">
        <w:rPr>
          <w:b/>
        </w:rPr>
        <w:t>вид ограничения (обременения):</w:t>
      </w:r>
    </w:p>
    <w:p w:rsidR="003B67FF" w:rsidRDefault="003B67FF" w:rsidP="003B67FF">
      <w:pPr>
        <w:autoSpaceDE w:val="0"/>
        <w:autoSpaceDN w:val="0"/>
        <w:adjustRightInd w:val="0"/>
        <w:jc w:val="both"/>
        <w:rPr>
          <w:rStyle w:val="5"/>
        </w:rPr>
      </w:pPr>
      <w:r w:rsidRPr="003B67FF">
        <w:t>вид ограничения (обременения): ограничения прав на земельный участок, предусмотренные статьей</w:t>
      </w:r>
      <w:r>
        <w:t xml:space="preserve">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</w:t>
      </w:r>
      <w:proofErr w:type="spellStart"/>
      <w:r>
        <w:t>электросетевого</w:t>
      </w:r>
      <w:proofErr w:type="spellEnd"/>
      <w:r>
        <w:t xml:space="preserve"> хозяйства от 20.08.2019 № 28-489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хозяйства, без создания необходимых для такого доступа проходов и подъездов; </w:t>
      </w: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 г) размещать свалки; </w:t>
      </w:r>
      <w:proofErr w:type="spellStart"/>
      <w:r>
        <w:t>д</w:t>
      </w:r>
      <w:proofErr w:type="spellEnd"/>
      <w: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>
        <w:t>з</w:t>
      </w:r>
      <w:proofErr w:type="spellEnd"/>
      <w: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>
        <w:t xml:space="preserve">В охранных зонах без письменного решения о согласовании сетевых организаций запрещается: а) </w:t>
      </w:r>
      <w:r>
        <w:lastRenderedPageBreak/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>
        <w:t>); б) складировать или размещать хранилища любых, в том числе горюче-смазочных, материалов; Реестровый номер границы: 74.21.2.462</w:t>
      </w: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Лот №3</w:t>
      </w:r>
    </w:p>
    <w:p w:rsidR="003B67FF" w:rsidRDefault="003B67FF" w:rsidP="003B67FF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  <w:r>
        <w:t>Местоположение установлено: Российская Федерация, Челябинская область, Увельский р-н, с/</w:t>
      </w:r>
      <w:proofErr w:type="spellStart"/>
      <w:r>
        <w:t>п</w:t>
      </w:r>
      <w:proofErr w:type="spellEnd"/>
      <w:r>
        <w:t xml:space="preserve"> </w:t>
      </w:r>
      <w:proofErr w:type="spellStart"/>
      <w:r>
        <w:t>Мордвиновское</w:t>
      </w:r>
      <w:proofErr w:type="spellEnd"/>
      <w:r>
        <w:t xml:space="preserve">,  </w:t>
      </w:r>
      <w:proofErr w:type="spellStart"/>
      <w:r>
        <w:t>с</w:t>
      </w:r>
      <w:proofErr w:type="gramStart"/>
      <w:r>
        <w:t>.М</w:t>
      </w:r>
      <w:proofErr w:type="gramEnd"/>
      <w:r>
        <w:t>ордвиновка</w:t>
      </w:r>
      <w:proofErr w:type="spellEnd"/>
      <w:r>
        <w:t xml:space="preserve">, ул.Труда, </w:t>
      </w:r>
      <w:proofErr w:type="spellStart"/>
      <w:r>
        <w:t>уч</w:t>
      </w:r>
      <w:proofErr w:type="spellEnd"/>
      <w:r>
        <w:t xml:space="preserve"> 3/1. </w:t>
      </w:r>
    </w:p>
    <w:p w:rsidR="003B67FF" w:rsidRDefault="003B67FF" w:rsidP="003B67FF">
      <w:pPr>
        <w:spacing w:line="276" w:lineRule="auto"/>
        <w:jc w:val="both"/>
      </w:pPr>
      <w:r>
        <w:t>Кадастровый номер: 74:21:1601009:506.</w:t>
      </w:r>
    </w:p>
    <w:p w:rsidR="003B67FF" w:rsidRDefault="003B67FF" w:rsidP="003B67FF">
      <w:pPr>
        <w:spacing w:line="276" w:lineRule="auto"/>
        <w:jc w:val="both"/>
      </w:pPr>
      <w:r>
        <w:t>Площадь земельного участка: 1302 кв.м.</w:t>
      </w:r>
    </w:p>
    <w:p w:rsidR="003B67FF" w:rsidRDefault="003B67FF" w:rsidP="003B67FF">
      <w:pPr>
        <w:spacing w:line="276" w:lineRule="auto"/>
        <w:jc w:val="both"/>
      </w:pPr>
      <w:r>
        <w:t>Категория земель: земли населенных пунктов.</w:t>
      </w:r>
    </w:p>
    <w:p w:rsidR="003B67FF" w:rsidRDefault="003B67FF" w:rsidP="003B67FF">
      <w:pPr>
        <w:spacing w:line="276" w:lineRule="auto"/>
        <w:jc w:val="both"/>
      </w:pPr>
      <w:r>
        <w:t>Разрешенное использование: для индивидуального жилищного строительства.</w:t>
      </w:r>
    </w:p>
    <w:p w:rsidR="003B67FF" w:rsidRDefault="003B67FF" w:rsidP="003B67FF">
      <w:pPr>
        <w:spacing w:line="276" w:lineRule="auto"/>
        <w:jc w:val="both"/>
      </w:pPr>
      <w:r>
        <w:t>Срок договора аренды земельного участка: 20 (двадцать) лет.</w:t>
      </w:r>
    </w:p>
    <w:p w:rsidR="003B67FF" w:rsidRDefault="003B67FF" w:rsidP="003B67FF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3B67FF" w:rsidRDefault="003B67FF" w:rsidP="003B67FF">
      <w:pPr>
        <w:spacing w:line="276" w:lineRule="auto"/>
        <w:jc w:val="both"/>
      </w:pPr>
      <w:r>
        <w:t>Градостроительный регламент установлен.</w:t>
      </w:r>
    </w:p>
    <w:p w:rsidR="003B67FF" w:rsidRDefault="003B67FF" w:rsidP="003B67FF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3B67FF" w:rsidRDefault="003B67FF" w:rsidP="003B67FF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ООО «</w:t>
      </w:r>
      <w:proofErr w:type="spellStart"/>
      <w:r>
        <w:t>Мордвиновское</w:t>
      </w:r>
      <w:proofErr w:type="spellEnd"/>
      <w:r>
        <w:t xml:space="preserve"> ЖКХ», письмо № 47 от 31.05.2023 года,</w:t>
      </w:r>
    </w:p>
    <w:p w:rsidR="003B67FF" w:rsidRDefault="003B67FF" w:rsidP="003B67FF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B67FF" w:rsidRPr="003B67FF" w:rsidRDefault="003B67FF" w:rsidP="003B67FF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есть техническая возможность для подключения к централизованной системе, </w:t>
      </w:r>
      <w:r w:rsidRPr="003B67FF">
        <w:t>водоотведение- автономное, предусмотреть герметичный септик; теплоснабжение- автономное.</w:t>
      </w:r>
    </w:p>
    <w:p w:rsidR="003B67FF" w:rsidRPr="003B67FF" w:rsidRDefault="003B67FF" w:rsidP="003B67FF">
      <w:pPr>
        <w:jc w:val="both"/>
        <w:rPr>
          <w:rStyle w:val="5"/>
          <w:sz w:val="24"/>
          <w:szCs w:val="24"/>
        </w:rPr>
      </w:pPr>
      <w:r w:rsidRPr="003B67F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B67FF">
        <w:t>техногологическом</w:t>
      </w:r>
      <w:proofErr w:type="spellEnd"/>
      <w:r w:rsidRPr="003B67FF">
        <w:t xml:space="preserve"> присоединении. </w:t>
      </w:r>
      <w:r w:rsidRPr="003B67F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B67FF" w:rsidRDefault="003B67FF" w:rsidP="003B67FF">
      <w:pPr>
        <w:jc w:val="both"/>
        <w:rPr>
          <w:lang w:eastAsia="ar-SA"/>
        </w:rPr>
      </w:pPr>
      <w:r w:rsidRPr="003B67FF"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</w:t>
      </w:r>
      <w:r>
        <w:t xml:space="preserve"> земельный участок (</w:t>
      </w:r>
      <w:proofErr w:type="gramStart"/>
      <w:r>
        <w:t>Согласно Правил</w:t>
      </w:r>
      <w:proofErr w:type="gramEnd"/>
      <w:r>
        <w:t xml:space="preserve"> землепользования и застройки территории </w:t>
      </w:r>
      <w:proofErr w:type="spellStart"/>
      <w:r>
        <w:t>Мордвиновского</w:t>
      </w:r>
      <w:proofErr w:type="spellEnd"/>
      <w:r>
        <w:t xml:space="preserve"> сельского поселения,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3B67FF" w:rsidTr="003B67F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lastRenderedPageBreak/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3000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600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B67FF" w:rsidRDefault="003B67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3B67FF" w:rsidRDefault="003B67FF">
            <w:pPr>
              <w:spacing w:line="276" w:lineRule="auto"/>
              <w:ind w:left="1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по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ar-SA"/>
              </w:rPr>
              <w:t>сложившейся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линией застройки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3B67FF" w:rsidRDefault="003B67FF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B67FF" w:rsidRDefault="003B67FF" w:rsidP="003F02F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3B67FF" w:rsidRDefault="003B67FF">
            <w:pPr>
              <w:snapToGrid w:val="0"/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3B67FF" w:rsidRDefault="003B67FF">
            <w:pPr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не более 4м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3B67FF" w:rsidRDefault="003B67FF" w:rsidP="003B67FF">
      <w:pPr>
        <w:spacing w:line="276" w:lineRule="auto"/>
        <w:jc w:val="both"/>
      </w:pPr>
      <w:r>
        <w:t>Начальная цена предмета аукциона (ежегодная арендная плата): 22414 руб. 00 коп.</w:t>
      </w:r>
    </w:p>
    <w:p w:rsidR="003B67FF" w:rsidRDefault="003B67FF" w:rsidP="003B67FF">
      <w:pPr>
        <w:spacing w:line="276" w:lineRule="auto"/>
        <w:jc w:val="both"/>
      </w:pPr>
      <w:r>
        <w:t>Сумма задатка (20% от начальной стоимости): 4482 руб. 80 коп.</w:t>
      </w:r>
    </w:p>
    <w:p w:rsidR="003B67FF" w:rsidRDefault="003B67FF" w:rsidP="003B67FF">
      <w:pPr>
        <w:spacing w:line="276" w:lineRule="auto"/>
        <w:jc w:val="both"/>
      </w:pPr>
      <w:r>
        <w:t>Шаг аукциона (3% от начальной стоимости): 672 руб. 42 коп.</w:t>
      </w: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Лот №4</w:t>
      </w:r>
    </w:p>
    <w:p w:rsidR="003B67FF" w:rsidRDefault="003B67FF" w:rsidP="003B67FF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  <w:r>
        <w:lastRenderedPageBreak/>
        <w:t xml:space="preserve">Местоположение установлено: </w:t>
      </w:r>
      <w:r w:rsidR="00CD42D1">
        <w:t xml:space="preserve">Местоположение установлено в 13 м по направлению на </w:t>
      </w:r>
      <w:proofErr w:type="spellStart"/>
      <w:proofErr w:type="gramStart"/>
      <w:r w:rsidR="00CD42D1">
        <w:t>юго</w:t>
      </w:r>
      <w:proofErr w:type="spellEnd"/>
      <w:r w:rsidR="00CD42D1">
        <w:t>- запад</w:t>
      </w:r>
      <w:proofErr w:type="gramEnd"/>
      <w:r w:rsidR="00CD42D1">
        <w:t xml:space="preserve"> относительно ориентира, расположенного за пределами границ земельного участка: Челябинская область, Увельский район, поселок Увельский, улица </w:t>
      </w:r>
      <w:proofErr w:type="spellStart"/>
      <w:r w:rsidR="00CD42D1">
        <w:t>Мифтахова</w:t>
      </w:r>
      <w:proofErr w:type="spellEnd"/>
      <w:r w:rsidR="00CD42D1">
        <w:t>, дом 18</w:t>
      </w:r>
      <w:r>
        <w:t xml:space="preserve">. </w:t>
      </w:r>
    </w:p>
    <w:p w:rsidR="003B67FF" w:rsidRDefault="003B67FF" w:rsidP="003B67FF">
      <w:pPr>
        <w:spacing w:line="276" w:lineRule="auto"/>
        <w:jc w:val="both"/>
      </w:pPr>
      <w:r>
        <w:t>Кадастровый номер: 74:21:1313005:535.</w:t>
      </w:r>
    </w:p>
    <w:p w:rsidR="003B67FF" w:rsidRDefault="003B67FF" w:rsidP="003B67FF">
      <w:pPr>
        <w:spacing w:line="276" w:lineRule="auto"/>
        <w:jc w:val="both"/>
      </w:pPr>
      <w:r>
        <w:t>Площадь земельного участка: 1209 кв.м.</w:t>
      </w:r>
    </w:p>
    <w:p w:rsidR="003B67FF" w:rsidRDefault="003B67FF" w:rsidP="003B67FF">
      <w:pPr>
        <w:spacing w:line="276" w:lineRule="auto"/>
        <w:jc w:val="both"/>
      </w:pPr>
      <w:r>
        <w:t>Категория земель: земли населенных пунктов.</w:t>
      </w:r>
    </w:p>
    <w:p w:rsidR="003B67FF" w:rsidRDefault="003B67FF" w:rsidP="003B67FF">
      <w:pPr>
        <w:jc w:val="both"/>
      </w:pPr>
      <w:r>
        <w:t xml:space="preserve">Разрешенное использование: </w:t>
      </w:r>
      <w:r>
        <w:rPr>
          <w:color w:val="000000"/>
          <w:shd w:val="clear" w:color="auto" w:fill="FFFFFF"/>
        </w:rPr>
        <w:t>для индивидуального жилищного строительства</w:t>
      </w:r>
      <w:r>
        <w:t>.</w:t>
      </w:r>
    </w:p>
    <w:p w:rsidR="003B67FF" w:rsidRDefault="003B67FF" w:rsidP="003B67FF">
      <w:pPr>
        <w:spacing w:line="276" w:lineRule="auto"/>
        <w:jc w:val="both"/>
      </w:pPr>
      <w:r>
        <w:t>Земельный участок расположен в территориальной зоне Б</w:t>
      </w:r>
      <w:proofErr w:type="gramStart"/>
      <w:r>
        <w:t>1</w:t>
      </w:r>
      <w:proofErr w:type="gramEnd"/>
      <w:r>
        <w:t xml:space="preserve"> «Зона усадебной застройки».</w:t>
      </w:r>
    </w:p>
    <w:p w:rsidR="003B67FF" w:rsidRDefault="003B67FF" w:rsidP="003B67FF">
      <w:pPr>
        <w:spacing w:line="276" w:lineRule="auto"/>
        <w:jc w:val="both"/>
      </w:pPr>
      <w:r>
        <w:t>Градостроительный регламент установлен.</w:t>
      </w:r>
    </w:p>
    <w:p w:rsidR="003B67FF" w:rsidRDefault="003B67FF" w:rsidP="003B67FF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3B67FF" w:rsidRDefault="003B67FF" w:rsidP="003B67FF">
      <w:pPr>
        <w:spacing w:line="276" w:lineRule="auto"/>
        <w:jc w:val="both"/>
      </w:pPr>
      <w:proofErr w:type="gramStart"/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 № 208 от 28.06.2023 г.</w:t>
      </w:r>
      <w:proofErr w:type="gramEnd"/>
    </w:p>
    <w:p w:rsidR="003B67FF" w:rsidRDefault="003B67FF" w:rsidP="003B67FF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B67FF" w:rsidRDefault="003B67FF" w:rsidP="003B67FF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автономное; теплоснабжение- автономное.</w:t>
      </w:r>
    </w:p>
    <w:p w:rsidR="003B67FF" w:rsidRDefault="003B67FF" w:rsidP="003B67FF">
      <w:pPr>
        <w:spacing w:line="276" w:lineRule="auto"/>
        <w:jc w:val="both"/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>
        <w:t>техногологическом</w:t>
      </w:r>
      <w:proofErr w:type="spellEnd"/>
      <w:r>
        <w:t xml:space="preserve"> присоединении. </w:t>
      </w:r>
      <w:r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>
        <w:rPr>
          <w:rStyle w:val="5"/>
        </w:rPr>
        <w:t>.</w:t>
      </w:r>
    </w:p>
    <w:p w:rsidR="003B67FF" w:rsidRDefault="003B67FF" w:rsidP="003B67FF">
      <w:pPr>
        <w:pStyle w:val="a6"/>
        <w:tabs>
          <w:tab w:val="left" w:pos="2440"/>
        </w:tabs>
        <w:spacing w:line="276" w:lineRule="auto"/>
        <w:rPr>
          <w:lang w:eastAsia="ar-SA"/>
        </w:rPr>
      </w:pPr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>
        <w:t>Согласно Правил землепользования и застройки территории п</w:t>
      </w:r>
      <w:proofErr w:type="gramStart"/>
      <w:r>
        <w:t>.У</w:t>
      </w:r>
      <w:proofErr w:type="gramEnd"/>
      <w:r>
        <w:t xml:space="preserve">вельский, </w:t>
      </w:r>
      <w:r>
        <w:rPr>
          <w:lang w:eastAsia="ar-SA"/>
        </w:rPr>
        <w:t>утвержденные решением Собрания депутатов Увельского муниципального района от 12.02.2010 г. № 8):</w:t>
      </w:r>
    </w:p>
    <w:tbl>
      <w:tblPr>
        <w:tblW w:w="0" w:type="auto"/>
        <w:tblInd w:w="108" w:type="dxa"/>
        <w:tblLayout w:type="fixed"/>
        <w:tblLook w:val="04A0"/>
      </w:tblPr>
      <w:tblGrid>
        <w:gridCol w:w="6804"/>
        <w:gridCol w:w="3156"/>
      </w:tblGrid>
      <w:tr w:rsidR="003B67FF" w:rsidTr="003B67FF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B67FF" w:rsidRDefault="003B67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</w:t>
            </w:r>
            <w:r>
              <w:rPr>
                <w:sz w:val="20"/>
                <w:szCs w:val="20"/>
                <w:lang w:eastAsia="ar-SA"/>
              </w:rPr>
              <w:lastRenderedPageBreak/>
              <w:t xml:space="preserve">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не менее 30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сложившейся линии застройки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3B67FF" w:rsidRDefault="003B67FF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B67FF" w:rsidRDefault="003B67FF" w:rsidP="003F02F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</w:p>
          <w:p w:rsidR="003B67FF" w:rsidRDefault="003B67FF" w:rsidP="003F02F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до конька скатной кровли  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не более 4м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</w:tc>
      </w:tr>
    </w:tbl>
    <w:p w:rsidR="003B67FF" w:rsidRDefault="003B67FF" w:rsidP="003B67FF">
      <w:pPr>
        <w:spacing w:line="276" w:lineRule="auto"/>
        <w:jc w:val="both"/>
      </w:pPr>
      <w:r>
        <w:t>Начальная цена предмета аукциона (ежегодная арендная плата): 29499 руб. 00 коп.</w:t>
      </w:r>
    </w:p>
    <w:p w:rsidR="003B67FF" w:rsidRDefault="003B67FF" w:rsidP="003B67FF">
      <w:pPr>
        <w:spacing w:line="276" w:lineRule="auto"/>
        <w:jc w:val="both"/>
      </w:pPr>
      <w:r>
        <w:t>Сумма задатка (20% от начальной стоимости): 5899 руб. 80 коп.</w:t>
      </w:r>
    </w:p>
    <w:p w:rsidR="003B67FF" w:rsidRDefault="003B67FF" w:rsidP="003B67FF">
      <w:pPr>
        <w:spacing w:line="276" w:lineRule="auto"/>
        <w:jc w:val="both"/>
      </w:pPr>
      <w:r>
        <w:t>Шаг аукциона (3% от начальной стоимости): 884 руб. 97 коп.</w:t>
      </w: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Лот №5</w:t>
      </w:r>
    </w:p>
    <w:p w:rsidR="003B67FF" w:rsidRDefault="003B67FF" w:rsidP="003B67FF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  <w:r>
        <w:t>Местоположение установлено:</w:t>
      </w:r>
      <w:r w:rsidR="00CD42D1">
        <w:t xml:space="preserve"> Местоположение установлено примерно в 7 м. по направлению на восток относительно ориентира, расположенного за пределами границ земельного участка, адрес ориентира: Челябинская область, Увельский район, поселок Увельский, улица Дорожная, дом 35</w:t>
      </w:r>
      <w:r>
        <w:t xml:space="preserve">. </w:t>
      </w:r>
    </w:p>
    <w:p w:rsidR="003B67FF" w:rsidRDefault="003B67FF" w:rsidP="003B67FF">
      <w:pPr>
        <w:spacing w:line="276" w:lineRule="auto"/>
        <w:jc w:val="both"/>
      </w:pPr>
      <w:r>
        <w:t>Кадастровый номер: 74:21:0000000:3842.</w:t>
      </w:r>
    </w:p>
    <w:p w:rsidR="003B67FF" w:rsidRDefault="003B67FF" w:rsidP="003B67FF">
      <w:pPr>
        <w:spacing w:line="276" w:lineRule="auto"/>
        <w:jc w:val="both"/>
      </w:pPr>
      <w:r>
        <w:t>Площадь земельного участка: 1567 кв.м.</w:t>
      </w:r>
    </w:p>
    <w:p w:rsidR="003B67FF" w:rsidRDefault="003B67FF" w:rsidP="003B67FF">
      <w:pPr>
        <w:spacing w:line="276" w:lineRule="auto"/>
        <w:jc w:val="both"/>
      </w:pPr>
      <w:r>
        <w:t>Категория земель: земли населенных пунктов.</w:t>
      </w:r>
    </w:p>
    <w:p w:rsidR="003B67FF" w:rsidRDefault="003B67FF" w:rsidP="003B67FF">
      <w:pPr>
        <w:jc w:val="both"/>
      </w:pPr>
      <w:r>
        <w:t xml:space="preserve">Разрешенное использование: </w:t>
      </w:r>
      <w:r>
        <w:rPr>
          <w:color w:val="000000"/>
          <w:shd w:val="clear" w:color="auto" w:fill="FFFFFF"/>
        </w:rPr>
        <w:t>для индивидуального жилищного строительства</w:t>
      </w:r>
      <w:r>
        <w:t>.</w:t>
      </w:r>
    </w:p>
    <w:p w:rsidR="003B67FF" w:rsidRDefault="003B67FF" w:rsidP="003B67FF">
      <w:pPr>
        <w:spacing w:line="276" w:lineRule="auto"/>
        <w:jc w:val="both"/>
      </w:pPr>
      <w:r>
        <w:t>Земельный участок расположен в территориальной зоне Б</w:t>
      </w:r>
      <w:proofErr w:type="gramStart"/>
      <w:r>
        <w:t>1</w:t>
      </w:r>
      <w:proofErr w:type="gramEnd"/>
      <w:r>
        <w:t xml:space="preserve"> «Зона усадебной застройки».</w:t>
      </w:r>
    </w:p>
    <w:p w:rsidR="003B67FF" w:rsidRDefault="003B67FF" w:rsidP="003B67FF">
      <w:pPr>
        <w:spacing w:line="276" w:lineRule="auto"/>
        <w:jc w:val="both"/>
      </w:pPr>
      <w:r>
        <w:t>Градостроительный регламент установлен.</w:t>
      </w:r>
    </w:p>
    <w:p w:rsidR="003B67FF" w:rsidRDefault="003B67FF" w:rsidP="003B67FF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3B67FF" w:rsidRDefault="003B67FF" w:rsidP="003B67FF">
      <w:pPr>
        <w:spacing w:line="276" w:lineRule="auto"/>
        <w:jc w:val="both"/>
      </w:pPr>
      <w:proofErr w:type="gramStart"/>
      <w:r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>
        <w:lastRenderedPageBreak/>
        <w:t>технического обеспечения (за исключением сетей электроснабжения) МУП «Коммунальные услуги» № 206 от 28.06.2023 г.</w:t>
      </w:r>
      <w:proofErr w:type="gramEnd"/>
    </w:p>
    <w:p w:rsidR="003B67FF" w:rsidRDefault="003B67FF" w:rsidP="003B67FF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B67FF" w:rsidRDefault="003B67FF" w:rsidP="003B67FF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автономное, водоотведение- автономное; теплоснабжение- автономное.</w:t>
      </w:r>
    </w:p>
    <w:p w:rsidR="003B67FF" w:rsidRDefault="003B67FF" w:rsidP="003B67FF">
      <w:pPr>
        <w:spacing w:line="276" w:lineRule="auto"/>
        <w:jc w:val="both"/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>
        <w:t>техногологическом</w:t>
      </w:r>
      <w:proofErr w:type="spellEnd"/>
      <w:r>
        <w:t xml:space="preserve"> присоединении. </w:t>
      </w:r>
      <w:r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>
        <w:rPr>
          <w:rStyle w:val="5"/>
        </w:rPr>
        <w:t>.</w:t>
      </w:r>
    </w:p>
    <w:p w:rsidR="003B67FF" w:rsidRDefault="003B67FF" w:rsidP="003B67FF">
      <w:pPr>
        <w:pStyle w:val="a6"/>
        <w:tabs>
          <w:tab w:val="left" w:pos="2440"/>
        </w:tabs>
        <w:spacing w:line="276" w:lineRule="auto"/>
        <w:rPr>
          <w:lang w:eastAsia="ar-SA"/>
        </w:rPr>
      </w:pPr>
      <w:r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>
        <w:t>Согласно Правил землепользования и застройки территории п</w:t>
      </w:r>
      <w:proofErr w:type="gramStart"/>
      <w:r>
        <w:t>.У</w:t>
      </w:r>
      <w:proofErr w:type="gramEnd"/>
      <w:r>
        <w:t xml:space="preserve">вельский, </w:t>
      </w:r>
      <w:r>
        <w:rPr>
          <w:lang w:eastAsia="ar-SA"/>
        </w:rPr>
        <w:t>утвержденные решением Собрания депутатов Увельского муниципального района от 12.02.2010 г. № 8):</w:t>
      </w:r>
    </w:p>
    <w:tbl>
      <w:tblPr>
        <w:tblW w:w="0" w:type="auto"/>
        <w:tblInd w:w="108" w:type="dxa"/>
        <w:tblLayout w:type="fixed"/>
        <w:tblLook w:val="04A0"/>
      </w:tblPr>
      <w:tblGrid>
        <w:gridCol w:w="6804"/>
        <w:gridCol w:w="3156"/>
      </w:tblGrid>
      <w:tr w:rsidR="003B67FF" w:rsidTr="003B67FF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B67FF" w:rsidRDefault="003B67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сложившейся линии застройки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3B67FF" w:rsidRDefault="003B67FF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B67FF" w:rsidRDefault="003B67FF" w:rsidP="003F02F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</w:p>
          <w:p w:rsidR="003B67FF" w:rsidRDefault="003B67FF" w:rsidP="003F02F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до конька скатной кровли  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lastRenderedPageBreak/>
              <w:t>как исключение: шпили, башни, флагштоки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не более 4м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</w:tc>
      </w:tr>
    </w:tbl>
    <w:p w:rsidR="003B67FF" w:rsidRDefault="003B67FF" w:rsidP="003B67FF">
      <w:pPr>
        <w:spacing w:line="276" w:lineRule="auto"/>
        <w:jc w:val="both"/>
      </w:pPr>
      <w:r>
        <w:t>Начальная цена предмета аукциона (ежегодная арендная плата): 37105 руб. 00 коп.</w:t>
      </w:r>
    </w:p>
    <w:p w:rsidR="003B67FF" w:rsidRDefault="003B67FF" w:rsidP="003B67FF">
      <w:pPr>
        <w:spacing w:line="276" w:lineRule="auto"/>
        <w:jc w:val="both"/>
      </w:pPr>
      <w:r>
        <w:t>Сумма задатка (20% от начальной стоимости): 7421 руб. 00 коп.</w:t>
      </w:r>
    </w:p>
    <w:p w:rsidR="003B67FF" w:rsidRDefault="003B67FF" w:rsidP="003B67FF">
      <w:pPr>
        <w:spacing w:line="276" w:lineRule="auto"/>
        <w:jc w:val="both"/>
      </w:pPr>
      <w:r>
        <w:t>Шаг аукциона (3% от начальной стоимости): 1113 руб. 15 коп.</w:t>
      </w:r>
    </w:p>
    <w:p w:rsidR="003B67FF" w:rsidRDefault="003B67FF" w:rsidP="003B67FF">
      <w:pPr>
        <w:spacing w:line="276" w:lineRule="auto"/>
        <w:jc w:val="both"/>
        <w:rPr>
          <w:b/>
        </w:rPr>
      </w:pPr>
      <w:r>
        <w:rPr>
          <w:b/>
        </w:rPr>
        <w:t>Лот № 6</w:t>
      </w:r>
    </w:p>
    <w:p w:rsidR="003B67FF" w:rsidRDefault="003B67FF" w:rsidP="003B67FF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  <w:r>
        <w:t xml:space="preserve">Местоположение установлено: Местоположение установлено в 41 м по направлению на </w:t>
      </w:r>
      <w:proofErr w:type="spellStart"/>
      <w:proofErr w:type="gramStart"/>
      <w:r>
        <w:t>юго</w:t>
      </w:r>
      <w:proofErr w:type="spellEnd"/>
      <w:r>
        <w:t>- запад</w:t>
      </w:r>
      <w:proofErr w:type="gramEnd"/>
      <w: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>
        <w:t>Половинское</w:t>
      </w:r>
      <w:proofErr w:type="spellEnd"/>
      <w:r>
        <w:t xml:space="preserve">, деревня </w:t>
      </w:r>
      <w:proofErr w:type="spellStart"/>
      <w:r>
        <w:t>Водопойка</w:t>
      </w:r>
      <w:proofErr w:type="spellEnd"/>
      <w:r>
        <w:t xml:space="preserve">,  улица Западная, земельный участок 23/2. </w:t>
      </w:r>
    </w:p>
    <w:p w:rsidR="003B67FF" w:rsidRDefault="003B67FF" w:rsidP="003B67FF">
      <w:pPr>
        <w:spacing w:line="276" w:lineRule="auto"/>
        <w:jc w:val="both"/>
      </w:pPr>
      <w:r>
        <w:t>Кадастровый номер: 74:21:0304003:571.</w:t>
      </w:r>
    </w:p>
    <w:p w:rsidR="003B67FF" w:rsidRDefault="003B67FF" w:rsidP="003B67FF">
      <w:pPr>
        <w:spacing w:line="276" w:lineRule="auto"/>
        <w:jc w:val="both"/>
      </w:pPr>
      <w:r>
        <w:t>Площадь земельного участка: 1712 кв.м.</w:t>
      </w:r>
    </w:p>
    <w:p w:rsidR="003B67FF" w:rsidRDefault="003B67FF" w:rsidP="003B67FF">
      <w:pPr>
        <w:spacing w:line="276" w:lineRule="auto"/>
        <w:jc w:val="both"/>
      </w:pPr>
      <w:r>
        <w:t>Категория земель: земли населенных пунктов.</w:t>
      </w:r>
    </w:p>
    <w:p w:rsidR="003B67FF" w:rsidRDefault="003B67FF" w:rsidP="003B67FF">
      <w:pPr>
        <w:jc w:val="both"/>
      </w:pPr>
      <w:r>
        <w:t xml:space="preserve">Разрешенное использование: </w:t>
      </w:r>
      <w:r>
        <w:rPr>
          <w:color w:val="000000"/>
          <w:shd w:val="clear" w:color="auto" w:fill="FFFFFF"/>
        </w:rPr>
        <w:t>для индивидуального жилищного строительства</w:t>
      </w:r>
      <w:r>
        <w:t>.</w:t>
      </w:r>
    </w:p>
    <w:p w:rsidR="003B67FF" w:rsidRDefault="003B67FF" w:rsidP="003B67FF">
      <w:pPr>
        <w:spacing w:line="276" w:lineRule="auto"/>
        <w:jc w:val="both"/>
      </w:pPr>
      <w:r>
        <w:t>Земельный участок расположен в территориальной зоне Б</w:t>
      </w:r>
      <w:proofErr w:type="gramStart"/>
      <w:r>
        <w:t>1</w:t>
      </w:r>
      <w:proofErr w:type="gramEnd"/>
      <w:r>
        <w:t xml:space="preserve"> «Зона усадебной застройки».</w:t>
      </w:r>
    </w:p>
    <w:p w:rsidR="003B67FF" w:rsidRDefault="003B67FF" w:rsidP="003B67FF">
      <w:pPr>
        <w:spacing w:line="276" w:lineRule="auto"/>
        <w:jc w:val="both"/>
      </w:pPr>
      <w:r>
        <w:t>Градостроительный регламент установлен.</w:t>
      </w:r>
    </w:p>
    <w:p w:rsidR="003B67FF" w:rsidRDefault="003B67FF" w:rsidP="003B67FF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3B67FF" w:rsidRDefault="003B67FF" w:rsidP="003B67FF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электроснабжения)- ООО «</w:t>
      </w:r>
      <w:proofErr w:type="spellStart"/>
      <w:r>
        <w:t>Половинское</w:t>
      </w:r>
      <w:proofErr w:type="spellEnd"/>
      <w:r>
        <w:t xml:space="preserve"> ЖКХ», письмо № 39 от 28.06.2023 года,</w:t>
      </w:r>
    </w:p>
    <w:p w:rsidR="003B67FF" w:rsidRDefault="003B67FF" w:rsidP="003B67FF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B67FF" w:rsidRDefault="003B67FF" w:rsidP="003B67FF">
      <w:pPr>
        <w:spacing w:line="276" w:lineRule="auto"/>
        <w:jc w:val="both"/>
      </w:pPr>
      <w:r>
        <w:t>- нет технической возможности для подключения к централизованной системе, водоотведени</w:t>
      </w:r>
      <w:proofErr w:type="gramStart"/>
      <w:r>
        <w:t>е-</w:t>
      </w:r>
      <w:proofErr w:type="gramEnd"/>
      <w:r>
        <w:t xml:space="preserve"> отсутствует, предусмотреть герметичный септик, теплоснабжение- автономное.</w:t>
      </w:r>
    </w:p>
    <w:p w:rsidR="003B67FF" w:rsidRDefault="003B67FF" w:rsidP="003B67FF">
      <w:pPr>
        <w:jc w:val="both"/>
        <w:rPr>
          <w:rStyle w:val="5"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>
        <w:t>техногологическом</w:t>
      </w:r>
      <w:proofErr w:type="spellEnd"/>
      <w:r>
        <w:t xml:space="preserve"> присоединении. </w:t>
      </w:r>
      <w:r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B67FF" w:rsidRDefault="003B67FF" w:rsidP="003B67FF">
      <w:pPr>
        <w:jc w:val="both"/>
      </w:pPr>
      <w:r>
        <w:rPr>
          <w:rStyle w:val="5"/>
          <w:sz w:val="24"/>
          <w:szCs w:val="24"/>
        </w:rPr>
        <w:t xml:space="preserve">Земельный участок расположен в территориальной зоне </w:t>
      </w:r>
      <w:r>
        <w:rPr>
          <w:rStyle w:val="5"/>
          <w:sz w:val="24"/>
          <w:szCs w:val="24"/>
          <w:lang w:val="en-US"/>
        </w:rPr>
        <w:t>II</w:t>
      </w:r>
      <w:r>
        <w:rPr>
          <w:rStyle w:val="5"/>
          <w:sz w:val="24"/>
          <w:szCs w:val="24"/>
        </w:rPr>
        <w:t>.</w:t>
      </w:r>
      <w:r>
        <w:rPr>
          <w:rStyle w:val="5"/>
          <w:sz w:val="24"/>
          <w:szCs w:val="24"/>
          <w:lang w:val="en-US"/>
        </w:rPr>
        <w:t>B</w:t>
      </w:r>
      <w:r>
        <w:rPr>
          <w:rStyle w:val="5"/>
          <w:sz w:val="24"/>
          <w:szCs w:val="24"/>
        </w:rPr>
        <w:t>2.</w:t>
      </w:r>
    </w:p>
    <w:p w:rsidR="003B67FF" w:rsidRDefault="003B67FF" w:rsidP="003B67FF">
      <w:pPr>
        <w:jc w:val="both"/>
      </w:pPr>
      <w:r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</w:t>
      </w:r>
      <w:proofErr w:type="gramStart"/>
      <w:r>
        <w:t>Согласно Правил</w:t>
      </w:r>
      <w:proofErr w:type="gramEnd"/>
      <w:r>
        <w:t xml:space="preserve"> землепользования и застройки территории п. Увельский,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</w:t>
      </w:r>
      <w:r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3B67FF" w:rsidTr="003B67F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B67FF" w:rsidRDefault="003B67FF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B67FF" w:rsidRDefault="003B67FF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B67FF" w:rsidRDefault="003B67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B67FF" w:rsidTr="003B67FF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3B67FF" w:rsidRDefault="003B67FF">
            <w:pPr>
              <w:spacing w:line="276" w:lineRule="auto"/>
              <w:ind w:left="1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по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ar-SA"/>
              </w:rPr>
              <w:t>сложившейся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линией застройки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3B67FF" w:rsidRDefault="003B67FF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B67FF" w:rsidRDefault="003B67FF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B67FF" w:rsidRDefault="003B67FF" w:rsidP="003F02F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3B67FF" w:rsidRDefault="003B67FF">
            <w:pPr>
              <w:snapToGrid w:val="0"/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3B67FF" w:rsidRDefault="003B67FF">
            <w:pPr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не более 4м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3B67FF" w:rsidRDefault="003B67FF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B67FF" w:rsidTr="003B67FF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3B67FF" w:rsidRDefault="003B67FF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  <w:p w:rsidR="003B67FF" w:rsidRDefault="003B67FF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3B67FF" w:rsidRDefault="003B67FF" w:rsidP="003B67FF">
      <w:pPr>
        <w:spacing w:line="276" w:lineRule="auto"/>
        <w:jc w:val="both"/>
      </w:pPr>
      <w:r>
        <w:t>Начальная цена предмета аукциона (ежегодная арендная плата): 29473 руб. 00 коп.</w:t>
      </w:r>
    </w:p>
    <w:p w:rsidR="003B67FF" w:rsidRDefault="003B67FF" w:rsidP="003B67FF">
      <w:pPr>
        <w:spacing w:line="276" w:lineRule="auto"/>
        <w:jc w:val="both"/>
      </w:pPr>
      <w:r>
        <w:lastRenderedPageBreak/>
        <w:t>Сумма задатка (20% от начальной стоимости): 5894 руб. 60 коп.</w:t>
      </w:r>
    </w:p>
    <w:p w:rsidR="003B67FF" w:rsidRDefault="003B67FF" w:rsidP="003B67FF">
      <w:pPr>
        <w:spacing w:line="276" w:lineRule="auto"/>
        <w:jc w:val="both"/>
      </w:pPr>
      <w:r>
        <w:t>Шаг аукциона (3% от начальной стоимости): 884 руб. 19 коп.</w:t>
      </w:r>
    </w:p>
    <w:p w:rsidR="003B67FF" w:rsidRDefault="003B67FF" w:rsidP="003B67FF">
      <w:pPr>
        <w:spacing w:line="276" w:lineRule="auto"/>
        <w:ind w:firstLine="708"/>
        <w:jc w:val="both"/>
        <w:rPr>
          <w:b/>
        </w:rPr>
      </w:pPr>
    </w:p>
    <w:p w:rsidR="003B67FF" w:rsidRDefault="003B67FF" w:rsidP="003B67FF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Для участия в аукционе заявители </w:t>
      </w:r>
      <w:proofErr w:type="gramStart"/>
      <w:r>
        <w:rPr>
          <w:b/>
        </w:rPr>
        <w:t>предоставляют следующие документы</w:t>
      </w:r>
      <w:proofErr w:type="gramEnd"/>
      <w:r>
        <w:rPr>
          <w:b/>
        </w:rPr>
        <w:t>: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2) копии документов, удостоверяющих личность заявителя (для граждан);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4) документы, подтверждающие внесение задатка.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Один заявитель вправе подать только одну заявку на участие в аукционе.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Заявитель не допускается к участию в аукционе в следующих случаях: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1) непредставление необходимых для участия в аукционе документов или представление недостоверных сведений;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>
        <w:rPr>
          <w:bCs/>
        </w:rPr>
        <w:t>позднее</w:t>
      </w:r>
      <w:proofErr w:type="gramEnd"/>
      <w:r>
        <w:rPr>
          <w:bCs/>
        </w:rPr>
        <w:t xml:space="preserve"> чем на следующий день после дня подписания протокола.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bCs/>
        </w:rPr>
        <w:t>ии ау</w:t>
      </w:r>
      <w:proofErr w:type="gramEnd"/>
      <w:r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</w:t>
      </w:r>
      <w:r>
        <w:rPr>
          <w:bCs/>
        </w:rPr>
        <w:lastRenderedPageBreak/>
        <w:t>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>
        <w:rPr>
          <w:bCs/>
        </w:rPr>
        <w:t>ранее</w:t>
      </w:r>
      <w:proofErr w:type="gramEnd"/>
      <w:r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11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 или </w:t>
      </w:r>
      <w:hyperlink r:id="rId12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jc w:val="both"/>
      </w:pPr>
      <w:proofErr w:type="gramStart"/>
      <w:r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3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14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, </w:t>
      </w:r>
      <w:hyperlink r:id="rId15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и </w:t>
      </w:r>
      <w:hyperlink r:id="rId16" w:anchor="Par17" w:history="1">
        <w:r>
          <w:rPr>
            <w:rStyle w:val="a3"/>
            <w:bCs/>
            <w:color w:val="auto"/>
            <w:u w:val="none"/>
          </w:rPr>
          <w:t>25</w:t>
        </w:r>
      </w:hyperlink>
      <w:r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>
        <w:rPr>
          <w:bCs/>
        </w:rPr>
        <w:t xml:space="preserve"> </w:t>
      </w:r>
      <w:hyperlink r:id="rId17" w:history="1">
        <w:r>
          <w:rPr>
            <w:rStyle w:val="a3"/>
            <w:bCs/>
            <w:color w:val="auto"/>
            <w:u w:val="none"/>
          </w:rPr>
          <w:t>пунктом 5 статьи 39.13</w:t>
        </w:r>
      </w:hyperlink>
      <w:r>
        <w:rPr>
          <w:bCs/>
        </w:rPr>
        <w:t xml:space="preserve"> настоящего Кодекса. </w:t>
      </w:r>
      <w:proofErr w:type="gramStart"/>
      <w: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8" w:history="1">
        <w:r>
          <w:rPr>
            <w:rStyle w:val="a3"/>
            <w:color w:val="auto"/>
            <w:u w:val="none"/>
          </w:rPr>
          <w:t>пунктами 13</w:t>
        </w:r>
      </w:hyperlink>
      <w:r>
        <w:t xml:space="preserve">, </w:t>
      </w:r>
      <w:hyperlink r:id="rId19" w:history="1">
        <w:r>
          <w:rPr>
            <w:rStyle w:val="a3"/>
            <w:color w:val="auto"/>
            <w:u w:val="none"/>
          </w:rPr>
          <w:t>14</w:t>
        </w:r>
      </w:hyperlink>
      <w:r>
        <w:t xml:space="preserve">, </w:t>
      </w:r>
      <w:hyperlink r:id="rId20" w:history="1">
        <w:r>
          <w:rPr>
            <w:rStyle w:val="a3"/>
            <w:color w:val="auto"/>
            <w:u w:val="none"/>
          </w:rPr>
          <w:t>20</w:t>
        </w:r>
      </w:hyperlink>
      <w:r>
        <w:t xml:space="preserve"> и </w:t>
      </w:r>
      <w:hyperlink r:id="rId21" w:history="1">
        <w:r>
          <w:rPr>
            <w:rStyle w:val="a3"/>
            <w:color w:val="auto"/>
            <w:u w:val="none"/>
          </w:rPr>
          <w:t>25 статьи 39.12</w:t>
        </w:r>
      </w:hyperlink>
      <w:r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>
        <w:rPr>
          <w:bCs/>
        </w:rPr>
        <w:lastRenderedPageBreak/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B67FF" w:rsidRDefault="003B67FF" w:rsidP="003B67F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2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23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 или </w:t>
      </w:r>
      <w:hyperlink r:id="rId24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3B67FF" w:rsidRDefault="003B67FF" w:rsidP="003B67FF">
      <w:pPr>
        <w:pStyle w:val="a6"/>
        <w:spacing w:line="276" w:lineRule="auto"/>
        <w:rPr>
          <w:b/>
        </w:rPr>
      </w:pPr>
    </w:p>
    <w:p w:rsidR="003B67FF" w:rsidRDefault="003B67FF" w:rsidP="003B67FF">
      <w:pPr>
        <w:pStyle w:val="a6"/>
        <w:spacing w:line="276" w:lineRule="auto"/>
        <w:rPr>
          <w:b/>
        </w:rPr>
      </w:pPr>
      <w:r>
        <w:rPr>
          <w:b/>
        </w:rPr>
        <w:t>Задаток должен поступить не позднее 11.08.2023 года.</w:t>
      </w:r>
    </w:p>
    <w:p w:rsidR="003B67FF" w:rsidRDefault="003B67FF" w:rsidP="003B67FF">
      <w:pPr>
        <w:pStyle w:val="a6"/>
        <w:spacing w:line="276" w:lineRule="auto"/>
      </w:pPr>
      <w:r>
        <w:t xml:space="preserve">Реквизиты для перечисления задатков: </w:t>
      </w:r>
    </w:p>
    <w:p w:rsidR="003B67FF" w:rsidRDefault="003B67FF" w:rsidP="003B67FF">
      <w:pPr>
        <w:spacing w:line="276" w:lineRule="auto"/>
        <w:jc w:val="both"/>
      </w:pPr>
      <w:r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3B67FF" w:rsidRDefault="003B67FF" w:rsidP="003B67FF">
      <w:pPr>
        <w:spacing w:line="276" w:lineRule="auto"/>
        <w:jc w:val="both"/>
      </w:pPr>
      <w:r>
        <w:t>ИНН получателя платежа 7424022755   КПП  742401001</w:t>
      </w:r>
    </w:p>
    <w:p w:rsidR="003B67FF" w:rsidRDefault="003B67FF" w:rsidP="003B67FF">
      <w:pPr>
        <w:spacing w:line="276" w:lineRule="auto"/>
        <w:jc w:val="both"/>
      </w:pPr>
      <w:r>
        <w:t>БИК  017501500</w:t>
      </w:r>
    </w:p>
    <w:p w:rsidR="003B67FF" w:rsidRDefault="003B67FF" w:rsidP="003B67FF">
      <w:pPr>
        <w:spacing w:line="276" w:lineRule="auto"/>
        <w:jc w:val="both"/>
        <w:rPr>
          <w:bCs/>
        </w:rPr>
      </w:pPr>
      <w:r>
        <w:t>Наименование банка: ОТДЕЛЕНИЕ ЧЕЛЯБИНСК БАНКА РОССИИ//УФК по Челябинской области г</w:t>
      </w:r>
      <w:proofErr w:type="gramStart"/>
      <w:r>
        <w:t>.Ч</w:t>
      </w:r>
      <w:proofErr w:type="gramEnd"/>
      <w:r>
        <w:t>елябинск</w:t>
      </w:r>
    </w:p>
    <w:p w:rsidR="003B67FF" w:rsidRDefault="003B67FF" w:rsidP="003B67FF">
      <w:pPr>
        <w:spacing w:line="276" w:lineRule="auto"/>
        <w:jc w:val="both"/>
      </w:pPr>
      <w:r>
        <w:t>ЕКС 40102810645370000062</w:t>
      </w:r>
    </w:p>
    <w:p w:rsidR="003B67FF" w:rsidRDefault="003B67FF" w:rsidP="003B67FF">
      <w:pPr>
        <w:spacing w:line="276" w:lineRule="auto"/>
        <w:jc w:val="both"/>
      </w:pPr>
      <w:proofErr w:type="spellStart"/>
      <w:r>
        <w:t>каз</w:t>
      </w:r>
      <w:proofErr w:type="spellEnd"/>
      <w:r>
        <w:t>/счет 03232643756550006900</w:t>
      </w:r>
    </w:p>
    <w:p w:rsidR="003B67FF" w:rsidRDefault="003B67FF" w:rsidP="003B67FF">
      <w:pPr>
        <w:spacing w:line="276" w:lineRule="auto"/>
        <w:jc w:val="both"/>
        <w:rPr>
          <w:bCs/>
        </w:rPr>
      </w:pPr>
      <w:r>
        <w:t>Наименование платежа:</w:t>
      </w:r>
      <w:r>
        <w:rPr>
          <w:bCs/>
        </w:rPr>
        <w:t xml:space="preserve"> задаток за  право аренды земли</w:t>
      </w:r>
      <w:r>
        <w:t>.</w:t>
      </w:r>
    </w:p>
    <w:p w:rsidR="003B67FF" w:rsidRDefault="003B67FF" w:rsidP="003B67FF">
      <w:pPr>
        <w:spacing w:line="276" w:lineRule="auto"/>
        <w:jc w:val="both"/>
      </w:pPr>
      <w:r>
        <w:t>Исполнение обязанности по внесению суммы задатка третьими лицами не допускается.</w:t>
      </w:r>
    </w:p>
    <w:p w:rsidR="003B67FF" w:rsidRDefault="003B67FF" w:rsidP="003B67FF">
      <w:pPr>
        <w:spacing w:line="276" w:lineRule="auto"/>
        <w:ind w:firstLine="540"/>
        <w:jc w:val="both"/>
      </w:pPr>
    </w:p>
    <w:p w:rsidR="003B67FF" w:rsidRDefault="003B67FF" w:rsidP="003B67FF">
      <w:pPr>
        <w:spacing w:line="276" w:lineRule="auto"/>
        <w:ind w:firstLine="540"/>
        <w:jc w:val="both"/>
      </w:pPr>
      <w:r>
        <w:t xml:space="preserve">Проект договора аренды, бланк заявки размещен на сайте: </w:t>
      </w:r>
      <w:proofErr w:type="spellStart"/>
      <w:r>
        <w:t>www.torgi.gov.ru</w:t>
      </w:r>
      <w:proofErr w:type="spellEnd"/>
      <w:r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>
        <w:t>.У</w:t>
      </w:r>
      <w:proofErr w:type="gramEnd"/>
      <w:r>
        <w:t xml:space="preserve">вельский, ул.Кирова, д.2, 2 этаж, </w:t>
      </w:r>
      <w:proofErr w:type="spellStart"/>
      <w:r>
        <w:t>каб.№</w:t>
      </w:r>
      <w:proofErr w:type="spellEnd"/>
      <w:r>
        <w:t xml:space="preserve"> 29 в часы приема заявок.</w:t>
      </w:r>
    </w:p>
    <w:p w:rsidR="00DF7101" w:rsidRDefault="003B67FF" w:rsidP="003B67FF">
      <w:pPr>
        <w:spacing w:line="276" w:lineRule="auto"/>
        <w:jc w:val="both"/>
      </w:pPr>
      <w:r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3B67FF" w:rsidRDefault="003B67FF" w:rsidP="003B67FF">
      <w:pPr>
        <w:spacing w:line="276" w:lineRule="auto"/>
        <w:jc w:val="both"/>
      </w:pPr>
    </w:p>
    <w:p w:rsidR="008D4117" w:rsidRDefault="008D4117" w:rsidP="00824344"/>
    <w:p w:rsidR="003B67FF" w:rsidRPr="00FC0125" w:rsidRDefault="003B67FF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3F02F6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3F02F6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3F02F6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3F02F6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714D8B" w:rsidRPr="00FC0125" w:rsidRDefault="00824344" w:rsidP="00306DE1">
      <w:pPr>
        <w:pStyle w:val="a6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br w:type="page"/>
      </w:r>
      <w:r w:rsidR="005C6385" w:rsidRPr="00FC0125">
        <w:rPr>
          <w:sz w:val="22"/>
          <w:szCs w:val="22"/>
        </w:rPr>
        <w:lastRenderedPageBreak/>
        <w:t xml:space="preserve">               </w:t>
      </w:r>
      <w:r w:rsidR="00306DE1">
        <w:rPr>
          <w:sz w:val="22"/>
          <w:szCs w:val="22"/>
        </w:rPr>
        <w:t xml:space="preserve">                 </w:t>
      </w:r>
      <w:r w:rsidR="00037F24" w:rsidRPr="00FC0125">
        <w:rPr>
          <w:sz w:val="22"/>
          <w:szCs w:val="22"/>
        </w:rPr>
        <w:t xml:space="preserve">       </w:t>
      </w:r>
      <w:r w:rsidR="00306DE1">
        <w:rPr>
          <w:sz w:val="22"/>
          <w:szCs w:val="22"/>
        </w:rPr>
        <w:t xml:space="preserve">               </w:t>
      </w:r>
      <w:r w:rsidR="005C6385" w:rsidRPr="00FC0125">
        <w:rPr>
          <w:sz w:val="22"/>
          <w:szCs w:val="22"/>
        </w:rPr>
        <w:t xml:space="preserve">                 </w:t>
      </w:r>
    </w:p>
    <w:p w:rsidR="004100A2" w:rsidRPr="001935E7" w:rsidRDefault="004100A2" w:rsidP="004100A2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t xml:space="preserve">Проект договора </w:t>
      </w:r>
      <w:r>
        <w:rPr>
          <w:b/>
          <w:sz w:val="22"/>
          <w:szCs w:val="22"/>
        </w:rPr>
        <w:t>Лот 1</w:t>
      </w:r>
    </w:p>
    <w:p w:rsidR="004100A2" w:rsidRDefault="004100A2" w:rsidP="004100A2">
      <w:pPr>
        <w:pStyle w:val="a6"/>
        <w:jc w:val="right"/>
        <w:rPr>
          <w:b/>
          <w:sz w:val="22"/>
          <w:szCs w:val="22"/>
        </w:rPr>
      </w:pPr>
    </w:p>
    <w:p w:rsidR="004100A2" w:rsidRPr="008D4117" w:rsidRDefault="004100A2" w:rsidP="004100A2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4100A2" w:rsidRPr="008D4117" w:rsidRDefault="004100A2" w:rsidP="004100A2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4100A2" w:rsidRPr="008D4117" w:rsidRDefault="004100A2" w:rsidP="004100A2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4100A2" w:rsidRPr="008D4117" w:rsidRDefault="004100A2" w:rsidP="004100A2">
      <w:pPr>
        <w:jc w:val="both"/>
        <w:rPr>
          <w:b/>
        </w:rPr>
      </w:pPr>
    </w:p>
    <w:p w:rsidR="004100A2" w:rsidRPr="008D4117" w:rsidRDefault="004100A2" w:rsidP="004100A2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4100A2" w:rsidRPr="008D4117" w:rsidRDefault="004100A2" w:rsidP="004100A2">
      <w:pPr>
        <w:jc w:val="both"/>
      </w:pPr>
      <w:r w:rsidRPr="008D4117">
        <w:t xml:space="preserve"> </w:t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4100A2" w:rsidRPr="008D4117" w:rsidRDefault="004100A2" w:rsidP="004100A2">
      <w:pPr>
        <w:jc w:val="both"/>
      </w:pPr>
      <w:r w:rsidRPr="008D4117">
        <w:t xml:space="preserve">___________________________________________________________________________________,  </w:t>
      </w:r>
    </w:p>
    <w:p w:rsidR="004100A2" w:rsidRPr="008D4117" w:rsidRDefault="004100A2" w:rsidP="004100A2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4100A2" w:rsidRPr="008D4117" w:rsidRDefault="004100A2" w:rsidP="004100A2">
      <w:pPr>
        <w:ind w:firstLine="360"/>
        <w:jc w:val="both"/>
      </w:pPr>
    </w:p>
    <w:p w:rsidR="004100A2" w:rsidRPr="008D4117" w:rsidRDefault="004100A2" w:rsidP="004100A2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4100A2" w:rsidRPr="008D4117" w:rsidRDefault="004100A2" w:rsidP="004100A2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4100A2" w:rsidRPr="008D4117" w:rsidRDefault="004100A2" w:rsidP="003F02F6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25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</w:t>
      </w:r>
      <w:r w:rsidR="0010554C" w:rsidRPr="00AC0257">
        <w:t xml:space="preserve">Челябинская область, район </w:t>
      </w:r>
      <w:r w:rsidR="0010554C">
        <w:t>Увельский</w:t>
      </w:r>
      <w:r w:rsidR="0010554C" w:rsidRPr="00AC0257">
        <w:t xml:space="preserve">, </w:t>
      </w:r>
      <w:proofErr w:type="spellStart"/>
      <w:r w:rsidR="0010554C">
        <w:t>с</w:t>
      </w:r>
      <w:proofErr w:type="gramStart"/>
      <w:r w:rsidR="0010554C">
        <w:t>.К</w:t>
      </w:r>
      <w:proofErr w:type="gramEnd"/>
      <w:r w:rsidR="0010554C">
        <w:t>ичигино</w:t>
      </w:r>
      <w:proofErr w:type="spellEnd"/>
      <w:r w:rsidR="0010554C" w:rsidRPr="00AC0257">
        <w:t>, ул.</w:t>
      </w:r>
      <w:r w:rsidR="0010554C">
        <w:t>Мира, д.57</w:t>
      </w:r>
      <w:r w:rsidRPr="008D4117">
        <w:t xml:space="preserve">, общей площадью </w:t>
      </w:r>
      <w:r w:rsidR="0010554C">
        <w:t>621</w:t>
      </w:r>
      <w:r w:rsidRPr="008D4117">
        <w:t xml:space="preserve"> кв.м., для индивидуального жилищного  строительства. 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 xml:space="preserve">Кадастровый номер </w:t>
      </w:r>
      <w:r w:rsidR="0010554C" w:rsidRPr="00C22964">
        <w:t>74:21:</w:t>
      </w:r>
      <w:r w:rsidR="0010554C">
        <w:t>0801008</w:t>
      </w:r>
      <w:r w:rsidR="0010554C" w:rsidRPr="00C22964">
        <w:t>:</w:t>
      </w:r>
      <w:r w:rsidR="0010554C">
        <w:t>95</w:t>
      </w:r>
      <w:r w:rsidRPr="008D4117">
        <w:t>.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4100A2" w:rsidRPr="008D4117" w:rsidRDefault="0010554C" w:rsidP="004100A2">
      <w:pPr>
        <w:spacing w:line="276" w:lineRule="auto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</w:t>
      </w:r>
      <w:r w:rsidR="004100A2" w:rsidRPr="008D4117">
        <w:t>.</w:t>
      </w:r>
    </w:p>
    <w:p w:rsidR="004100A2" w:rsidRPr="008D4117" w:rsidRDefault="0010554C" w:rsidP="004100A2">
      <w:pPr>
        <w:autoSpaceDE w:val="0"/>
        <w:autoSpaceDN w:val="0"/>
        <w:adjustRightInd w:val="0"/>
        <w:jc w:val="both"/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</w:t>
      </w:r>
      <w:proofErr w:type="spellStart"/>
      <w:r>
        <w:t>Кичигинского</w:t>
      </w:r>
      <w:proofErr w:type="spellEnd"/>
      <w:r>
        <w:t xml:space="preserve"> сельского поселения 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 xml:space="preserve">17.10.2013 г. № 65, с изменениями </w:t>
      </w:r>
      <w:r w:rsidRPr="00F866BE">
        <w:t>)</w:t>
      </w:r>
      <w:r w:rsidR="004100A2" w:rsidRPr="008D4117">
        <w:t>.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4100A2" w:rsidRPr="008D4117" w:rsidRDefault="004100A2" w:rsidP="003F02F6">
      <w:pPr>
        <w:numPr>
          <w:ilvl w:val="0"/>
          <w:numId w:val="2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4100A2" w:rsidRPr="008D4117" w:rsidRDefault="004100A2" w:rsidP="004100A2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4100A2" w:rsidRPr="008D4117" w:rsidRDefault="004100A2" w:rsidP="004100A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4100A2" w:rsidRPr="008D4117" w:rsidRDefault="004100A2" w:rsidP="003F02F6">
      <w:pPr>
        <w:numPr>
          <w:ilvl w:val="0"/>
          <w:numId w:val="2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</w:pPr>
      <w:r w:rsidRPr="008D4117">
        <w:lastRenderedPageBreak/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4100A2" w:rsidRPr="008D4117" w:rsidRDefault="004100A2" w:rsidP="004100A2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4100A2" w:rsidRPr="008D4117" w:rsidRDefault="004100A2" w:rsidP="004100A2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4100A2" w:rsidRPr="008D4117" w:rsidRDefault="004100A2" w:rsidP="004100A2">
      <w:pPr>
        <w:jc w:val="both"/>
      </w:pPr>
      <w:r w:rsidRPr="008D4117">
        <w:t>- номер договора аренды земельного участка;</w:t>
      </w:r>
    </w:p>
    <w:p w:rsidR="004100A2" w:rsidRPr="008D4117" w:rsidRDefault="004100A2" w:rsidP="004100A2">
      <w:pPr>
        <w:jc w:val="both"/>
      </w:pPr>
      <w:r w:rsidRPr="008D4117">
        <w:t>- кадастровый номер земельного участка;</w:t>
      </w:r>
    </w:p>
    <w:p w:rsidR="004100A2" w:rsidRPr="008D4117" w:rsidRDefault="004100A2" w:rsidP="004100A2">
      <w:pPr>
        <w:jc w:val="both"/>
      </w:pPr>
      <w:r w:rsidRPr="008D4117">
        <w:t>- за какой период вносится арендная плата, пени.</w:t>
      </w:r>
    </w:p>
    <w:p w:rsidR="004100A2" w:rsidRPr="008D4117" w:rsidRDefault="004100A2" w:rsidP="004100A2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4100A2" w:rsidRPr="008D4117" w:rsidRDefault="004100A2" w:rsidP="004100A2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4100A2" w:rsidRPr="008D4117" w:rsidRDefault="004100A2" w:rsidP="004100A2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4100A2" w:rsidRPr="008D4117" w:rsidRDefault="004100A2" w:rsidP="004100A2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4100A2" w:rsidRPr="008D4117" w:rsidRDefault="004100A2" w:rsidP="004100A2">
      <w:pPr>
        <w:jc w:val="both"/>
      </w:pPr>
      <w:r w:rsidRPr="008D4117">
        <w:t>4.1. АРЕНДОДАТЕЛЬ ИМЕЕТ ПРАВО:</w:t>
      </w:r>
    </w:p>
    <w:p w:rsidR="004100A2" w:rsidRPr="008D4117" w:rsidRDefault="004100A2" w:rsidP="004100A2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4100A2" w:rsidRPr="008D4117" w:rsidRDefault="004100A2" w:rsidP="004100A2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26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4100A2" w:rsidRPr="008D4117" w:rsidRDefault="004100A2" w:rsidP="004100A2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4100A2" w:rsidRPr="008D4117" w:rsidRDefault="004100A2" w:rsidP="004100A2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4100A2" w:rsidRPr="008D4117" w:rsidRDefault="004100A2" w:rsidP="004100A2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4100A2" w:rsidRPr="008D4117" w:rsidRDefault="004100A2" w:rsidP="004100A2">
      <w:pPr>
        <w:pStyle w:val="a6"/>
        <w:ind w:firstLine="708"/>
      </w:pPr>
      <w:r w:rsidRPr="008D4117">
        <w:lastRenderedPageBreak/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4100A2" w:rsidRPr="008D4117" w:rsidRDefault="004100A2" w:rsidP="004100A2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4100A2" w:rsidRPr="008D4117" w:rsidRDefault="004100A2" w:rsidP="004100A2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4100A2" w:rsidRPr="008D4117" w:rsidRDefault="004100A2" w:rsidP="004100A2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4100A2" w:rsidRPr="008D4117" w:rsidRDefault="004100A2" w:rsidP="004100A2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4100A2" w:rsidRPr="008D4117" w:rsidRDefault="004100A2" w:rsidP="004100A2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4100A2" w:rsidRPr="008D4117" w:rsidRDefault="004100A2" w:rsidP="004100A2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4100A2" w:rsidRPr="008D4117" w:rsidRDefault="004100A2" w:rsidP="004100A2">
      <w:pPr>
        <w:pStyle w:val="2"/>
        <w:spacing w:after="0" w:line="240" w:lineRule="auto"/>
        <w:ind w:left="80" w:firstLine="628"/>
        <w:jc w:val="both"/>
      </w:pPr>
      <w:r w:rsidRPr="008D4117">
        <w:lastRenderedPageBreak/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4100A2" w:rsidRPr="008D4117" w:rsidRDefault="004100A2" w:rsidP="004100A2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4100A2" w:rsidRPr="008D4117" w:rsidRDefault="004100A2" w:rsidP="004100A2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4100A2" w:rsidRPr="008D4117" w:rsidRDefault="004100A2" w:rsidP="004100A2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4100A2" w:rsidRPr="008D4117" w:rsidRDefault="004100A2" w:rsidP="004100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4100A2" w:rsidRPr="008D4117" w:rsidRDefault="004100A2" w:rsidP="004100A2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27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28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4100A2" w:rsidRPr="008D4117" w:rsidRDefault="004100A2" w:rsidP="004100A2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29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30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3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33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4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5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4100A2" w:rsidRPr="008D4117" w:rsidRDefault="004100A2" w:rsidP="004100A2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4100A2" w:rsidRPr="008D4117" w:rsidRDefault="004100A2" w:rsidP="004100A2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4100A2" w:rsidRPr="008D4117" w:rsidRDefault="004100A2" w:rsidP="004100A2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4100A2" w:rsidRPr="008D4117" w:rsidRDefault="004100A2" w:rsidP="004100A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4100A2" w:rsidRPr="008D4117" w:rsidRDefault="004100A2" w:rsidP="004100A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4100A2" w:rsidRPr="008D4117" w:rsidRDefault="004100A2" w:rsidP="004100A2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9F3BDE" w:rsidRPr="009F3BDE" w:rsidRDefault="004100A2" w:rsidP="009F3BDE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</w:r>
      <w:r w:rsidR="009F3BDE" w:rsidRPr="00595C6C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</w:p>
    <w:p w:rsidR="009F3BDE" w:rsidRPr="00595C6C" w:rsidRDefault="009F3BDE" w:rsidP="009F3BDE">
      <w:pPr>
        <w:autoSpaceDE w:val="0"/>
        <w:autoSpaceDN w:val="0"/>
        <w:adjustRightInd w:val="0"/>
        <w:jc w:val="both"/>
      </w:pPr>
      <w:r w:rsidRPr="00595C6C">
        <w:rPr>
          <w:b/>
        </w:rPr>
        <w:t>вид ограничения (обременения):</w:t>
      </w:r>
      <w:r w:rsidRPr="00595C6C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595C6C">
        <w:t xml:space="preserve"> ;</w:t>
      </w:r>
      <w:proofErr w:type="gramEnd"/>
      <w:r w:rsidRPr="00595C6C">
        <w:t xml:space="preserve"> Содержание ограничения (обременения): В границах </w:t>
      </w:r>
      <w:proofErr w:type="spellStart"/>
      <w:r w:rsidRPr="00595C6C">
        <w:t>водоохранных</w:t>
      </w:r>
      <w:proofErr w:type="spellEnd"/>
      <w:r w:rsidRPr="00595C6C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</w:t>
      </w:r>
      <w:r w:rsidRPr="00595C6C">
        <w:lastRenderedPageBreak/>
        <w:t xml:space="preserve">покрытие; </w:t>
      </w:r>
      <w:proofErr w:type="gramStart"/>
      <w:r w:rsidRPr="00595C6C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</w:t>
      </w:r>
      <w:r>
        <w:t xml:space="preserve"> </w:t>
      </w:r>
      <w:r w:rsidRPr="00595C6C">
        <w:t>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95C6C">
        <w:t xml:space="preserve"> 6)</w:t>
      </w:r>
      <w:r>
        <w:t xml:space="preserve"> </w:t>
      </w:r>
      <w:r w:rsidRPr="00595C6C">
        <w:t xml:space="preserve">размещение специализированных хранилищ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, применение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; 7) сброс сточных, в том числе дренажных, вод; </w:t>
      </w:r>
      <w:proofErr w:type="gramStart"/>
      <w:r w:rsidRPr="00595C6C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595C6C">
        <w:t xml:space="preserve"> </w:t>
      </w:r>
      <w:proofErr w:type="gramStart"/>
      <w:r w:rsidRPr="00595C6C">
        <w:t>21 февраля 1992 года</w:t>
      </w:r>
      <w:r>
        <w:t xml:space="preserve"> </w:t>
      </w:r>
      <w:r w:rsidRPr="00595C6C">
        <w:t xml:space="preserve">№ 2395-1 </w:t>
      </w:r>
      <w:r w:rsidRPr="00595C6C">
        <w:rPr>
          <w:rFonts w:ascii="Cambria Math" w:hAnsi="Cambria Math" w:cs="Cambria Math"/>
        </w:rPr>
        <w:t>≪</w:t>
      </w:r>
      <w:r w:rsidRPr="00595C6C">
        <w:t>О недрах</w:t>
      </w:r>
      <w:r w:rsidRPr="00595C6C">
        <w:rPr>
          <w:rFonts w:ascii="Cambria Math" w:hAnsi="Cambria Math" w:cs="Cambria Math"/>
        </w:rPr>
        <w:t>≫</w:t>
      </w:r>
      <w:r w:rsidRPr="00595C6C">
        <w:t>).; Реестровый номер границы: 74:00-6.972; Вид объекта реестра границ:</w:t>
      </w:r>
      <w:proofErr w:type="gramEnd"/>
      <w:r w:rsidRPr="00595C6C">
        <w:t xml:space="preserve"> Зона с особыми условиями использования территории; Вид зоны по документу: </w:t>
      </w:r>
      <w:proofErr w:type="spellStart"/>
      <w:r w:rsidRPr="00595C6C">
        <w:t>Водоохранная</w:t>
      </w:r>
      <w:proofErr w:type="spellEnd"/>
      <w:r w:rsidRPr="00595C6C">
        <w:t xml:space="preserve"> зона </w:t>
      </w:r>
      <w:proofErr w:type="spellStart"/>
      <w:r w:rsidRPr="00595C6C">
        <w:t>Южноуральского</w:t>
      </w:r>
      <w:proofErr w:type="spellEnd"/>
      <w:r w:rsidRPr="00595C6C">
        <w:t xml:space="preserve"> водохранилища; Тип зоны: </w:t>
      </w:r>
      <w:proofErr w:type="spellStart"/>
      <w:r w:rsidRPr="00595C6C">
        <w:t>Водоохранная</w:t>
      </w:r>
      <w:proofErr w:type="spellEnd"/>
      <w:r w:rsidRPr="00595C6C">
        <w:t xml:space="preserve"> зона; Номер: 1</w:t>
      </w:r>
    </w:p>
    <w:p w:rsidR="009F3BDE" w:rsidRPr="00595C6C" w:rsidRDefault="009F3BDE" w:rsidP="009F3BDE">
      <w:pPr>
        <w:autoSpaceDE w:val="0"/>
        <w:autoSpaceDN w:val="0"/>
        <w:adjustRightInd w:val="0"/>
        <w:jc w:val="both"/>
      </w:pPr>
      <w:proofErr w:type="gramStart"/>
      <w:r w:rsidRPr="00595C6C">
        <w:rPr>
          <w:b/>
        </w:rPr>
        <w:t>вид ограничения (обременения):</w:t>
      </w:r>
      <w:r w:rsidRPr="00595C6C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595C6C">
        <w:t>водоохранной</w:t>
      </w:r>
      <w:proofErr w:type="spellEnd"/>
      <w:r w:rsidRPr="00595C6C">
        <w:t xml:space="preserve"> зоны и прибрежной защитной полосы реки </w:t>
      </w:r>
      <w:proofErr w:type="spellStart"/>
      <w:r w:rsidRPr="00595C6C">
        <w:t>Увелька</w:t>
      </w:r>
      <w:proofErr w:type="spellEnd"/>
      <w:r w:rsidRPr="00595C6C">
        <w:t xml:space="preserve">, </w:t>
      </w:r>
      <w:proofErr w:type="spellStart"/>
      <w:r w:rsidRPr="00595C6C">
        <w:t>Южноуральского</w:t>
      </w:r>
      <w:proofErr w:type="spellEnd"/>
      <w:r w:rsidRPr="00595C6C"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 w:rsidRPr="00595C6C">
        <w:t>Увелька</w:t>
      </w:r>
      <w:proofErr w:type="spellEnd"/>
      <w:r w:rsidRPr="00595C6C">
        <w:t>" от 24.12.2018 № 1557 выдан:</w:t>
      </w:r>
      <w:proofErr w:type="gramEnd"/>
      <w:r w:rsidRPr="00595C6C">
        <w:t xml:space="preserve"> Министерство экологии Челябинской области</w:t>
      </w:r>
      <w:proofErr w:type="gramStart"/>
      <w:r w:rsidRPr="00595C6C">
        <w:t xml:space="preserve"> ;</w:t>
      </w:r>
      <w:proofErr w:type="gramEnd"/>
      <w:r w:rsidRPr="00595C6C">
        <w:t xml:space="preserve"> Содержание ограничения (обременения): </w:t>
      </w:r>
      <w:proofErr w:type="gramStart"/>
      <w:r w:rsidRPr="00595C6C">
        <w:t>В границах прибрежных защитных полос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ванн; 4) использование сточных вод в целях регулирования плодородия почв; 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  <w:proofErr w:type="gramEnd"/>
      <w:r w:rsidRPr="00595C6C">
        <w:t xml:space="preserve"> 6) осуществление авиационных мер по борьбе с вредными организмами; 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595C6C">
        <w:t>8)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95C6C">
        <w:t xml:space="preserve"> </w:t>
      </w:r>
      <w:proofErr w:type="gramStart"/>
      <w:r w:rsidRPr="00595C6C">
        <w:t xml:space="preserve">9) размещение специализированных хранилищ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, применение пестицидов и </w:t>
      </w:r>
      <w:proofErr w:type="spellStart"/>
      <w:r w:rsidRPr="00595C6C">
        <w:t>агрохимикатов</w:t>
      </w:r>
      <w:proofErr w:type="spellEnd"/>
      <w:r w:rsidRPr="00595C6C">
        <w:t>; 10) сброс сточных, в том числе дренажных, вод; 11) разведка и добыча общераспространенных полезных ископаемых (за исключением случаев, если</w:t>
      </w:r>
      <w:proofErr w:type="gramEnd"/>
    </w:p>
    <w:p w:rsidR="009F3BDE" w:rsidRPr="00595C6C" w:rsidRDefault="009F3BDE" w:rsidP="009F3BDE">
      <w:pPr>
        <w:autoSpaceDE w:val="0"/>
        <w:autoSpaceDN w:val="0"/>
        <w:adjustRightInd w:val="0"/>
        <w:jc w:val="both"/>
      </w:pPr>
      <w:proofErr w:type="gramStart"/>
      <w:r w:rsidRPr="00595C6C">
        <w:t xml:space="preserve">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</w:t>
      </w:r>
      <w:r w:rsidRPr="00595C6C">
        <w:rPr>
          <w:rFonts w:ascii="Cambria Math" w:hAnsi="Cambria Math" w:cs="Cambria Math"/>
        </w:rPr>
        <w:t>≪</w:t>
      </w:r>
      <w:r w:rsidRPr="00595C6C">
        <w:t>О недрах</w:t>
      </w:r>
      <w:r w:rsidRPr="00595C6C">
        <w:rPr>
          <w:rFonts w:ascii="Cambria Math" w:hAnsi="Cambria Math" w:cs="Cambria Math"/>
        </w:rPr>
        <w:t>≫</w:t>
      </w:r>
      <w:r w:rsidRPr="00595C6C">
        <w:t>).; Реестровый номер границы: 74</w:t>
      </w:r>
      <w:proofErr w:type="gramEnd"/>
      <w:r w:rsidRPr="00595C6C">
        <w:t xml:space="preserve">:00-6.979; Вид объекта реестра границ: Зона с особыми условиями использования территории; Вид зоны по документу: Прибрежная защитная полоса </w:t>
      </w:r>
      <w:proofErr w:type="spellStart"/>
      <w:r w:rsidRPr="00595C6C">
        <w:t>Южноуральского</w:t>
      </w:r>
      <w:proofErr w:type="spellEnd"/>
      <w:r w:rsidRPr="00595C6C">
        <w:t xml:space="preserve"> водохранилища; Тип зоны: Прибрежная защитная полоса; Номер: 1</w:t>
      </w:r>
    </w:p>
    <w:p w:rsidR="009F3BDE" w:rsidRPr="00595C6C" w:rsidRDefault="009F3BDE" w:rsidP="009F3BDE">
      <w:pPr>
        <w:autoSpaceDE w:val="0"/>
        <w:autoSpaceDN w:val="0"/>
        <w:adjustRightInd w:val="0"/>
        <w:jc w:val="both"/>
      </w:pPr>
      <w:r w:rsidRPr="00595C6C">
        <w:rPr>
          <w:b/>
        </w:rPr>
        <w:t>вид ограничения (обременения):</w:t>
      </w:r>
      <w:r w:rsidRPr="00595C6C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595C6C">
        <w:t xml:space="preserve"> ;</w:t>
      </w:r>
      <w:proofErr w:type="gramEnd"/>
      <w:r w:rsidRPr="00595C6C">
        <w:t xml:space="preserve"> Содержание ограничения (обременения): В границах </w:t>
      </w:r>
      <w:proofErr w:type="spellStart"/>
      <w:r w:rsidRPr="00595C6C">
        <w:t>водоохранных</w:t>
      </w:r>
      <w:proofErr w:type="spellEnd"/>
      <w:r w:rsidRPr="00595C6C">
        <w:t xml:space="preserve"> зон запрещаются: 1) использование сточных вод в целях </w:t>
      </w:r>
      <w:r w:rsidRPr="00595C6C">
        <w:lastRenderedPageBreak/>
        <w:t>регулирования плодородия почв; 2) размещение кладбищ, скотомогильников, объектов размещения отходов производства и потребления, химических,</w:t>
      </w:r>
    </w:p>
    <w:p w:rsidR="009F3BDE" w:rsidRPr="00595C6C" w:rsidRDefault="009F3BDE" w:rsidP="009F3BDE">
      <w:pPr>
        <w:autoSpaceDE w:val="0"/>
        <w:autoSpaceDN w:val="0"/>
        <w:adjustRightInd w:val="0"/>
        <w:jc w:val="both"/>
      </w:pPr>
      <w:r w:rsidRPr="00595C6C">
        <w:t xml:space="preserve">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</w:t>
      </w:r>
      <w:proofErr w:type="spellStart"/>
      <w:r w:rsidRPr="00595C6C">
        <w:t>специальныхтранспортных</w:t>
      </w:r>
      <w:proofErr w:type="spellEnd"/>
      <w:r w:rsidRPr="00595C6C">
        <w:t xml:space="preserve">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595C6C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</w:t>
      </w:r>
      <w:r>
        <w:t xml:space="preserve"> </w:t>
      </w:r>
      <w:r w:rsidRPr="00595C6C">
        <w:t>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95C6C">
        <w:t xml:space="preserve"> 6)</w:t>
      </w:r>
      <w:r>
        <w:t xml:space="preserve"> </w:t>
      </w:r>
      <w:r w:rsidRPr="00595C6C">
        <w:t xml:space="preserve">размещение специализированных хранилищ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, применение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; 7) сброс сточных, в том числе дренажных, вод; </w:t>
      </w:r>
      <w:proofErr w:type="gramStart"/>
      <w:r w:rsidRPr="00595C6C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595C6C">
        <w:t xml:space="preserve"> </w:t>
      </w:r>
      <w:proofErr w:type="gramStart"/>
      <w:r w:rsidRPr="00595C6C">
        <w:t>21 февраля 1992 года</w:t>
      </w:r>
      <w:r>
        <w:t xml:space="preserve"> </w:t>
      </w:r>
      <w:r w:rsidRPr="00595C6C">
        <w:t>№ 2395-1 «О недрах»).; Реестровый номер границы: 74:00-6.983; Вид объекта реестра границ:</w:t>
      </w:r>
      <w:proofErr w:type="gramEnd"/>
      <w:r w:rsidRPr="00595C6C">
        <w:t xml:space="preserve"> Зона с особыми условиями использования территории; Вид зоны по документу: </w:t>
      </w:r>
      <w:proofErr w:type="spellStart"/>
      <w:r w:rsidRPr="00595C6C">
        <w:t>Водоохранная</w:t>
      </w:r>
      <w:proofErr w:type="spellEnd"/>
      <w:r w:rsidRPr="00595C6C">
        <w:t xml:space="preserve"> зона реки </w:t>
      </w:r>
      <w:proofErr w:type="spellStart"/>
      <w:r w:rsidRPr="00595C6C">
        <w:t>Увелька</w:t>
      </w:r>
      <w:proofErr w:type="spellEnd"/>
      <w:r w:rsidRPr="00595C6C">
        <w:t xml:space="preserve">; Тип зоны: </w:t>
      </w:r>
      <w:proofErr w:type="spellStart"/>
      <w:r w:rsidRPr="00595C6C">
        <w:t>Водоохранная</w:t>
      </w:r>
      <w:proofErr w:type="spellEnd"/>
      <w:r w:rsidRPr="00595C6C">
        <w:t xml:space="preserve"> зона; Номер: 1</w:t>
      </w:r>
    </w:p>
    <w:p w:rsidR="009F3BDE" w:rsidRPr="00595C6C" w:rsidRDefault="009F3BDE" w:rsidP="009F3BDE">
      <w:pPr>
        <w:autoSpaceDE w:val="0"/>
        <w:autoSpaceDN w:val="0"/>
        <w:adjustRightInd w:val="0"/>
        <w:jc w:val="both"/>
      </w:pPr>
      <w:proofErr w:type="gramStart"/>
      <w:r w:rsidRPr="00595C6C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595C6C">
        <w:t>водоохранной</w:t>
      </w:r>
      <w:proofErr w:type="spellEnd"/>
      <w:r w:rsidRPr="00595C6C">
        <w:t xml:space="preserve"> зоны и прибрежной защитной полосы реки </w:t>
      </w:r>
      <w:proofErr w:type="spellStart"/>
      <w:r w:rsidRPr="00595C6C">
        <w:t>Увелька</w:t>
      </w:r>
      <w:proofErr w:type="spellEnd"/>
      <w:r w:rsidRPr="00595C6C">
        <w:t xml:space="preserve">, </w:t>
      </w:r>
      <w:proofErr w:type="spellStart"/>
      <w:r w:rsidRPr="00595C6C">
        <w:t>Южноуральского</w:t>
      </w:r>
      <w:proofErr w:type="spellEnd"/>
      <w:r w:rsidRPr="00595C6C"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 w:rsidRPr="00595C6C">
        <w:t>Увелька</w:t>
      </w:r>
      <w:proofErr w:type="spellEnd"/>
      <w:r w:rsidRPr="00595C6C">
        <w:t>" от 24.12.2018 № 1557 выдан:</w:t>
      </w:r>
      <w:proofErr w:type="gramEnd"/>
      <w:r w:rsidRPr="00595C6C">
        <w:t xml:space="preserve"> Министерство экологии Челябинской области</w:t>
      </w:r>
      <w:proofErr w:type="gramStart"/>
      <w:r w:rsidRPr="00595C6C">
        <w:t xml:space="preserve"> ;</w:t>
      </w:r>
      <w:proofErr w:type="gramEnd"/>
      <w:r w:rsidRPr="00595C6C">
        <w:t xml:space="preserve"> Содержание ограничения (обременения): В границах </w:t>
      </w:r>
      <w:proofErr w:type="spellStart"/>
      <w:r w:rsidRPr="00595C6C">
        <w:t>водоохранных</w:t>
      </w:r>
      <w:proofErr w:type="spellEnd"/>
      <w:r w:rsidRPr="00595C6C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</w:t>
      </w:r>
      <w:r>
        <w:t xml:space="preserve"> </w:t>
      </w:r>
      <w:r w:rsidRPr="00595C6C">
        <w:t>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r>
        <w:t xml:space="preserve"> </w:t>
      </w:r>
      <w:proofErr w:type="gramStart"/>
      <w:r w:rsidRPr="00595C6C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95C6C">
        <w:t xml:space="preserve"> 6) размещение</w:t>
      </w:r>
      <w:r>
        <w:t xml:space="preserve"> </w:t>
      </w:r>
      <w:r w:rsidRPr="00595C6C">
        <w:t xml:space="preserve">специализированных хранилищ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, применение пестицидов и </w:t>
      </w:r>
      <w:proofErr w:type="spellStart"/>
      <w:r w:rsidRPr="00595C6C">
        <w:t>агрохимикатов</w:t>
      </w:r>
      <w:proofErr w:type="spellEnd"/>
      <w:r w:rsidRPr="00595C6C">
        <w:t xml:space="preserve">; 7) сброс сточных, в том числе дренажных, вод; </w:t>
      </w:r>
      <w:proofErr w:type="gramStart"/>
      <w:r w:rsidRPr="00595C6C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</w:t>
      </w:r>
      <w:r>
        <w:t xml:space="preserve"> </w:t>
      </w:r>
      <w:r w:rsidRPr="00595C6C">
        <w:t>проекта в соответствии со статьей 19.1 Закона Российской Федерации от</w:t>
      </w:r>
      <w:proofErr w:type="gramEnd"/>
      <w:r w:rsidRPr="00595C6C">
        <w:t xml:space="preserve"> </w:t>
      </w:r>
      <w:proofErr w:type="gramStart"/>
      <w:r w:rsidRPr="00595C6C">
        <w:t>21 февраля 1992 года № 2395-1 «О недрах»).; Реестровый номер границы: 74:00-6.982; Вид объекта реестра границ:</w:t>
      </w:r>
      <w:proofErr w:type="gramEnd"/>
      <w:r w:rsidRPr="00595C6C">
        <w:t xml:space="preserve">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595C6C">
        <w:t>Увелька</w:t>
      </w:r>
      <w:proofErr w:type="spellEnd"/>
      <w:r w:rsidRPr="00595C6C">
        <w:t>; Тип зоны: Прибрежная защитная полоса; Номер: 1</w:t>
      </w:r>
    </w:p>
    <w:p w:rsidR="004100A2" w:rsidRPr="008D4117" w:rsidRDefault="009F3BDE" w:rsidP="004100A2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8.4. </w:t>
      </w:r>
      <w:r w:rsidR="004100A2" w:rsidRPr="008D4117"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9F3BDE"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4100A2" w:rsidRPr="008D4117" w:rsidRDefault="004100A2" w:rsidP="004100A2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 w:rsidR="009F3BDE"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4100A2" w:rsidRPr="008D4117" w:rsidRDefault="004100A2" w:rsidP="004100A2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4100A2" w:rsidRPr="008D4117" w:rsidRDefault="004100A2" w:rsidP="004100A2">
      <w:pPr>
        <w:ind w:firstLine="708"/>
        <w:jc w:val="both"/>
      </w:pPr>
      <w:r w:rsidRPr="008D4117">
        <w:t>8.</w:t>
      </w:r>
      <w:r w:rsidR="009F3BDE">
        <w:t>7</w:t>
      </w:r>
      <w:r w:rsidRPr="008D4117">
        <w:t>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9F3BDE"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4100A2" w:rsidRPr="008D4117" w:rsidRDefault="004100A2" w:rsidP="004100A2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4100A2" w:rsidRPr="008D4117" w:rsidRDefault="004100A2" w:rsidP="004100A2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</w:p>
    <w:p w:rsidR="004100A2" w:rsidRPr="008D4117" w:rsidRDefault="004100A2" w:rsidP="004100A2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4100A2" w:rsidRPr="008D4117" w:rsidRDefault="004100A2" w:rsidP="004100A2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4100A2" w:rsidRPr="008D4117" w:rsidRDefault="004100A2" w:rsidP="004100A2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4100A2" w:rsidRPr="008D4117" w:rsidTr="004100A2">
        <w:tc>
          <w:tcPr>
            <w:tcW w:w="5068" w:type="dxa"/>
          </w:tcPr>
          <w:p w:rsidR="004100A2" w:rsidRPr="008D4117" w:rsidRDefault="004100A2" w:rsidP="004100A2">
            <w:pPr>
              <w:pStyle w:val="a6"/>
            </w:pPr>
            <w:r w:rsidRPr="008D4117">
              <w:t>АРЕНДОДАТЕЛЬ:</w:t>
            </w:r>
          </w:p>
          <w:p w:rsidR="004100A2" w:rsidRPr="008D4117" w:rsidRDefault="004100A2" w:rsidP="004100A2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4100A2" w:rsidRPr="008D4117" w:rsidRDefault="004100A2" w:rsidP="004100A2">
            <w:pPr>
              <w:pStyle w:val="a6"/>
            </w:pPr>
            <w:r w:rsidRPr="008D4117">
              <w:t>АРЕНДАТОР: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__________________________________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 /________________ /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>«___»______________2023 г.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Default="004100A2" w:rsidP="004100A2">
            <w:pPr>
              <w:pStyle w:val="a6"/>
            </w:pPr>
          </w:p>
          <w:p w:rsidR="009F3BDE" w:rsidRPr="008D4117" w:rsidRDefault="009F3BDE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</w:tc>
      </w:tr>
    </w:tbl>
    <w:p w:rsidR="004100A2" w:rsidRPr="00657355" w:rsidRDefault="004100A2" w:rsidP="008D4117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sz w:val="22"/>
          <w:szCs w:val="22"/>
        </w:rPr>
      </w:pPr>
    </w:p>
    <w:p w:rsidR="004100A2" w:rsidRPr="008D4117" w:rsidRDefault="004100A2" w:rsidP="004100A2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4100A2" w:rsidRPr="008D4117" w:rsidRDefault="004100A2" w:rsidP="004100A2">
      <w:pPr>
        <w:spacing w:line="276" w:lineRule="auto"/>
        <w:jc w:val="both"/>
      </w:pPr>
    </w:p>
    <w:p w:rsidR="004100A2" w:rsidRPr="008D4117" w:rsidRDefault="004100A2" w:rsidP="004100A2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4100A2" w:rsidRPr="008D4117" w:rsidRDefault="004100A2" w:rsidP="004100A2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4100A2" w:rsidRPr="008D4117" w:rsidRDefault="004100A2" w:rsidP="004100A2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4100A2" w:rsidRPr="008D4117" w:rsidRDefault="004100A2" w:rsidP="004100A2">
      <w:pPr>
        <w:tabs>
          <w:tab w:val="left" w:pos="0"/>
        </w:tabs>
        <w:spacing w:line="276" w:lineRule="auto"/>
        <w:rPr>
          <w:b/>
        </w:rPr>
      </w:pPr>
    </w:p>
    <w:p w:rsidR="004100A2" w:rsidRPr="008D4117" w:rsidRDefault="004100A2" w:rsidP="004100A2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4100A2" w:rsidRPr="008D4117" w:rsidRDefault="004100A2" w:rsidP="004100A2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4100A2" w:rsidRPr="008D4117" w:rsidRDefault="004100A2" w:rsidP="004100A2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4100A2" w:rsidRPr="008D4117" w:rsidRDefault="004100A2" w:rsidP="004100A2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4100A2" w:rsidRPr="008D4117" w:rsidTr="004100A2">
        <w:tc>
          <w:tcPr>
            <w:tcW w:w="426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4100A2" w:rsidRPr="008D4117" w:rsidTr="004100A2">
        <w:tc>
          <w:tcPr>
            <w:tcW w:w="426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4100A2" w:rsidRPr="008D4117" w:rsidRDefault="004100A2" w:rsidP="004100A2">
      <w:pPr>
        <w:tabs>
          <w:tab w:val="left" w:pos="5760"/>
        </w:tabs>
        <w:spacing w:line="276" w:lineRule="auto"/>
        <w:jc w:val="both"/>
        <w:rPr>
          <w:b/>
        </w:rPr>
      </w:pPr>
    </w:p>
    <w:p w:rsidR="004100A2" w:rsidRPr="008D4117" w:rsidRDefault="004100A2" w:rsidP="004100A2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4100A2" w:rsidRPr="008D4117" w:rsidRDefault="004100A2" w:rsidP="004100A2">
      <w:pPr>
        <w:spacing w:line="276" w:lineRule="auto"/>
        <w:jc w:val="both"/>
      </w:pPr>
    </w:p>
    <w:p w:rsidR="004100A2" w:rsidRPr="008D4117" w:rsidRDefault="004100A2" w:rsidP="004100A2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4100A2" w:rsidRPr="008D4117" w:rsidRDefault="004100A2" w:rsidP="004100A2">
      <w:pPr>
        <w:spacing w:line="276" w:lineRule="auto"/>
        <w:jc w:val="both"/>
      </w:pPr>
    </w:p>
    <w:p w:rsidR="004100A2" w:rsidRPr="008D4117" w:rsidRDefault="004100A2" w:rsidP="004100A2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4100A2" w:rsidRPr="008D4117" w:rsidRDefault="004100A2" w:rsidP="004100A2">
      <w:pPr>
        <w:tabs>
          <w:tab w:val="left" w:pos="5760"/>
        </w:tabs>
        <w:spacing w:line="276" w:lineRule="auto"/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4100A2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4100A2" w:rsidRPr="00657355" w:rsidRDefault="004100A2" w:rsidP="004100A2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4100A2" w:rsidRPr="00657355" w:rsidRDefault="004100A2" w:rsidP="004100A2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4100A2" w:rsidRPr="00657355" w:rsidTr="004100A2">
        <w:trPr>
          <w:cantSplit/>
          <w:trHeight w:val="685"/>
        </w:trPr>
        <w:tc>
          <w:tcPr>
            <w:tcW w:w="1809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4100A2" w:rsidRPr="00657355" w:rsidTr="004100A2">
        <w:trPr>
          <w:cantSplit/>
          <w:trHeight w:val="718"/>
        </w:trPr>
        <w:tc>
          <w:tcPr>
            <w:tcW w:w="180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4100A2" w:rsidRPr="00657355" w:rsidTr="004100A2">
        <w:trPr>
          <w:cantSplit/>
          <w:trHeight w:val="1056"/>
        </w:trPr>
        <w:tc>
          <w:tcPr>
            <w:tcW w:w="180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</w:tr>
      <w:tr w:rsidR="004100A2" w:rsidRPr="00657355" w:rsidTr="004100A2">
        <w:trPr>
          <w:trHeight w:val="905"/>
        </w:trPr>
        <w:tc>
          <w:tcPr>
            <w:tcW w:w="1809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</w:tr>
    </w:tbl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4100A2" w:rsidRPr="00657355" w:rsidRDefault="004100A2" w:rsidP="004100A2">
      <w:pPr>
        <w:pStyle w:val="a6"/>
        <w:spacing w:line="276" w:lineRule="auto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color w:val="000000"/>
          <w:sz w:val="22"/>
          <w:szCs w:val="22"/>
        </w:rPr>
        <w:sectPr w:rsidR="004100A2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8D4117" w:rsidRDefault="004100A2" w:rsidP="004100A2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4100A2" w:rsidRPr="008D4117" w:rsidRDefault="004100A2" w:rsidP="004100A2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4100A2" w:rsidRPr="008D4117" w:rsidRDefault="004100A2" w:rsidP="004100A2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4100A2" w:rsidRPr="008D4117" w:rsidRDefault="004100A2" w:rsidP="004100A2">
      <w:pPr>
        <w:pStyle w:val="2"/>
        <w:spacing w:after="0" w:line="276" w:lineRule="auto"/>
        <w:rPr>
          <w:color w:val="000000"/>
        </w:rPr>
      </w:pPr>
    </w:p>
    <w:p w:rsidR="004100A2" w:rsidRPr="008D4117" w:rsidRDefault="004100A2" w:rsidP="004100A2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4100A2" w:rsidRPr="008D4117" w:rsidRDefault="004100A2" w:rsidP="004100A2">
      <w:pPr>
        <w:pStyle w:val="2"/>
        <w:spacing w:after="0"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 w:rsidR="008D4117"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4100A2" w:rsidRPr="008D4117" w:rsidRDefault="004100A2" w:rsidP="004100A2">
      <w:pPr>
        <w:jc w:val="right"/>
        <w:rPr>
          <w:b/>
          <w:caps/>
          <w:color w:val="000000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4100A2" w:rsidRPr="00657355" w:rsidRDefault="004100A2" w:rsidP="004100A2">
      <w:pPr>
        <w:jc w:val="right"/>
        <w:rPr>
          <w:sz w:val="22"/>
          <w:szCs w:val="22"/>
        </w:rPr>
      </w:pPr>
    </w:p>
    <w:p w:rsidR="004100A2" w:rsidRPr="00657355" w:rsidRDefault="004100A2" w:rsidP="004100A2">
      <w:pPr>
        <w:jc w:val="center"/>
        <w:rPr>
          <w:sz w:val="22"/>
          <w:szCs w:val="22"/>
        </w:rPr>
      </w:pPr>
    </w:p>
    <w:p w:rsidR="004100A2" w:rsidRPr="00657355" w:rsidRDefault="004100A2" w:rsidP="004100A2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4100A2" w:rsidRPr="00657355" w:rsidRDefault="004100A2" w:rsidP="004100A2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4100A2" w:rsidRPr="00657355" w:rsidRDefault="004100A2" w:rsidP="004100A2">
      <w:pPr>
        <w:jc w:val="center"/>
        <w:rPr>
          <w:sz w:val="22"/>
          <w:szCs w:val="22"/>
        </w:rPr>
      </w:pPr>
    </w:p>
    <w:p w:rsidR="004100A2" w:rsidRPr="00657355" w:rsidRDefault="004100A2" w:rsidP="004100A2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4100A2" w:rsidRPr="00657355" w:rsidRDefault="004100A2" w:rsidP="004100A2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4100A2" w:rsidRPr="00657355" w:rsidRDefault="004100A2" w:rsidP="004100A2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4100A2" w:rsidRPr="00657355" w:rsidRDefault="004100A2" w:rsidP="004100A2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4100A2" w:rsidRPr="00657355" w:rsidRDefault="004100A2" w:rsidP="004100A2">
      <w:pPr>
        <w:spacing w:line="360" w:lineRule="auto"/>
        <w:jc w:val="both"/>
        <w:rPr>
          <w:sz w:val="22"/>
          <w:szCs w:val="22"/>
        </w:rPr>
      </w:pPr>
    </w:p>
    <w:p w:rsidR="004100A2" w:rsidRPr="00631797" w:rsidRDefault="004100A2" w:rsidP="004100A2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10554C" w:rsidRPr="001935E7" w:rsidRDefault="0010554C" w:rsidP="0010554C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2</w:t>
      </w:r>
    </w:p>
    <w:p w:rsidR="0010554C" w:rsidRDefault="0010554C" w:rsidP="0010554C">
      <w:pPr>
        <w:pStyle w:val="a6"/>
        <w:jc w:val="right"/>
        <w:rPr>
          <w:b/>
          <w:sz w:val="22"/>
          <w:szCs w:val="22"/>
        </w:rPr>
      </w:pP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10554C" w:rsidRPr="008D4117" w:rsidRDefault="0010554C" w:rsidP="0010554C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10554C" w:rsidRPr="008D4117" w:rsidRDefault="0010554C" w:rsidP="0010554C">
      <w:pPr>
        <w:jc w:val="both"/>
        <w:rPr>
          <w:b/>
        </w:rPr>
      </w:pPr>
    </w:p>
    <w:p w:rsidR="0010554C" w:rsidRPr="008D4117" w:rsidRDefault="0010554C" w:rsidP="0010554C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10554C" w:rsidRPr="008D4117" w:rsidRDefault="0010554C" w:rsidP="0010554C">
      <w:pPr>
        <w:jc w:val="both"/>
      </w:pPr>
      <w:r w:rsidRPr="008D4117">
        <w:t xml:space="preserve">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0554C" w:rsidRPr="008D4117" w:rsidRDefault="0010554C" w:rsidP="0010554C">
      <w:pPr>
        <w:jc w:val="both"/>
      </w:pPr>
      <w:r w:rsidRPr="008D4117">
        <w:t xml:space="preserve">___________________________________________________________________________________,  </w:t>
      </w:r>
    </w:p>
    <w:p w:rsidR="0010554C" w:rsidRPr="008D4117" w:rsidRDefault="0010554C" w:rsidP="0010554C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0554C" w:rsidRPr="008D4117" w:rsidRDefault="0010554C" w:rsidP="0010554C">
      <w:pPr>
        <w:ind w:firstLine="360"/>
        <w:jc w:val="both"/>
      </w:pPr>
    </w:p>
    <w:p w:rsidR="0010554C" w:rsidRPr="008D4117" w:rsidRDefault="0010554C" w:rsidP="0010554C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10554C" w:rsidRPr="008D4117" w:rsidRDefault="0010554C" w:rsidP="0010554C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0554C" w:rsidRPr="008D4117" w:rsidRDefault="0010554C" w:rsidP="003F02F6">
      <w:pPr>
        <w:numPr>
          <w:ilvl w:val="0"/>
          <w:numId w:val="5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36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</w:t>
      </w:r>
      <w:r w:rsidRPr="00595C6C">
        <w:t xml:space="preserve">Российская Федерация, Челябинская область, муниципальный район Увельский, </w:t>
      </w:r>
      <w:proofErr w:type="spellStart"/>
      <w:r w:rsidRPr="00595C6C">
        <w:t>с</w:t>
      </w:r>
      <w:proofErr w:type="gramStart"/>
      <w:r w:rsidRPr="00595C6C">
        <w:t>.К</w:t>
      </w:r>
      <w:proofErr w:type="gramEnd"/>
      <w:r w:rsidRPr="00595C6C">
        <w:t>ичигино</w:t>
      </w:r>
      <w:proofErr w:type="spellEnd"/>
      <w:r w:rsidRPr="00595C6C">
        <w:t>, ул.Новоселов, земельный участок 18</w:t>
      </w:r>
      <w:r w:rsidRPr="008D4117">
        <w:t xml:space="preserve">, общей площадью </w:t>
      </w:r>
      <w:r>
        <w:t>1065</w:t>
      </w:r>
      <w:r w:rsidRPr="008D4117">
        <w:t xml:space="preserve"> кв.м., для индивидуального жилищного  строительства.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: </w:t>
      </w:r>
      <w:r w:rsidRPr="008D4117">
        <w:t xml:space="preserve"> </w:t>
      </w:r>
      <w:r w:rsidRPr="00595C6C">
        <w:t>74:21:0802001:204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0554C" w:rsidRPr="008D4117" w:rsidRDefault="0010554C" w:rsidP="0010554C">
      <w:pPr>
        <w:spacing w:line="276" w:lineRule="auto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595C6C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proofErr w:type="gramStart"/>
      <w:r w:rsidRPr="00595C6C">
        <w:t>территории</w:t>
      </w:r>
      <w:proofErr w:type="spellEnd"/>
      <w:proofErr w:type="gramEnd"/>
      <w:r w:rsidRPr="00595C6C">
        <w:t xml:space="preserve"> </w:t>
      </w:r>
      <w:proofErr w:type="spellStart"/>
      <w:r w:rsidRPr="00595C6C">
        <w:t>Кичигинского</w:t>
      </w:r>
      <w:proofErr w:type="spellEnd"/>
      <w:r w:rsidRPr="00595C6C">
        <w:t xml:space="preserve"> сельского поселения , </w:t>
      </w:r>
      <w:r w:rsidRPr="00595C6C">
        <w:rPr>
          <w:lang w:eastAsia="ar-SA"/>
        </w:rPr>
        <w:t>утвержденные решением Собрания депутатов Увельского муниципального района от 15.11.2018 г. № 61</w:t>
      </w:r>
      <w:r w:rsidRPr="00F866BE">
        <w:t>)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0554C" w:rsidRPr="008D4117" w:rsidRDefault="0010554C" w:rsidP="003F02F6">
      <w:pPr>
        <w:numPr>
          <w:ilvl w:val="0"/>
          <w:numId w:val="5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0554C" w:rsidRPr="008D4117" w:rsidRDefault="0010554C" w:rsidP="0010554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0554C" w:rsidRPr="008D4117" w:rsidRDefault="0010554C" w:rsidP="003F02F6">
      <w:pPr>
        <w:numPr>
          <w:ilvl w:val="0"/>
          <w:numId w:val="5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lastRenderedPageBreak/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0554C" w:rsidRPr="008D4117" w:rsidRDefault="0010554C" w:rsidP="0010554C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0554C" w:rsidRPr="008D4117" w:rsidRDefault="0010554C" w:rsidP="0010554C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0554C" w:rsidRPr="008D4117" w:rsidRDefault="0010554C" w:rsidP="0010554C">
      <w:pPr>
        <w:jc w:val="both"/>
      </w:pPr>
      <w:r w:rsidRPr="008D4117">
        <w:t>- номер договора аренды земельного участка;</w:t>
      </w:r>
    </w:p>
    <w:p w:rsidR="0010554C" w:rsidRPr="008D4117" w:rsidRDefault="0010554C" w:rsidP="0010554C">
      <w:pPr>
        <w:jc w:val="both"/>
      </w:pPr>
      <w:r w:rsidRPr="008D4117">
        <w:t>- кадастровый номер земельного участка;</w:t>
      </w:r>
    </w:p>
    <w:p w:rsidR="0010554C" w:rsidRPr="008D4117" w:rsidRDefault="0010554C" w:rsidP="0010554C">
      <w:pPr>
        <w:jc w:val="both"/>
      </w:pPr>
      <w:r w:rsidRPr="008D4117">
        <w:t>- за какой период вносится арендная плата, пени.</w:t>
      </w:r>
    </w:p>
    <w:p w:rsidR="0010554C" w:rsidRPr="008D4117" w:rsidRDefault="0010554C" w:rsidP="0010554C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0554C" w:rsidRPr="008D4117" w:rsidRDefault="0010554C" w:rsidP="0010554C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0554C" w:rsidRPr="008D4117" w:rsidRDefault="0010554C" w:rsidP="0010554C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0554C" w:rsidRPr="008D4117" w:rsidRDefault="0010554C" w:rsidP="0010554C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10554C" w:rsidRPr="008D4117" w:rsidRDefault="0010554C" w:rsidP="0010554C">
      <w:pPr>
        <w:jc w:val="both"/>
      </w:pPr>
      <w:r w:rsidRPr="008D4117">
        <w:t>4.1. АРЕНДОДАТЕЛЬ ИМЕЕТ ПРАВО:</w:t>
      </w:r>
    </w:p>
    <w:p w:rsidR="0010554C" w:rsidRPr="008D4117" w:rsidRDefault="0010554C" w:rsidP="0010554C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10554C" w:rsidRPr="008D4117" w:rsidRDefault="0010554C" w:rsidP="0010554C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37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0554C" w:rsidRPr="008D4117" w:rsidRDefault="0010554C" w:rsidP="0010554C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0554C" w:rsidRPr="008D4117" w:rsidRDefault="0010554C" w:rsidP="0010554C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0554C" w:rsidRPr="008D4117" w:rsidRDefault="0010554C" w:rsidP="0010554C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0554C" w:rsidRPr="008D4117" w:rsidRDefault="0010554C" w:rsidP="0010554C">
      <w:pPr>
        <w:pStyle w:val="a6"/>
        <w:ind w:firstLine="708"/>
      </w:pPr>
      <w:r w:rsidRPr="008D4117">
        <w:lastRenderedPageBreak/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0554C" w:rsidRPr="008D4117" w:rsidRDefault="0010554C" w:rsidP="0010554C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10554C" w:rsidRPr="008D4117" w:rsidRDefault="0010554C" w:rsidP="0010554C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0554C" w:rsidRPr="008D4117" w:rsidRDefault="0010554C" w:rsidP="0010554C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0554C" w:rsidRPr="008D4117" w:rsidRDefault="0010554C" w:rsidP="0010554C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10554C" w:rsidRPr="008D4117" w:rsidRDefault="0010554C" w:rsidP="0010554C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0554C" w:rsidRPr="008D4117" w:rsidRDefault="0010554C" w:rsidP="0010554C">
      <w:pPr>
        <w:pStyle w:val="2"/>
        <w:spacing w:after="0" w:line="240" w:lineRule="auto"/>
        <w:ind w:left="80" w:firstLine="628"/>
        <w:jc w:val="both"/>
      </w:pPr>
      <w:r w:rsidRPr="008D4117">
        <w:lastRenderedPageBreak/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0554C" w:rsidRPr="008D4117" w:rsidRDefault="0010554C" w:rsidP="0010554C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0554C" w:rsidRPr="008D4117" w:rsidRDefault="0010554C" w:rsidP="0010554C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10554C" w:rsidRPr="008D4117" w:rsidRDefault="0010554C" w:rsidP="0010554C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0554C" w:rsidRPr="008D4117" w:rsidRDefault="0010554C" w:rsidP="0010554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0554C" w:rsidRPr="008D4117" w:rsidRDefault="0010554C" w:rsidP="0010554C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38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39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0554C" w:rsidRPr="008D4117" w:rsidRDefault="0010554C" w:rsidP="0010554C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40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41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42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3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44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5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6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0554C" w:rsidRPr="008D4117" w:rsidRDefault="0010554C" w:rsidP="0010554C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0554C" w:rsidRPr="008D4117" w:rsidRDefault="0010554C" w:rsidP="0010554C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10554C" w:rsidRPr="008D4117" w:rsidRDefault="0010554C" w:rsidP="0010554C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875991" w:rsidRPr="004A60F3" w:rsidRDefault="0010554C" w:rsidP="00875991">
      <w:pPr>
        <w:autoSpaceDE w:val="0"/>
        <w:autoSpaceDN w:val="0"/>
        <w:adjustRightInd w:val="0"/>
        <w:jc w:val="both"/>
        <w:rPr>
          <w:b/>
        </w:rPr>
      </w:pPr>
      <w:r w:rsidRPr="008D4117">
        <w:t>8.3.</w:t>
      </w:r>
      <w:r w:rsidR="00875991" w:rsidRPr="00875991">
        <w:rPr>
          <w:b/>
        </w:rPr>
        <w:t xml:space="preserve"> </w:t>
      </w:r>
      <w:r w:rsidR="00875991" w:rsidRPr="004A60F3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</w:p>
    <w:p w:rsidR="00875991" w:rsidRDefault="00875991" w:rsidP="00875991">
      <w:pPr>
        <w:jc w:val="both"/>
        <w:rPr>
          <w:b/>
          <w:lang w:val="en-US"/>
        </w:rPr>
      </w:pPr>
      <w:r w:rsidRPr="004A60F3">
        <w:rPr>
          <w:b/>
        </w:rPr>
        <w:t>вид ограничения (обременения):</w:t>
      </w:r>
    </w:p>
    <w:p w:rsidR="00875991" w:rsidRPr="00C1676B" w:rsidRDefault="00875991" w:rsidP="00875991">
      <w:pPr>
        <w:autoSpaceDE w:val="0"/>
        <w:autoSpaceDN w:val="0"/>
        <w:adjustRightInd w:val="0"/>
        <w:jc w:val="both"/>
        <w:rPr>
          <w:rStyle w:val="5"/>
        </w:rPr>
      </w:pPr>
      <w:r w:rsidRPr="00C1676B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</w:t>
      </w:r>
      <w:proofErr w:type="spellStart"/>
      <w:r w:rsidRPr="00C1676B">
        <w:t>электросетевого</w:t>
      </w:r>
      <w:proofErr w:type="spellEnd"/>
      <w:r w:rsidRPr="00C1676B">
        <w:t xml:space="preserve"> хозяйства от 20.08.2019 № 28-489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C1676B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C1676B">
        <w:t>электросетевого</w:t>
      </w:r>
      <w:proofErr w:type="spellEnd"/>
      <w:r w:rsidRPr="00C1676B">
        <w:t xml:space="preserve"> хозяйства, в том числе привести к их повреждению или уничтожению, и (или) повлечь причинение вреда жизни, здоровью граждан и </w:t>
      </w:r>
      <w:r w:rsidRPr="00C1676B">
        <w:lastRenderedPageBreak/>
        <w:t>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C1676B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C1676B">
        <w:t>пределах</w:t>
      </w:r>
      <w:proofErr w:type="gramEnd"/>
      <w:r w:rsidRPr="00C1676B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C1676B">
        <w:t>электросетевого</w:t>
      </w:r>
      <w:proofErr w:type="spellEnd"/>
      <w:r w:rsidRPr="00C1676B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C1676B">
        <w:t>электросетевого</w:t>
      </w:r>
      <w:proofErr w:type="spellEnd"/>
      <w:r w:rsidRPr="00C1676B">
        <w:t xml:space="preserve"> хозяйства, без создания необходимых для такого доступа проходов и подъездов; </w:t>
      </w:r>
      <w:proofErr w:type="gramStart"/>
      <w:r w:rsidRPr="00C1676B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C1676B">
        <w:t xml:space="preserve"> линий электропередачи; г) размещать свалки; </w:t>
      </w:r>
      <w:proofErr w:type="spellStart"/>
      <w:r w:rsidRPr="00C1676B">
        <w:t>д</w:t>
      </w:r>
      <w:proofErr w:type="spellEnd"/>
      <w:r w:rsidRPr="00C1676B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C1676B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C1676B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C1676B">
        <w:t>з</w:t>
      </w:r>
      <w:proofErr w:type="spellEnd"/>
      <w:r w:rsidRPr="00C1676B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C1676B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C1676B">
        <w:t>); б) складировать или размещать хранилища любых, в том числе горюче-смазочных, материалов; Реестровый номер границы: 74.21.2.462</w:t>
      </w:r>
    </w:p>
    <w:p w:rsidR="0010554C" w:rsidRPr="008D4117" w:rsidRDefault="00875991" w:rsidP="00875991">
      <w:pPr>
        <w:autoSpaceDE w:val="0"/>
        <w:autoSpaceDN w:val="0"/>
        <w:adjustRightInd w:val="0"/>
        <w:ind w:firstLine="708"/>
        <w:jc w:val="both"/>
      </w:pPr>
      <w:r>
        <w:t xml:space="preserve">8.4. </w:t>
      </w:r>
      <w:r w:rsidR="0010554C" w:rsidRPr="008D4117"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875991"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 w:rsidR="00875991"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</w:t>
      </w:r>
      <w:r w:rsidRPr="008D4117">
        <w:rPr>
          <w:color w:val="000000"/>
          <w:shd w:val="clear" w:color="auto" w:fill="FFFFFF"/>
        </w:rPr>
        <w:lastRenderedPageBreak/>
        <w:t xml:space="preserve">расторгнутым вследствие одностороннего отказа от его исполнения, расчетные платежи доставлены Арендатору). 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0554C" w:rsidRPr="008D4117" w:rsidRDefault="0010554C" w:rsidP="0010554C">
      <w:pPr>
        <w:ind w:firstLine="708"/>
        <w:jc w:val="both"/>
      </w:pPr>
      <w:r w:rsidRPr="008D4117">
        <w:t>8.</w:t>
      </w:r>
      <w:r w:rsidR="00875991">
        <w:t>7</w:t>
      </w:r>
      <w:r w:rsidRPr="008D4117">
        <w:t>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875991"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0554C" w:rsidRPr="008D4117" w:rsidRDefault="0010554C" w:rsidP="0010554C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10554C" w:rsidRPr="008D4117" w:rsidRDefault="0010554C" w:rsidP="0010554C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10554C" w:rsidRPr="008D4117" w:rsidTr="00E72E44">
        <w:tc>
          <w:tcPr>
            <w:tcW w:w="5068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АРЕНДОДАТЕЛЬ:</w:t>
            </w:r>
          </w:p>
          <w:p w:rsidR="0010554C" w:rsidRPr="008D4117" w:rsidRDefault="0010554C" w:rsidP="00E72E4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АРЕНДАТОР: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__________________________________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 /________________ /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</w:tc>
      </w:tr>
    </w:tbl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sz w:val="22"/>
          <w:szCs w:val="22"/>
        </w:rPr>
      </w:pPr>
    </w:p>
    <w:p w:rsidR="0010554C" w:rsidRPr="008D4117" w:rsidRDefault="0010554C" w:rsidP="0010554C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10554C" w:rsidRPr="008D4117" w:rsidRDefault="0010554C" w:rsidP="0010554C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10554C" w:rsidRPr="008D4117" w:rsidRDefault="0010554C" w:rsidP="0010554C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10554C" w:rsidRPr="008D4117" w:rsidRDefault="0010554C" w:rsidP="0010554C">
      <w:pPr>
        <w:tabs>
          <w:tab w:val="left" w:pos="0"/>
        </w:tabs>
        <w:spacing w:line="276" w:lineRule="auto"/>
        <w:rPr>
          <w:b/>
        </w:rPr>
      </w:pPr>
    </w:p>
    <w:p w:rsidR="0010554C" w:rsidRPr="008D4117" w:rsidRDefault="0010554C" w:rsidP="0010554C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10554C" w:rsidRPr="008D4117" w:rsidRDefault="0010554C" w:rsidP="0010554C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0554C" w:rsidRPr="008D4117" w:rsidTr="00E72E44">
        <w:tc>
          <w:tcPr>
            <w:tcW w:w="426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10554C" w:rsidRPr="008D4117" w:rsidTr="00E72E44">
        <w:tc>
          <w:tcPr>
            <w:tcW w:w="426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/>
        </w:rPr>
      </w:pP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10554C" w:rsidRPr="008D4117" w:rsidRDefault="0010554C" w:rsidP="0010554C">
      <w:pPr>
        <w:tabs>
          <w:tab w:val="left" w:pos="5760"/>
        </w:tabs>
        <w:spacing w:line="276" w:lineRule="auto"/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0554C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0554C" w:rsidRPr="00657355" w:rsidTr="00E72E44">
        <w:trPr>
          <w:cantSplit/>
          <w:trHeight w:val="685"/>
        </w:trPr>
        <w:tc>
          <w:tcPr>
            <w:tcW w:w="180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10554C" w:rsidRPr="00657355" w:rsidTr="00E72E44">
        <w:trPr>
          <w:cantSplit/>
          <w:trHeight w:val="718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10554C" w:rsidRPr="00657355" w:rsidTr="00E72E44">
        <w:trPr>
          <w:cantSplit/>
          <w:trHeight w:val="1056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  <w:tr w:rsidR="0010554C" w:rsidRPr="00657355" w:rsidTr="00E72E44">
        <w:trPr>
          <w:trHeight w:val="905"/>
        </w:trPr>
        <w:tc>
          <w:tcPr>
            <w:tcW w:w="180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</w:tbl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10554C" w:rsidRPr="00657355" w:rsidRDefault="0010554C" w:rsidP="0010554C">
      <w:pPr>
        <w:pStyle w:val="a6"/>
        <w:spacing w:line="276" w:lineRule="auto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color w:val="000000"/>
          <w:sz w:val="22"/>
          <w:szCs w:val="22"/>
        </w:rPr>
        <w:sectPr w:rsidR="0010554C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10554C" w:rsidRPr="008D4117" w:rsidRDefault="0010554C" w:rsidP="0010554C">
      <w:pPr>
        <w:jc w:val="right"/>
        <w:rPr>
          <w:b/>
          <w:caps/>
          <w:color w:val="000000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0554C" w:rsidRPr="00657355" w:rsidRDefault="0010554C" w:rsidP="0010554C">
      <w:pPr>
        <w:spacing w:line="360" w:lineRule="auto"/>
        <w:jc w:val="both"/>
        <w:rPr>
          <w:sz w:val="22"/>
          <w:szCs w:val="22"/>
        </w:rPr>
      </w:pPr>
    </w:p>
    <w:p w:rsidR="0010554C" w:rsidRPr="00631797" w:rsidRDefault="0010554C" w:rsidP="0010554C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10554C" w:rsidRDefault="0010554C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rPr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11488" w:rsidRDefault="00011488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Pr="001935E7" w:rsidRDefault="0010554C" w:rsidP="0010554C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3</w:t>
      </w:r>
    </w:p>
    <w:p w:rsidR="0010554C" w:rsidRDefault="0010554C" w:rsidP="0010554C">
      <w:pPr>
        <w:pStyle w:val="a6"/>
        <w:jc w:val="right"/>
        <w:rPr>
          <w:b/>
          <w:sz w:val="22"/>
          <w:szCs w:val="22"/>
        </w:rPr>
      </w:pP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10554C" w:rsidRPr="008D4117" w:rsidRDefault="0010554C" w:rsidP="0010554C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10554C" w:rsidRPr="008D4117" w:rsidRDefault="0010554C" w:rsidP="0010554C">
      <w:pPr>
        <w:jc w:val="both"/>
        <w:rPr>
          <w:b/>
        </w:rPr>
      </w:pPr>
    </w:p>
    <w:p w:rsidR="0010554C" w:rsidRPr="008D4117" w:rsidRDefault="0010554C" w:rsidP="0010554C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10554C" w:rsidRPr="008D4117" w:rsidRDefault="0010554C" w:rsidP="0010554C">
      <w:pPr>
        <w:jc w:val="both"/>
      </w:pPr>
      <w:r w:rsidRPr="008D4117">
        <w:t xml:space="preserve">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0554C" w:rsidRPr="008D4117" w:rsidRDefault="0010554C" w:rsidP="0010554C">
      <w:pPr>
        <w:jc w:val="both"/>
      </w:pPr>
      <w:r w:rsidRPr="008D4117">
        <w:t xml:space="preserve">___________________________________________________________________________________,  </w:t>
      </w:r>
    </w:p>
    <w:p w:rsidR="0010554C" w:rsidRPr="008D4117" w:rsidRDefault="0010554C" w:rsidP="0010554C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0554C" w:rsidRPr="008D4117" w:rsidRDefault="0010554C" w:rsidP="0010554C">
      <w:pPr>
        <w:ind w:firstLine="360"/>
        <w:jc w:val="both"/>
      </w:pPr>
    </w:p>
    <w:p w:rsidR="0010554C" w:rsidRPr="008D4117" w:rsidRDefault="0010554C" w:rsidP="0010554C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10554C" w:rsidRPr="008D4117" w:rsidRDefault="0010554C" w:rsidP="0010554C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0554C" w:rsidRPr="008D4117" w:rsidRDefault="0010554C" w:rsidP="003F02F6">
      <w:pPr>
        <w:numPr>
          <w:ilvl w:val="0"/>
          <w:numId w:val="6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47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</w:t>
      </w:r>
      <w:r w:rsidRPr="00595C6C">
        <w:t>Российская Федерация, Челябинская область, Увельский р-н, с/</w:t>
      </w:r>
      <w:proofErr w:type="spellStart"/>
      <w:r w:rsidRPr="00595C6C">
        <w:t>п</w:t>
      </w:r>
      <w:proofErr w:type="spellEnd"/>
      <w:r w:rsidRPr="00595C6C">
        <w:t xml:space="preserve"> </w:t>
      </w:r>
      <w:proofErr w:type="spellStart"/>
      <w:r w:rsidRPr="00595C6C">
        <w:t>Мордвиновское</w:t>
      </w:r>
      <w:proofErr w:type="spellEnd"/>
      <w:r w:rsidRPr="00595C6C">
        <w:t xml:space="preserve">,  </w:t>
      </w:r>
      <w:proofErr w:type="spellStart"/>
      <w:r w:rsidRPr="00595C6C">
        <w:t>с</w:t>
      </w:r>
      <w:proofErr w:type="gramStart"/>
      <w:r w:rsidRPr="00595C6C">
        <w:t>.М</w:t>
      </w:r>
      <w:proofErr w:type="gramEnd"/>
      <w:r w:rsidRPr="00595C6C">
        <w:t>ордвиновка</w:t>
      </w:r>
      <w:proofErr w:type="spellEnd"/>
      <w:r w:rsidRPr="00595C6C">
        <w:t xml:space="preserve">, ул.Труда, </w:t>
      </w:r>
      <w:proofErr w:type="spellStart"/>
      <w:r w:rsidRPr="00595C6C">
        <w:t>уч</w:t>
      </w:r>
      <w:proofErr w:type="spellEnd"/>
      <w:r w:rsidRPr="00595C6C">
        <w:t xml:space="preserve"> 3/1</w:t>
      </w:r>
      <w:r w:rsidRPr="008D4117">
        <w:t xml:space="preserve">, общей площадью </w:t>
      </w:r>
      <w:r>
        <w:t>1302</w:t>
      </w:r>
      <w:r w:rsidRPr="008D4117">
        <w:t xml:space="preserve"> кв.м., для индивидуального жилищного  строительства.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: </w:t>
      </w:r>
      <w:r w:rsidRPr="008D4117">
        <w:t xml:space="preserve"> </w:t>
      </w:r>
      <w:r w:rsidRPr="00595C6C">
        <w:t>74:21:1601009:506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0554C" w:rsidRPr="008D4117" w:rsidRDefault="0010554C" w:rsidP="0010554C">
      <w:pPr>
        <w:spacing w:line="276" w:lineRule="auto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595C6C"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</w:t>
      </w:r>
      <w:proofErr w:type="gramStart"/>
      <w:r w:rsidRPr="00595C6C">
        <w:t>Согласно Правил</w:t>
      </w:r>
      <w:proofErr w:type="gramEnd"/>
      <w:r w:rsidRPr="00595C6C">
        <w:t xml:space="preserve"> землепользования и застройки территории </w:t>
      </w:r>
      <w:proofErr w:type="spellStart"/>
      <w:r w:rsidRPr="00595C6C">
        <w:t>Мордвиновского</w:t>
      </w:r>
      <w:proofErr w:type="spellEnd"/>
      <w:r w:rsidRPr="00595C6C">
        <w:t xml:space="preserve"> сельского поселения, </w:t>
      </w:r>
      <w:r w:rsidRPr="00595C6C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</w:t>
      </w:r>
      <w:r w:rsidRPr="00F866BE">
        <w:t>)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0554C" w:rsidRPr="008D4117" w:rsidRDefault="0010554C" w:rsidP="003F02F6">
      <w:pPr>
        <w:numPr>
          <w:ilvl w:val="0"/>
          <w:numId w:val="6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0554C" w:rsidRPr="008D4117" w:rsidRDefault="0010554C" w:rsidP="0010554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0554C" w:rsidRPr="008D4117" w:rsidRDefault="0010554C" w:rsidP="003F02F6">
      <w:pPr>
        <w:numPr>
          <w:ilvl w:val="0"/>
          <w:numId w:val="6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lastRenderedPageBreak/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0554C" w:rsidRPr="008D4117" w:rsidRDefault="0010554C" w:rsidP="0010554C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0554C" w:rsidRPr="008D4117" w:rsidRDefault="0010554C" w:rsidP="0010554C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0554C" w:rsidRPr="008D4117" w:rsidRDefault="0010554C" w:rsidP="0010554C">
      <w:pPr>
        <w:jc w:val="both"/>
      </w:pPr>
      <w:r w:rsidRPr="008D4117">
        <w:t>- номер договора аренды земельного участка;</w:t>
      </w:r>
    </w:p>
    <w:p w:rsidR="0010554C" w:rsidRPr="008D4117" w:rsidRDefault="0010554C" w:rsidP="0010554C">
      <w:pPr>
        <w:jc w:val="both"/>
      </w:pPr>
      <w:r w:rsidRPr="008D4117">
        <w:t>- кадастровый номер земельного участка;</w:t>
      </w:r>
    </w:p>
    <w:p w:rsidR="0010554C" w:rsidRPr="008D4117" w:rsidRDefault="0010554C" w:rsidP="0010554C">
      <w:pPr>
        <w:jc w:val="both"/>
      </w:pPr>
      <w:r w:rsidRPr="008D4117">
        <w:t>- за какой период вносится арендная плата, пени.</w:t>
      </w:r>
    </w:p>
    <w:p w:rsidR="0010554C" w:rsidRPr="008D4117" w:rsidRDefault="0010554C" w:rsidP="0010554C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0554C" w:rsidRPr="008D4117" w:rsidRDefault="0010554C" w:rsidP="0010554C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0554C" w:rsidRPr="008D4117" w:rsidRDefault="0010554C" w:rsidP="0010554C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0554C" w:rsidRPr="008D4117" w:rsidRDefault="0010554C" w:rsidP="0010554C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10554C" w:rsidRPr="008D4117" w:rsidRDefault="0010554C" w:rsidP="0010554C">
      <w:pPr>
        <w:jc w:val="both"/>
      </w:pPr>
      <w:r w:rsidRPr="008D4117">
        <w:t>4.1. АРЕНДОДАТЕЛЬ ИМЕЕТ ПРАВО:</w:t>
      </w:r>
    </w:p>
    <w:p w:rsidR="0010554C" w:rsidRPr="008D4117" w:rsidRDefault="0010554C" w:rsidP="0010554C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10554C" w:rsidRPr="008D4117" w:rsidRDefault="0010554C" w:rsidP="0010554C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48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0554C" w:rsidRPr="008D4117" w:rsidRDefault="0010554C" w:rsidP="0010554C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0554C" w:rsidRPr="008D4117" w:rsidRDefault="0010554C" w:rsidP="0010554C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0554C" w:rsidRPr="008D4117" w:rsidRDefault="0010554C" w:rsidP="0010554C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0554C" w:rsidRPr="008D4117" w:rsidRDefault="0010554C" w:rsidP="0010554C">
      <w:pPr>
        <w:pStyle w:val="a6"/>
        <w:ind w:firstLine="708"/>
      </w:pPr>
      <w:r w:rsidRPr="008D4117">
        <w:lastRenderedPageBreak/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0554C" w:rsidRPr="008D4117" w:rsidRDefault="0010554C" w:rsidP="0010554C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10554C" w:rsidRPr="008D4117" w:rsidRDefault="0010554C" w:rsidP="0010554C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0554C" w:rsidRPr="008D4117" w:rsidRDefault="0010554C" w:rsidP="0010554C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0554C" w:rsidRPr="008D4117" w:rsidRDefault="0010554C" w:rsidP="0010554C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10554C" w:rsidRPr="008D4117" w:rsidRDefault="0010554C" w:rsidP="0010554C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0554C" w:rsidRPr="008D4117" w:rsidRDefault="0010554C" w:rsidP="0010554C">
      <w:pPr>
        <w:pStyle w:val="2"/>
        <w:spacing w:after="0" w:line="240" w:lineRule="auto"/>
        <w:ind w:left="80" w:firstLine="628"/>
        <w:jc w:val="both"/>
      </w:pPr>
      <w:r w:rsidRPr="008D4117">
        <w:lastRenderedPageBreak/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0554C" w:rsidRPr="008D4117" w:rsidRDefault="0010554C" w:rsidP="0010554C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0554C" w:rsidRPr="008D4117" w:rsidRDefault="0010554C" w:rsidP="0010554C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10554C" w:rsidRPr="008D4117" w:rsidRDefault="0010554C" w:rsidP="0010554C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0554C" w:rsidRPr="008D4117" w:rsidRDefault="0010554C" w:rsidP="0010554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0554C" w:rsidRPr="008D4117" w:rsidRDefault="0010554C" w:rsidP="0010554C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49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50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0554C" w:rsidRPr="008D4117" w:rsidRDefault="0010554C" w:rsidP="0010554C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51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52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53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4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55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6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7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0554C" w:rsidRPr="008D4117" w:rsidRDefault="0010554C" w:rsidP="0010554C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0554C" w:rsidRPr="008D4117" w:rsidRDefault="0010554C" w:rsidP="0010554C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10554C" w:rsidRPr="008D4117" w:rsidRDefault="0010554C" w:rsidP="0010554C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</w:t>
      </w:r>
      <w:r w:rsidRPr="008D4117">
        <w:rPr>
          <w:color w:val="000000"/>
          <w:shd w:val="clear" w:color="auto" w:fill="FFFFFF"/>
        </w:rPr>
        <w:lastRenderedPageBreak/>
        <w:t xml:space="preserve">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0554C" w:rsidRPr="008D4117" w:rsidRDefault="0010554C" w:rsidP="0010554C">
      <w:pPr>
        <w:ind w:firstLine="708"/>
        <w:jc w:val="both"/>
      </w:pPr>
      <w:r w:rsidRPr="008D4117">
        <w:t>8.6.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0554C" w:rsidRPr="008D4117" w:rsidRDefault="0010554C" w:rsidP="0010554C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10554C" w:rsidRPr="008D4117" w:rsidRDefault="0010554C" w:rsidP="0010554C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10554C" w:rsidRPr="008D4117" w:rsidTr="00E72E44">
        <w:tc>
          <w:tcPr>
            <w:tcW w:w="5068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АРЕНДОДАТЕЛЬ:</w:t>
            </w:r>
          </w:p>
          <w:p w:rsidR="0010554C" w:rsidRPr="008D4117" w:rsidRDefault="0010554C" w:rsidP="00E72E4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АРЕНДАТОР: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__________________________________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 /________________ /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</w:tc>
      </w:tr>
    </w:tbl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sz w:val="22"/>
          <w:szCs w:val="22"/>
        </w:rPr>
      </w:pPr>
    </w:p>
    <w:p w:rsidR="0010554C" w:rsidRPr="008D4117" w:rsidRDefault="0010554C" w:rsidP="0010554C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10554C" w:rsidRPr="008D4117" w:rsidRDefault="0010554C" w:rsidP="0010554C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10554C" w:rsidRPr="008D4117" w:rsidRDefault="0010554C" w:rsidP="0010554C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10554C" w:rsidRPr="008D4117" w:rsidRDefault="0010554C" w:rsidP="0010554C">
      <w:pPr>
        <w:tabs>
          <w:tab w:val="left" w:pos="0"/>
        </w:tabs>
        <w:spacing w:line="276" w:lineRule="auto"/>
        <w:rPr>
          <w:b/>
        </w:rPr>
      </w:pPr>
    </w:p>
    <w:p w:rsidR="0010554C" w:rsidRPr="008D4117" w:rsidRDefault="0010554C" w:rsidP="0010554C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10554C" w:rsidRPr="008D4117" w:rsidRDefault="0010554C" w:rsidP="0010554C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0554C" w:rsidRPr="008D4117" w:rsidTr="00E72E44">
        <w:tc>
          <w:tcPr>
            <w:tcW w:w="426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10554C" w:rsidRPr="008D4117" w:rsidTr="00E72E44">
        <w:tc>
          <w:tcPr>
            <w:tcW w:w="426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/>
        </w:rPr>
      </w:pP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10554C" w:rsidRPr="008D4117" w:rsidRDefault="0010554C" w:rsidP="0010554C">
      <w:pPr>
        <w:tabs>
          <w:tab w:val="left" w:pos="5760"/>
        </w:tabs>
        <w:spacing w:line="276" w:lineRule="auto"/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0554C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0554C" w:rsidRPr="00657355" w:rsidTr="00E72E44">
        <w:trPr>
          <w:cantSplit/>
          <w:trHeight w:val="685"/>
        </w:trPr>
        <w:tc>
          <w:tcPr>
            <w:tcW w:w="180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10554C" w:rsidRPr="00657355" w:rsidTr="00E72E44">
        <w:trPr>
          <w:cantSplit/>
          <w:trHeight w:val="718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10554C" w:rsidRPr="00657355" w:rsidTr="00E72E44">
        <w:trPr>
          <w:cantSplit/>
          <w:trHeight w:val="1056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  <w:tr w:rsidR="0010554C" w:rsidRPr="00657355" w:rsidTr="00E72E44">
        <w:trPr>
          <w:trHeight w:val="905"/>
        </w:trPr>
        <w:tc>
          <w:tcPr>
            <w:tcW w:w="180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</w:tbl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10554C" w:rsidRPr="00657355" w:rsidRDefault="0010554C" w:rsidP="0010554C">
      <w:pPr>
        <w:pStyle w:val="a6"/>
        <w:spacing w:line="276" w:lineRule="auto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color w:val="000000"/>
          <w:sz w:val="22"/>
          <w:szCs w:val="22"/>
        </w:rPr>
        <w:sectPr w:rsidR="0010554C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10554C" w:rsidRPr="008D4117" w:rsidRDefault="0010554C" w:rsidP="0010554C">
      <w:pPr>
        <w:jc w:val="right"/>
        <w:rPr>
          <w:b/>
          <w:caps/>
          <w:color w:val="000000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0554C" w:rsidRPr="00657355" w:rsidRDefault="0010554C" w:rsidP="0010554C">
      <w:pPr>
        <w:spacing w:line="360" w:lineRule="auto"/>
        <w:jc w:val="both"/>
        <w:rPr>
          <w:sz w:val="22"/>
          <w:szCs w:val="22"/>
        </w:rPr>
      </w:pPr>
    </w:p>
    <w:p w:rsidR="0010554C" w:rsidRPr="00631797" w:rsidRDefault="0010554C" w:rsidP="0010554C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Pr="001935E7" w:rsidRDefault="0010554C" w:rsidP="0010554C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4</w:t>
      </w:r>
    </w:p>
    <w:p w:rsidR="0010554C" w:rsidRDefault="0010554C" w:rsidP="0010554C">
      <w:pPr>
        <w:pStyle w:val="a6"/>
        <w:jc w:val="right"/>
        <w:rPr>
          <w:b/>
          <w:sz w:val="22"/>
          <w:szCs w:val="22"/>
        </w:rPr>
      </w:pP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10554C" w:rsidRPr="008D4117" w:rsidRDefault="0010554C" w:rsidP="0010554C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10554C" w:rsidRPr="008D4117" w:rsidRDefault="0010554C" w:rsidP="0010554C">
      <w:pPr>
        <w:jc w:val="both"/>
        <w:rPr>
          <w:b/>
        </w:rPr>
      </w:pPr>
    </w:p>
    <w:p w:rsidR="0010554C" w:rsidRPr="008D4117" w:rsidRDefault="0010554C" w:rsidP="0010554C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10554C" w:rsidRPr="008D4117" w:rsidRDefault="0010554C" w:rsidP="0010554C">
      <w:pPr>
        <w:jc w:val="both"/>
      </w:pPr>
      <w:r w:rsidRPr="008D4117">
        <w:t xml:space="preserve">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0554C" w:rsidRPr="008D4117" w:rsidRDefault="0010554C" w:rsidP="0010554C">
      <w:pPr>
        <w:jc w:val="both"/>
      </w:pPr>
      <w:r w:rsidRPr="008D4117">
        <w:t xml:space="preserve">___________________________________________________________________________________,  </w:t>
      </w:r>
    </w:p>
    <w:p w:rsidR="0010554C" w:rsidRPr="008D4117" w:rsidRDefault="0010554C" w:rsidP="0010554C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0554C" w:rsidRPr="008D4117" w:rsidRDefault="0010554C" w:rsidP="0010554C">
      <w:pPr>
        <w:ind w:firstLine="360"/>
        <w:jc w:val="both"/>
      </w:pPr>
    </w:p>
    <w:p w:rsidR="0010554C" w:rsidRPr="008D4117" w:rsidRDefault="0010554C" w:rsidP="0010554C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10554C" w:rsidRPr="008D4117" w:rsidRDefault="0010554C" w:rsidP="0010554C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0554C" w:rsidRPr="008D4117" w:rsidRDefault="0010554C" w:rsidP="003F02F6">
      <w:pPr>
        <w:numPr>
          <w:ilvl w:val="0"/>
          <w:numId w:val="7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58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</w:t>
      </w:r>
      <w:r w:rsidR="00CD42D1" w:rsidRPr="00FE6AA9">
        <w:t xml:space="preserve">Местоположение установлено в 13 м по направлению на </w:t>
      </w:r>
      <w:proofErr w:type="spellStart"/>
      <w:proofErr w:type="gramStart"/>
      <w:r w:rsidR="00CD42D1" w:rsidRPr="00FE6AA9">
        <w:t>юго</w:t>
      </w:r>
      <w:proofErr w:type="spellEnd"/>
      <w:r w:rsidR="00CD42D1" w:rsidRPr="00FE6AA9">
        <w:t>- запад</w:t>
      </w:r>
      <w:proofErr w:type="gramEnd"/>
      <w:r w:rsidR="00CD42D1" w:rsidRPr="00FE6AA9">
        <w:t xml:space="preserve"> относительно ориентира, расположенного за пределами границ земельного участка: Челябинская область, Увельский район, поселок Увельский, улица </w:t>
      </w:r>
      <w:proofErr w:type="spellStart"/>
      <w:r w:rsidR="00CD42D1" w:rsidRPr="00FE6AA9">
        <w:t>Мифтахова</w:t>
      </w:r>
      <w:proofErr w:type="spellEnd"/>
      <w:r w:rsidR="00CD42D1" w:rsidRPr="00FE6AA9">
        <w:t>, дом 18</w:t>
      </w:r>
      <w:r w:rsidRPr="008D4117">
        <w:t xml:space="preserve">, общей площадью </w:t>
      </w:r>
      <w:r>
        <w:t>1209</w:t>
      </w:r>
      <w:r w:rsidRPr="008D4117">
        <w:t xml:space="preserve"> кв.м., для индивидуального жилищного  строительства.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: </w:t>
      </w:r>
      <w:r w:rsidRPr="008D4117">
        <w:t xml:space="preserve"> </w:t>
      </w:r>
      <w:r w:rsidRPr="002B5A28">
        <w:t>74:21:</w:t>
      </w:r>
      <w:r>
        <w:t>1313005</w:t>
      </w:r>
      <w:r w:rsidRPr="002B5A28">
        <w:t>:5</w:t>
      </w:r>
      <w:r>
        <w:t>3</w:t>
      </w:r>
      <w:r w:rsidRPr="002B5A28">
        <w:t>5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0554C" w:rsidRPr="008D4117" w:rsidRDefault="0010554C" w:rsidP="0010554C">
      <w:pPr>
        <w:spacing w:line="276" w:lineRule="auto"/>
        <w:jc w:val="both"/>
      </w:pPr>
      <w:r w:rsidRPr="00C22964">
        <w:t xml:space="preserve">Земельный участок расположен в территориальной зоне </w:t>
      </w:r>
      <w:r>
        <w:t>Б</w:t>
      </w:r>
      <w:proofErr w:type="gramStart"/>
      <w:r>
        <w:t>1</w:t>
      </w:r>
      <w:proofErr w:type="gramEnd"/>
      <w:r w:rsidRPr="00C22964">
        <w:t xml:space="preserve"> «</w:t>
      </w:r>
      <w:r>
        <w:t>Зона усадебной застройки</w:t>
      </w:r>
      <w:r w:rsidRPr="00C22964">
        <w:t>».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C22964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C22964">
        <w:t xml:space="preserve">Согласно Правил землепользования и застройки территории </w:t>
      </w:r>
      <w:r>
        <w:t>п</w:t>
      </w:r>
      <w:proofErr w:type="gramStart"/>
      <w:r>
        <w:t>.У</w:t>
      </w:r>
      <w:proofErr w:type="gramEnd"/>
      <w:r>
        <w:t>вельский</w:t>
      </w:r>
      <w:r w:rsidRPr="00C22964">
        <w:t xml:space="preserve">, </w:t>
      </w:r>
      <w:r w:rsidRPr="00C22964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F866BE">
        <w:t>)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0554C" w:rsidRPr="008D4117" w:rsidRDefault="0010554C" w:rsidP="003F02F6">
      <w:pPr>
        <w:numPr>
          <w:ilvl w:val="0"/>
          <w:numId w:val="7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0554C" w:rsidRPr="008D4117" w:rsidRDefault="0010554C" w:rsidP="0010554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0554C" w:rsidRPr="008D4117" w:rsidRDefault="0010554C" w:rsidP="003F02F6">
      <w:pPr>
        <w:numPr>
          <w:ilvl w:val="0"/>
          <w:numId w:val="7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lastRenderedPageBreak/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0554C" w:rsidRPr="008D4117" w:rsidRDefault="0010554C" w:rsidP="0010554C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0554C" w:rsidRPr="008D4117" w:rsidRDefault="0010554C" w:rsidP="0010554C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0554C" w:rsidRPr="008D4117" w:rsidRDefault="0010554C" w:rsidP="0010554C">
      <w:pPr>
        <w:jc w:val="both"/>
      </w:pPr>
      <w:r w:rsidRPr="008D4117">
        <w:t>- номер договора аренды земельного участка;</w:t>
      </w:r>
    </w:p>
    <w:p w:rsidR="0010554C" w:rsidRPr="008D4117" w:rsidRDefault="0010554C" w:rsidP="0010554C">
      <w:pPr>
        <w:jc w:val="both"/>
      </w:pPr>
      <w:r w:rsidRPr="008D4117">
        <w:t>- кадастровый номер земельного участка;</w:t>
      </w:r>
    </w:p>
    <w:p w:rsidR="0010554C" w:rsidRPr="008D4117" w:rsidRDefault="0010554C" w:rsidP="0010554C">
      <w:pPr>
        <w:jc w:val="both"/>
      </w:pPr>
      <w:r w:rsidRPr="008D4117">
        <w:t>- за какой период вносится арендная плата, пени.</w:t>
      </w:r>
    </w:p>
    <w:p w:rsidR="0010554C" w:rsidRPr="008D4117" w:rsidRDefault="0010554C" w:rsidP="0010554C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0554C" w:rsidRPr="008D4117" w:rsidRDefault="0010554C" w:rsidP="0010554C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0554C" w:rsidRPr="008D4117" w:rsidRDefault="0010554C" w:rsidP="0010554C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0554C" w:rsidRPr="008D4117" w:rsidRDefault="0010554C" w:rsidP="0010554C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10554C" w:rsidRPr="008D4117" w:rsidRDefault="0010554C" w:rsidP="0010554C">
      <w:pPr>
        <w:jc w:val="both"/>
      </w:pPr>
      <w:r w:rsidRPr="008D4117">
        <w:t>4.1. АРЕНДОДАТЕЛЬ ИМЕЕТ ПРАВО:</w:t>
      </w:r>
    </w:p>
    <w:p w:rsidR="0010554C" w:rsidRPr="008D4117" w:rsidRDefault="0010554C" w:rsidP="0010554C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10554C" w:rsidRPr="008D4117" w:rsidRDefault="0010554C" w:rsidP="0010554C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59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0554C" w:rsidRPr="008D4117" w:rsidRDefault="0010554C" w:rsidP="0010554C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0554C" w:rsidRPr="008D4117" w:rsidRDefault="0010554C" w:rsidP="0010554C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0554C" w:rsidRPr="008D4117" w:rsidRDefault="0010554C" w:rsidP="0010554C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0554C" w:rsidRPr="008D4117" w:rsidRDefault="0010554C" w:rsidP="0010554C">
      <w:pPr>
        <w:pStyle w:val="a6"/>
        <w:ind w:firstLine="708"/>
      </w:pPr>
      <w:r w:rsidRPr="008D4117">
        <w:lastRenderedPageBreak/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0554C" w:rsidRPr="008D4117" w:rsidRDefault="0010554C" w:rsidP="0010554C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10554C" w:rsidRPr="008D4117" w:rsidRDefault="0010554C" w:rsidP="0010554C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0554C" w:rsidRPr="008D4117" w:rsidRDefault="0010554C" w:rsidP="0010554C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0554C" w:rsidRPr="008D4117" w:rsidRDefault="0010554C" w:rsidP="0010554C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10554C" w:rsidRPr="008D4117" w:rsidRDefault="0010554C" w:rsidP="0010554C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0554C" w:rsidRPr="008D4117" w:rsidRDefault="0010554C" w:rsidP="0010554C">
      <w:pPr>
        <w:pStyle w:val="2"/>
        <w:spacing w:after="0" w:line="240" w:lineRule="auto"/>
        <w:ind w:left="80" w:firstLine="628"/>
        <w:jc w:val="both"/>
      </w:pPr>
      <w:r w:rsidRPr="008D4117">
        <w:lastRenderedPageBreak/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0554C" w:rsidRPr="008D4117" w:rsidRDefault="0010554C" w:rsidP="0010554C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0554C" w:rsidRPr="008D4117" w:rsidRDefault="0010554C" w:rsidP="0010554C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10554C" w:rsidRPr="008D4117" w:rsidRDefault="0010554C" w:rsidP="0010554C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0554C" w:rsidRPr="008D4117" w:rsidRDefault="0010554C" w:rsidP="0010554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0554C" w:rsidRPr="008D4117" w:rsidRDefault="0010554C" w:rsidP="0010554C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60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61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0554C" w:rsidRPr="008D4117" w:rsidRDefault="0010554C" w:rsidP="0010554C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62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63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64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5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6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8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0554C" w:rsidRPr="008D4117" w:rsidRDefault="0010554C" w:rsidP="0010554C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0554C" w:rsidRPr="008D4117" w:rsidRDefault="0010554C" w:rsidP="0010554C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10554C" w:rsidRPr="008D4117" w:rsidRDefault="0010554C" w:rsidP="0010554C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</w:t>
      </w:r>
      <w:r w:rsidRPr="008D4117">
        <w:rPr>
          <w:color w:val="000000"/>
          <w:shd w:val="clear" w:color="auto" w:fill="FFFFFF"/>
        </w:rPr>
        <w:lastRenderedPageBreak/>
        <w:t xml:space="preserve">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0554C" w:rsidRPr="008D4117" w:rsidRDefault="0010554C" w:rsidP="0010554C">
      <w:pPr>
        <w:ind w:firstLine="708"/>
        <w:jc w:val="both"/>
      </w:pPr>
      <w:r w:rsidRPr="008D4117">
        <w:t>8.6.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0554C" w:rsidRPr="008D4117" w:rsidRDefault="0010554C" w:rsidP="0010554C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10554C" w:rsidRPr="008D4117" w:rsidRDefault="0010554C" w:rsidP="0010554C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10554C" w:rsidRPr="008D4117" w:rsidTr="00E72E44">
        <w:tc>
          <w:tcPr>
            <w:tcW w:w="5068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АРЕНДОДАТЕЛЬ:</w:t>
            </w:r>
          </w:p>
          <w:p w:rsidR="0010554C" w:rsidRPr="008D4117" w:rsidRDefault="0010554C" w:rsidP="00E72E4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АРЕНДАТОР: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__________________________________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 /________________ /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Default="0010554C" w:rsidP="00E72E44">
            <w:pPr>
              <w:pStyle w:val="a6"/>
            </w:pPr>
          </w:p>
          <w:p w:rsidR="0010554C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</w:tc>
      </w:tr>
    </w:tbl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sz w:val="22"/>
          <w:szCs w:val="22"/>
        </w:rPr>
      </w:pPr>
    </w:p>
    <w:p w:rsidR="0010554C" w:rsidRPr="008D4117" w:rsidRDefault="0010554C" w:rsidP="0010554C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10554C" w:rsidRPr="008D4117" w:rsidRDefault="0010554C" w:rsidP="0010554C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10554C" w:rsidRPr="008D4117" w:rsidRDefault="0010554C" w:rsidP="0010554C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10554C" w:rsidRPr="008D4117" w:rsidRDefault="0010554C" w:rsidP="0010554C">
      <w:pPr>
        <w:tabs>
          <w:tab w:val="left" w:pos="0"/>
        </w:tabs>
        <w:spacing w:line="276" w:lineRule="auto"/>
        <w:rPr>
          <w:b/>
        </w:rPr>
      </w:pPr>
    </w:p>
    <w:p w:rsidR="0010554C" w:rsidRPr="008D4117" w:rsidRDefault="0010554C" w:rsidP="0010554C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10554C" w:rsidRPr="008D4117" w:rsidRDefault="0010554C" w:rsidP="0010554C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0554C" w:rsidRPr="008D4117" w:rsidTr="00E72E44">
        <w:tc>
          <w:tcPr>
            <w:tcW w:w="426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10554C" w:rsidRPr="008D4117" w:rsidTr="00E72E44">
        <w:tc>
          <w:tcPr>
            <w:tcW w:w="426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/>
        </w:rPr>
      </w:pP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10554C" w:rsidRPr="008D4117" w:rsidRDefault="0010554C" w:rsidP="0010554C">
      <w:pPr>
        <w:tabs>
          <w:tab w:val="left" w:pos="5760"/>
        </w:tabs>
        <w:spacing w:line="276" w:lineRule="auto"/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0554C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0554C" w:rsidRPr="00657355" w:rsidTr="00E72E44">
        <w:trPr>
          <w:cantSplit/>
          <w:trHeight w:val="685"/>
        </w:trPr>
        <w:tc>
          <w:tcPr>
            <w:tcW w:w="180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10554C" w:rsidRPr="00657355" w:rsidTr="00E72E44">
        <w:trPr>
          <w:cantSplit/>
          <w:trHeight w:val="718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10554C" w:rsidRPr="00657355" w:rsidTr="00E72E44">
        <w:trPr>
          <w:cantSplit/>
          <w:trHeight w:val="1056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  <w:tr w:rsidR="0010554C" w:rsidRPr="00657355" w:rsidTr="00E72E44">
        <w:trPr>
          <w:trHeight w:val="905"/>
        </w:trPr>
        <w:tc>
          <w:tcPr>
            <w:tcW w:w="180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</w:tbl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10554C" w:rsidRPr="00657355" w:rsidRDefault="0010554C" w:rsidP="0010554C">
      <w:pPr>
        <w:pStyle w:val="a6"/>
        <w:spacing w:line="276" w:lineRule="auto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color w:val="000000"/>
          <w:sz w:val="22"/>
          <w:szCs w:val="22"/>
        </w:rPr>
        <w:sectPr w:rsidR="0010554C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10554C" w:rsidRPr="008D4117" w:rsidRDefault="0010554C" w:rsidP="0010554C">
      <w:pPr>
        <w:jc w:val="right"/>
        <w:rPr>
          <w:b/>
          <w:caps/>
          <w:color w:val="000000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0554C" w:rsidRPr="00657355" w:rsidRDefault="0010554C" w:rsidP="0010554C">
      <w:pPr>
        <w:spacing w:line="360" w:lineRule="auto"/>
        <w:jc w:val="both"/>
        <w:rPr>
          <w:sz w:val="22"/>
          <w:szCs w:val="22"/>
        </w:rPr>
      </w:pPr>
    </w:p>
    <w:p w:rsidR="0010554C" w:rsidRPr="00631797" w:rsidRDefault="0010554C" w:rsidP="0010554C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10554C" w:rsidRPr="00FC0125" w:rsidRDefault="0010554C" w:rsidP="0010554C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10554C" w:rsidRPr="001935E7" w:rsidRDefault="0010554C" w:rsidP="0010554C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5</w:t>
      </w:r>
    </w:p>
    <w:p w:rsidR="0010554C" w:rsidRDefault="0010554C" w:rsidP="0010554C">
      <w:pPr>
        <w:pStyle w:val="a6"/>
        <w:jc w:val="right"/>
        <w:rPr>
          <w:b/>
          <w:sz w:val="22"/>
          <w:szCs w:val="22"/>
        </w:rPr>
      </w:pP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10554C" w:rsidRPr="008D4117" w:rsidRDefault="0010554C" w:rsidP="0010554C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10554C" w:rsidRPr="008D4117" w:rsidRDefault="0010554C" w:rsidP="0010554C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10554C" w:rsidRPr="008D4117" w:rsidRDefault="0010554C" w:rsidP="0010554C">
      <w:pPr>
        <w:jc w:val="both"/>
        <w:rPr>
          <w:b/>
        </w:rPr>
      </w:pPr>
    </w:p>
    <w:p w:rsidR="0010554C" w:rsidRPr="008D4117" w:rsidRDefault="0010554C" w:rsidP="0010554C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10554C" w:rsidRPr="008D4117" w:rsidRDefault="0010554C" w:rsidP="0010554C">
      <w:pPr>
        <w:jc w:val="both"/>
      </w:pPr>
      <w:r w:rsidRPr="008D4117">
        <w:t xml:space="preserve">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0554C" w:rsidRPr="008D4117" w:rsidRDefault="0010554C" w:rsidP="0010554C">
      <w:pPr>
        <w:jc w:val="both"/>
      </w:pPr>
      <w:r w:rsidRPr="008D4117">
        <w:t xml:space="preserve">___________________________________________________________________________________,  </w:t>
      </w:r>
    </w:p>
    <w:p w:rsidR="0010554C" w:rsidRPr="008D4117" w:rsidRDefault="0010554C" w:rsidP="0010554C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0554C" w:rsidRPr="008D4117" w:rsidRDefault="0010554C" w:rsidP="0010554C">
      <w:pPr>
        <w:ind w:firstLine="360"/>
        <w:jc w:val="both"/>
      </w:pPr>
    </w:p>
    <w:p w:rsidR="0010554C" w:rsidRPr="008D4117" w:rsidRDefault="0010554C" w:rsidP="0010554C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10554C" w:rsidRPr="008D4117" w:rsidRDefault="0010554C" w:rsidP="0010554C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0554C" w:rsidRPr="008D4117" w:rsidRDefault="0010554C" w:rsidP="003F02F6">
      <w:pPr>
        <w:numPr>
          <w:ilvl w:val="0"/>
          <w:numId w:val="8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69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</w:t>
      </w:r>
      <w:r w:rsidR="00CD42D1" w:rsidRPr="002B5A28">
        <w:t>Местоположение установлено примерно в 7 м. по направлению на восток относительно ориентира, расположенного за пределами границ земельного участка, адрес ориентира: Челябинская область, Увельский район, поселок Увельский, улица Дорожная, дом 35</w:t>
      </w:r>
      <w:r w:rsidRPr="008D4117">
        <w:t xml:space="preserve">, общей площадью </w:t>
      </w:r>
      <w:r w:rsidR="000B532C">
        <w:t>1567</w:t>
      </w:r>
      <w:r w:rsidRPr="008D4117">
        <w:t xml:space="preserve"> кв.м., для индивидуального жилищного  строительства.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: </w:t>
      </w:r>
      <w:r w:rsidRPr="008D4117">
        <w:t xml:space="preserve"> </w:t>
      </w:r>
      <w:r w:rsidRPr="002B5A28">
        <w:t>74:21:</w:t>
      </w:r>
      <w:r w:rsidR="000B532C">
        <w:t>0000000</w:t>
      </w:r>
      <w:r w:rsidRPr="002B5A28">
        <w:t>:</w:t>
      </w:r>
      <w:r w:rsidR="000B532C">
        <w:t>3842</w:t>
      </w:r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0554C" w:rsidRPr="008D4117" w:rsidRDefault="0010554C" w:rsidP="0010554C">
      <w:pPr>
        <w:spacing w:line="276" w:lineRule="auto"/>
        <w:jc w:val="both"/>
      </w:pPr>
      <w:r w:rsidRPr="00C22964">
        <w:t xml:space="preserve">Земельный участок расположен в территориальной зоне </w:t>
      </w:r>
      <w:r>
        <w:t>Б</w:t>
      </w:r>
      <w:proofErr w:type="gramStart"/>
      <w:r>
        <w:t>1</w:t>
      </w:r>
      <w:proofErr w:type="gramEnd"/>
      <w:r w:rsidRPr="00C22964">
        <w:t xml:space="preserve"> «</w:t>
      </w:r>
      <w:r>
        <w:t>Зона усадебной застройки</w:t>
      </w:r>
      <w:r w:rsidRPr="00C22964">
        <w:t>».</w:t>
      </w:r>
    </w:p>
    <w:p w:rsidR="000B532C" w:rsidRDefault="000B532C" w:rsidP="0010554C">
      <w:pPr>
        <w:autoSpaceDE w:val="0"/>
        <w:autoSpaceDN w:val="0"/>
        <w:adjustRightInd w:val="0"/>
        <w:jc w:val="both"/>
        <w:rPr>
          <w:lang w:eastAsia="ar-SA"/>
        </w:rPr>
      </w:pPr>
      <w:r w:rsidRPr="00C22964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C22964">
        <w:t xml:space="preserve">Согласно Правил землепользования и застройки территории </w:t>
      </w:r>
      <w:r>
        <w:t>п</w:t>
      </w:r>
      <w:proofErr w:type="gramStart"/>
      <w:r>
        <w:t>.У</w:t>
      </w:r>
      <w:proofErr w:type="gramEnd"/>
      <w:r>
        <w:t>вельский</w:t>
      </w:r>
      <w:r w:rsidRPr="00C22964">
        <w:t xml:space="preserve">, </w:t>
      </w:r>
      <w:r w:rsidRPr="00C22964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C22964">
        <w:rPr>
          <w:lang w:eastAsia="ar-SA"/>
        </w:rPr>
        <w:t>)</w:t>
      </w:r>
      <w:r>
        <w:rPr>
          <w:lang w:eastAsia="ar-SA"/>
        </w:rPr>
        <w:t>.</w:t>
      </w:r>
    </w:p>
    <w:p w:rsidR="0010554C" w:rsidRPr="008D4117" w:rsidRDefault="0010554C" w:rsidP="0010554C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0554C" w:rsidRPr="008D4117" w:rsidRDefault="0010554C" w:rsidP="003F02F6">
      <w:pPr>
        <w:numPr>
          <w:ilvl w:val="0"/>
          <w:numId w:val="8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0554C" w:rsidRPr="008D4117" w:rsidRDefault="0010554C" w:rsidP="0010554C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0554C" w:rsidRPr="008D4117" w:rsidRDefault="0010554C" w:rsidP="0010554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0554C" w:rsidRPr="008D4117" w:rsidRDefault="0010554C" w:rsidP="003F02F6">
      <w:pPr>
        <w:numPr>
          <w:ilvl w:val="0"/>
          <w:numId w:val="8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0554C" w:rsidRPr="008D4117" w:rsidRDefault="0010554C" w:rsidP="0010554C">
      <w:pPr>
        <w:tabs>
          <w:tab w:val="left" w:pos="851"/>
        </w:tabs>
        <w:ind w:firstLine="360"/>
        <w:jc w:val="both"/>
      </w:pPr>
      <w:r w:rsidRPr="008D4117">
        <w:lastRenderedPageBreak/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0554C" w:rsidRPr="008D4117" w:rsidRDefault="0010554C" w:rsidP="0010554C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0554C" w:rsidRPr="008D4117" w:rsidRDefault="0010554C" w:rsidP="0010554C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0554C" w:rsidRPr="008D4117" w:rsidRDefault="0010554C" w:rsidP="0010554C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0554C" w:rsidRPr="008D4117" w:rsidRDefault="0010554C" w:rsidP="0010554C">
      <w:pPr>
        <w:jc w:val="both"/>
      </w:pPr>
      <w:r w:rsidRPr="008D4117">
        <w:t>- номер договора аренды земельного участка;</w:t>
      </w:r>
    </w:p>
    <w:p w:rsidR="0010554C" w:rsidRPr="008D4117" w:rsidRDefault="0010554C" w:rsidP="0010554C">
      <w:pPr>
        <w:jc w:val="both"/>
      </w:pPr>
      <w:r w:rsidRPr="008D4117">
        <w:t>- кадастровый номер земельного участка;</w:t>
      </w:r>
    </w:p>
    <w:p w:rsidR="0010554C" w:rsidRPr="008D4117" w:rsidRDefault="0010554C" w:rsidP="0010554C">
      <w:pPr>
        <w:jc w:val="both"/>
      </w:pPr>
      <w:r w:rsidRPr="008D4117">
        <w:t>- за какой период вносится арендная плата, пени.</w:t>
      </w:r>
    </w:p>
    <w:p w:rsidR="0010554C" w:rsidRPr="008D4117" w:rsidRDefault="0010554C" w:rsidP="0010554C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0554C" w:rsidRPr="008D4117" w:rsidRDefault="0010554C" w:rsidP="0010554C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0554C" w:rsidRPr="008D4117" w:rsidRDefault="0010554C" w:rsidP="0010554C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0554C" w:rsidRPr="008D4117" w:rsidRDefault="0010554C" w:rsidP="0010554C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10554C" w:rsidRPr="008D4117" w:rsidRDefault="0010554C" w:rsidP="0010554C">
      <w:pPr>
        <w:jc w:val="both"/>
      </w:pPr>
      <w:r w:rsidRPr="008D4117">
        <w:t>4.1. АРЕНДОДАТЕЛЬ ИМЕЕТ ПРАВО:</w:t>
      </w:r>
    </w:p>
    <w:p w:rsidR="0010554C" w:rsidRPr="008D4117" w:rsidRDefault="0010554C" w:rsidP="0010554C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10554C" w:rsidRPr="008D4117" w:rsidRDefault="0010554C" w:rsidP="0010554C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70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0554C" w:rsidRPr="008D4117" w:rsidRDefault="0010554C" w:rsidP="0010554C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0554C" w:rsidRPr="008D4117" w:rsidRDefault="0010554C" w:rsidP="0010554C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0554C" w:rsidRPr="008D4117" w:rsidRDefault="0010554C" w:rsidP="0010554C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0554C" w:rsidRPr="008D4117" w:rsidRDefault="0010554C" w:rsidP="0010554C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0554C" w:rsidRPr="008D4117" w:rsidRDefault="0010554C" w:rsidP="0010554C">
      <w:pPr>
        <w:ind w:firstLine="708"/>
        <w:jc w:val="both"/>
      </w:pPr>
      <w:r w:rsidRPr="008D4117">
        <w:lastRenderedPageBreak/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10554C" w:rsidRPr="008D4117" w:rsidRDefault="0010554C" w:rsidP="0010554C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0554C" w:rsidRPr="008D4117" w:rsidRDefault="0010554C" w:rsidP="0010554C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0554C" w:rsidRPr="008D4117" w:rsidRDefault="0010554C" w:rsidP="0010554C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10554C" w:rsidRPr="008D4117" w:rsidRDefault="0010554C" w:rsidP="0010554C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0554C" w:rsidRPr="008D4117" w:rsidRDefault="0010554C" w:rsidP="0010554C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0554C" w:rsidRPr="008D4117" w:rsidRDefault="0010554C" w:rsidP="0010554C">
      <w:pPr>
        <w:ind w:left="80" w:firstLine="628"/>
        <w:jc w:val="both"/>
      </w:pPr>
      <w:r w:rsidRPr="008D4117"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0554C" w:rsidRPr="008D4117" w:rsidRDefault="0010554C" w:rsidP="0010554C">
      <w:pPr>
        <w:pStyle w:val="2"/>
        <w:spacing w:after="0" w:line="240" w:lineRule="auto"/>
        <w:ind w:left="80" w:firstLine="628"/>
        <w:jc w:val="both"/>
      </w:pPr>
      <w:r w:rsidRPr="008D4117"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0554C" w:rsidRPr="008D4117" w:rsidRDefault="0010554C" w:rsidP="0010554C">
      <w:pPr>
        <w:ind w:firstLine="708"/>
        <w:jc w:val="both"/>
      </w:pPr>
      <w:r w:rsidRPr="008D4117">
        <w:lastRenderedPageBreak/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0554C" w:rsidRPr="008D4117" w:rsidRDefault="0010554C" w:rsidP="0010554C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10554C" w:rsidRPr="008D4117" w:rsidRDefault="0010554C" w:rsidP="0010554C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0554C" w:rsidRPr="008D4117" w:rsidRDefault="0010554C" w:rsidP="0010554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0554C" w:rsidRPr="008D4117" w:rsidRDefault="0010554C" w:rsidP="0010554C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71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72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0554C" w:rsidRPr="008D4117" w:rsidRDefault="0010554C" w:rsidP="0010554C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73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74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75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6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77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8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</w:t>
      </w:r>
      <w:r w:rsidRPr="008D4117">
        <w:lastRenderedPageBreak/>
        <w:t xml:space="preserve">дней до предполагаемой даты расторжения Договора. Уведомление должно быть направлено по адресу, указанному в </w:t>
      </w:r>
      <w:hyperlink r:id="rId79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0554C" w:rsidRPr="008D4117" w:rsidRDefault="0010554C" w:rsidP="0010554C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0554C" w:rsidRPr="008D4117" w:rsidRDefault="0010554C" w:rsidP="0010554C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0554C" w:rsidRPr="008D4117" w:rsidRDefault="0010554C" w:rsidP="0010554C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0554C" w:rsidRPr="008D4117" w:rsidRDefault="0010554C" w:rsidP="0010554C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0554C" w:rsidRPr="008D4117" w:rsidRDefault="0010554C" w:rsidP="0010554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0554C" w:rsidRPr="008D4117" w:rsidRDefault="0010554C" w:rsidP="001055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0554C" w:rsidRPr="008D4117" w:rsidRDefault="0010554C" w:rsidP="0010554C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10554C" w:rsidRPr="008D4117" w:rsidRDefault="0010554C" w:rsidP="0010554C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0554C" w:rsidRPr="008D4117" w:rsidRDefault="0010554C" w:rsidP="0010554C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lastRenderedPageBreak/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0554C" w:rsidRPr="008D4117" w:rsidRDefault="0010554C" w:rsidP="0010554C">
      <w:pPr>
        <w:ind w:firstLine="708"/>
        <w:jc w:val="both"/>
      </w:pPr>
      <w:r w:rsidRPr="008D4117">
        <w:t>8.6.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0554C" w:rsidRPr="008D4117" w:rsidRDefault="0010554C" w:rsidP="0010554C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0554C" w:rsidRPr="008D4117" w:rsidRDefault="0010554C" w:rsidP="0010554C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0554C" w:rsidRPr="008D4117" w:rsidRDefault="0010554C" w:rsidP="0010554C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0554C" w:rsidRPr="008D4117" w:rsidRDefault="0010554C" w:rsidP="0010554C">
      <w:pPr>
        <w:pStyle w:val="a6"/>
        <w:spacing w:line="0" w:lineRule="atLeast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0554C" w:rsidRPr="008D4117" w:rsidRDefault="0010554C" w:rsidP="0010554C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10554C" w:rsidRPr="008D4117" w:rsidRDefault="0010554C" w:rsidP="0010554C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10554C" w:rsidRPr="008D4117" w:rsidTr="00E72E44">
        <w:tc>
          <w:tcPr>
            <w:tcW w:w="5068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АРЕНДОДАТЕЛЬ:</w:t>
            </w:r>
          </w:p>
          <w:p w:rsidR="0010554C" w:rsidRPr="008D4117" w:rsidRDefault="0010554C" w:rsidP="00E72E4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0554C" w:rsidRPr="008D4117" w:rsidRDefault="0010554C" w:rsidP="00E72E44">
            <w:pPr>
              <w:pStyle w:val="a6"/>
            </w:pPr>
            <w:r w:rsidRPr="008D4117">
              <w:t>АРЕНДАТОР: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__________________________________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  <w:r w:rsidRPr="008D4117">
              <w:t>______________________ /________________ /</w:t>
            </w:r>
          </w:p>
          <w:p w:rsidR="0010554C" w:rsidRPr="008D4117" w:rsidRDefault="0010554C" w:rsidP="00E72E44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10554C" w:rsidRPr="008D4117" w:rsidRDefault="0010554C" w:rsidP="00E72E44">
            <w:pPr>
              <w:pStyle w:val="a6"/>
            </w:pPr>
            <w:r w:rsidRPr="008D4117">
              <w:t>«___»______________2023 г.</w:t>
            </w: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Default="0010554C" w:rsidP="00E72E44">
            <w:pPr>
              <w:pStyle w:val="a6"/>
            </w:pPr>
          </w:p>
          <w:p w:rsidR="0010554C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  <w:p w:rsidR="0010554C" w:rsidRPr="008D4117" w:rsidRDefault="0010554C" w:rsidP="00E72E44">
            <w:pPr>
              <w:pStyle w:val="a6"/>
            </w:pPr>
          </w:p>
        </w:tc>
      </w:tr>
    </w:tbl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sz w:val="22"/>
          <w:szCs w:val="22"/>
        </w:rPr>
      </w:pPr>
    </w:p>
    <w:p w:rsidR="0010554C" w:rsidRPr="008D4117" w:rsidRDefault="0010554C" w:rsidP="0010554C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10554C" w:rsidRPr="008D4117" w:rsidRDefault="0010554C" w:rsidP="0010554C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10554C" w:rsidRPr="008D4117" w:rsidRDefault="0010554C" w:rsidP="0010554C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10554C" w:rsidRPr="008D4117" w:rsidRDefault="0010554C" w:rsidP="0010554C">
      <w:pPr>
        <w:tabs>
          <w:tab w:val="left" w:pos="0"/>
        </w:tabs>
        <w:spacing w:line="276" w:lineRule="auto"/>
        <w:rPr>
          <w:b/>
        </w:rPr>
      </w:pPr>
    </w:p>
    <w:p w:rsidR="0010554C" w:rsidRPr="008D4117" w:rsidRDefault="0010554C" w:rsidP="0010554C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10554C" w:rsidRPr="008D4117" w:rsidRDefault="0010554C" w:rsidP="0010554C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0554C" w:rsidRPr="008D4117" w:rsidTr="00E72E44">
        <w:tc>
          <w:tcPr>
            <w:tcW w:w="426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10554C" w:rsidRPr="008D4117" w:rsidTr="00E72E44">
        <w:tc>
          <w:tcPr>
            <w:tcW w:w="426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0554C" w:rsidRPr="008D4117" w:rsidRDefault="0010554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0554C" w:rsidRPr="008D4117" w:rsidRDefault="0010554C" w:rsidP="0010554C">
      <w:pPr>
        <w:tabs>
          <w:tab w:val="left" w:pos="5760"/>
        </w:tabs>
        <w:spacing w:line="276" w:lineRule="auto"/>
        <w:jc w:val="both"/>
        <w:rPr>
          <w:b/>
        </w:rPr>
      </w:pPr>
    </w:p>
    <w:p w:rsidR="0010554C" w:rsidRPr="008D4117" w:rsidRDefault="0010554C" w:rsidP="0010554C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10554C" w:rsidRPr="008D4117" w:rsidRDefault="0010554C" w:rsidP="0010554C">
      <w:pPr>
        <w:spacing w:line="276" w:lineRule="auto"/>
        <w:jc w:val="both"/>
      </w:pPr>
    </w:p>
    <w:p w:rsidR="0010554C" w:rsidRPr="008D4117" w:rsidRDefault="0010554C" w:rsidP="0010554C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10554C" w:rsidRPr="008D4117" w:rsidRDefault="0010554C" w:rsidP="0010554C">
      <w:pPr>
        <w:tabs>
          <w:tab w:val="left" w:pos="5760"/>
        </w:tabs>
        <w:spacing w:line="276" w:lineRule="auto"/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0554C" w:rsidRPr="00657355" w:rsidRDefault="0010554C" w:rsidP="0010554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0554C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0554C" w:rsidRPr="00657355" w:rsidRDefault="0010554C" w:rsidP="0010554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0554C" w:rsidRPr="00657355" w:rsidTr="00E72E44">
        <w:trPr>
          <w:cantSplit/>
          <w:trHeight w:val="685"/>
        </w:trPr>
        <w:tc>
          <w:tcPr>
            <w:tcW w:w="180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10554C" w:rsidRPr="00657355" w:rsidTr="00E72E44">
        <w:trPr>
          <w:cantSplit/>
          <w:trHeight w:val="718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10554C" w:rsidRPr="00657355" w:rsidTr="00E72E44">
        <w:trPr>
          <w:cantSplit/>
          <w:trHeight w:val="1056"/>
        </w:trPr>
        <w:tc>
          <w:tcPr>
            <w:tcW w:w="180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  <w:tr w:rsidR="0010554C" w:rsidRPr="00657355" w:rsidTr="00E72E44">
        <w:trPr>
          <w:trHeight w:val="905"/>
        </w:trPr>
        <w:tc>
          <w:tcPr>
            <w:tcW w:w="180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10554C" w:rsidRPr="00657355" w:rsidRDefault="0010554C" w:rsidP="00E72E44">
            <w:pPr>
              <w:spacing w:line="276" w:lineRule="auto"/>
              <w:rPr>
                <w:color w:val="000000"/>
              </w:rPr>
            </w:pPr>
          </w:p>
        </w:tc>
      </w:tr>
    </w:tbl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10554C" w:rsidRPr="00657355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10554C" w:rsidRPr="00657355" w:rsidRDefault="0010554C" w:rsidP="0010554C">
      <w:pPr>
        <w:pStyle w:val="a6"/>
        <w:spacing w:line="276" w:lineRule="auto"/>
        <w:rPr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color w:val="000000"/>
          <w:sz w:val="22"/>
          <w:szCs w:val="22"/>
        </w:rPr>
        <w:sectPr w:rsidR="0010554C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10554C" w:rsidRPr="00657355" w:rsidRDefault="0010554C" w:rsidP="0010554C">
      <w:pPr>
        <w:spacing w:line="276" w:lineRule="auto"/>
        <w:rPr>
          <w:color w:val="000000"/>
          <w:sz w:val="22"/>
          <w:szCs w:val="22"/>
        </w:rPr>
      </w:pP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0554C" w:rsidRPr="008D4117" w:rsidRDefault="0010554C" w:rsidP="0010554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0554C" w:rsidRPr="008D4117" w:rsidRDefault="0010554C" w:rsidP="0010554C">
      <w:pPr>
        <w:pStyle w:val="2"/>
        <w:spacing w:after="0"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10554C" w:rsidRPr="008D4117" w:rsidRDefault="0010554C" w:rsidP="0010554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0554C" w:rsidRPr="008D4117" w:rsidRDefault="0010554C" w:rsidP="0010554C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10554C" w:rsidRPr="008D4117" w:rsidRDefault="0010554C" w:rsidP="0010554C">
      <w:pPr>
        <w:jc w:val="right"/>
        <w:rPr>
          <w:b/>
          <w:caps/>
          <w:color w:val="000000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jc w:val="right"/>
        <w:rPr>
          <w:b/>
          <w:caps/>
          <w:color w:val="000000"/>
          <w:sz w:val="22"/>
          <w:szCs w:val="22"/>
        </w:rPr>
      </w:pP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10554C" w:rsidRPr="00657355" w:rsidRDefault="0010554C" w:rsidP="0010554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10554C" w:rsidRPr="00657355" w:rsidRDefault="0010554C" w:rsidP="0010554C">
      <w:pPr>
        <w:jc w:val="right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10554C" w:rsidRPr="00657355" w:rsidRDefault="0010554C" w:rsidP="0010554C">
      <w:pPr>
        <w:jc w:val="center"/>
        <w:rPr>
          <w:sz w:val="22"/>
          <w:szCs w:val="22"/>
        </w:rPr>
      </w:pP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10554C" w:rsidRPr="00657355" w:rsidRDefault="0010554C" w:rsidP="0010554C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10554C" w:rsidRPr="00657355" w:rsidRDefault="0010554C" w:rsidP="0010554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0554C" w:rsidRPr="00657355" w:rsidRDefault="0010554C" w:rsidP="0010554C">
      <w:pPr>
        <w:spacing w:line="360" w:lineRule="auto"/>
        <w:jc w:val="both"/>
        <w:rPr>
          <w:sz w:val="22"/>
          <w:szCs w:val="22"/>
        </w:rPr>
      </w:pPr>
    </w:p>
    <w:p w:rsidR="0010554C" w:rsidRPr="00631797" w:rsidRDefault="0010554C" w:rsidP="0010554C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10554C" w:rsidRPr="00FC0125" w:rsidRDefault="0010554C" w:rsidP="0010554C">
      <w:pPr>
        <w:rPr>
          <w:b/>
          <w:sz w:val="22"/>
          <w:szCs w:val="22"/>
        </w:rPr>
      </w:pPr>
    </w:p>
    <w:p w:rsidR="0010554C" w:rsidRPr="00FC0125" w:rsidRDefault="0010554C" w:rsidP="0010554C">
      <w:pPr>
        <w:rPr>
          <w:b/>
          <w:sz w:val="22"/>
          <w:szCs w:val="22"/>
        </w:rPr>
      </w:pPr>
    </w:p>
    <w:p w:rsidR="0010554C" w:rsidRDefault="0010554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Default="000B532C" w:rsidP="00F31C8A">
      <w:pPr>
        <w:rPr>
          <w:b/>
          <w:sz w:val="22"/>
          <w:szCs w:val="22"/>
        </w:rPr>
      </w:pPr>
    </w:p>
    <w:p w:rsidR="000B532C" w:rsidRPr="001935E7" w:rsidRDefault="000B532C" w:rsidP="000B532C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6</w:t>
      </w:r>
    </w:p>
    <w:p w:rsidR="000B532C" w:rsidRDefault="000B532C" w:rsidP="000B532C">
      <w:pPr>
        <w:pStyle w:val="a6"/>
        <w:jc w:val="right"/>
        <w:rPr>
          <w:b/>
          <w:sz w:val="22"/>
          <w:szCs w:val="22"/>
        </w:rPr>
      </w:pPr>
    </w:p>
    <w:p w:rsidR="000B532C" w:rsidRPr="008D4117" w:rsidRDefault="000B532C" w:rsidP="000B532C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0B532C" w:rsidRPr="008D4117" w:rsidRDefault="000B532C" w:rsidP="000B532C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0B532C" w:rsidRPr="008D4117" w:rsidRDefault="000B532C" w:rsidP="000B532C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0B532C" w:rsidRPr="008D4117" w:rsidRDefault="000B532C" w:rsidP="000B532C">
      <w:pPr>
        <w:jc w:val="both"/>
        <w:rPr>
          <w:b/>
        </w:rPr>
      </w:pPr>
    </w:p>
    <w:p w:rsidR="000B532C" w:rsidRPr="008D4117" w:rsidRDefault="000B532C" w:rsidP="000B532C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0B532C" w:rsidRPr="008D4117" w:rsidRDefault="000B532C" w:rsidP="000B532C">
      <w:pPr>
        <w:jc w:val="both"/>
      </w:pPr>
      <w:r w:rsidRPr="008D4117">
        <w:t xml:space="preserve"> </w:t>
      </w:r>
    </w:p>
    <w:p w:rsidR="000B532C" w:rsidRPr="008D4117" w:rsidRDefault="000B532C" w:rsidP="000B532C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0B532C" w:rsidRPr="008D4117" w:rsidRDefault="000B532C" w:rsidP="000B532C">
      <w:pPr>
        <w:jc w:val="both"/>
      </w:pPr>
      <w:r w:rsidRPr="008D4117">
        <w:t xml:space="preserve">___________________________________________________________________________________,  </w:t>
      </w:r>
    </w:p>
    <w:p w:rsidR="000B532C" w:rsidRPr="008D4117" w:rsidRDefault="000B532C" w:rsidP="000B532C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0B532C" w:rsidRPr="008D4117" w:rsidRDefault="000B532C" w:rsidP="000B532C">
      <w:pPr>
        <w:ind w:firstLine="360"/>
        <w:jc w:val="both"/>
      </w:pPr>
    </w:p>
    <w:p w:rsidR="000B532C" w:rsidRPr="008D4117" w:rsidRDefault="000B532C" w:rsidP="000B532C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0B532C" w:rsidRPr="008D4117" w:rsidRDefault="000B532C" w:rsidP="000B532C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0B532C" w:rsidRPr="008D4117" w:rsidRDefault="000B532C" w:rsidP="003F02F6">
      <w:pPr>
        <w:numPr>
          <w:ilvl w:val="0"/>
          <w:numId w:val="9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0B532C" w:rsidRPr="008D4117" w:rsidRDefault="000B532C" w:rsidP="000B532C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80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</w:t>
      </w:r>
      <w:r w:rsidRPr="00612215">
        <w:t xml:space="preserve">Местоположение установлено в 41 м по направлению на </w:t>
      </w:r>
      <w:proofErr w:type="spellStart"/>
      <w:proofErr w:type="gramStart"/>
      <w:r w:rsidRPr="00612215">
        <w:t>юго</w:t>
      </w:r>
      <w:proofErr w:type="spellEnd"/>
      <w:r w:rsidRPr="00612215">
        <w:t>- запад</w:t>
      </w:r>
      <w:proofErr w:type="gramEnd"/>
      <w:r w:rsidRPr="00612215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612215">
        <w:t>Половинское</w:t>
      </w:r>
      <w:proofErr w:type="spellEnd"/>
      <w:r w:rsidRPr="00612215">
        <w:t xml:space="preserve">, деревня </w:t>
      </w:r>
      <w:proofErr w:type="spellStart"/>
      <w:r w:rsidRPr="00612215">
        <w:t>Водопойка</w:t>
      </w:r>
      <w:proofErr w:type="spellEnd"/>
      <w:r w:rsidRPr="00612215">
        <w:t>,  улица Западна</w:t>
      </w:r>
      <w:r>
        <w:t>я, земельный участок 23/2</w:t>
      </w:r>
      <w:r w:rsidRPr="008D4117">
        <w:t xml:space="preserve">, общей площадью </w:t>
      </w:r>
      <w:r>
        <w:t>1712</w:t>
      </w:r>
      <w:r w:rsidRPr="008D4117">
        <w:t xml:space="preserve"> кв.м., для индивидуального жилищного  строительства. </w:t>
      </w:r>
    </w:p>
    <w:p w:rsidR="000B532C" w:rsidRPr="008D4117" w:rsidRDefault="000B532C" w:rsidP="000B532C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0B532C" w:rsidRPr="008D4117" w:rsidRDefault="000B532C" w:rsidP="000B532C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: </w:t>
      </w:r>
      <w:r w:rsidRPr="008D4117">
        <w:t xml:space="preserve"> </w:t>
      </w:r>
      <w:r w:rsidRPr="00612215">
        <w:t>74:21:</w:t>
      </w:r>
      <w:r>
        <w:t>0304003:571</w:t>
      </w:r>
      <w:r w:rsidRPr="008D4117">
        <w:t>.</w:t>
      </w:r>
    </w:p>
    <w:p w:rsidR="000B532C" w:rsidRPr="008D4117" w:rsidRDefault="000B532C" w:rsidP="000B532C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0B532C" w:rsidRPr="008D4117" w:rsidRDefault="000B532C" w:rsidP="000B532C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0B532C" w:rsidRPr="000B532C" w:rsidRDefault="000B532C" w:rsidP="000B532C">
      <w:pPr>
        <w:autoSpaceDE w:val="0"/>
        <w:autoSpaceDN w:val="0"/>
        <w:adjustRightInd w:val="0"/>
        <w:jc w:val="both"/>
      </w:pPr>
      <w:r w:rsidRPr="008D4117">
        <w:t xml:space="preserve">На </w:t>
      </w:r>
      <w:r w:rsidRPr="000B532C">
        <w:t xml:space="preserve">земельном участке объекты недвижимости отсутствуют. </w:t>
      </w:r>
    </w:p>
    <w:p w:rsidR="000B532C" w:rsidRPr="000B532C" w:rsidRDefault="000B532C" w:rsidP="000B532C">
      <w:pPr>
        <w:jc w:val="both"/>
      </w:pPr>
      <w:r w:rsidRPr="000B532C">
        <w:rPr>
          <w:rStyle w:val="5"/>
          <w:sz w:val="24"/>
          <w:szCs w:val="24"/>
        </w:rPr>
        <w:t xml:space="preserve">Земельный участок расположен в территориальной зоне </w:t>
      </w:r>
      <w:r w:rsidRPr="000B532C">
        <w:rPr>
          <w:rStyle w:val="5"/>
          <w:sz w:val="24"/>
          <w:szCs w:val="24"/>
          <w:lang w:val="en-US"/>
        </w:rPr>
        <w:t>II</w:t>
      </w:r>
      <w:r w:rsidRPr="000B532C">
        <w:rPr>
          <w:rStyle w:val="5"/>
          <w:sz w:val="24"/>
          <w:szCs w:val="24"/>
        </w:rPr>
        <w:t>.</w:t>
      </w:r>
      <w:r w:rsidRPr="000B532C">
        <w:rPr>
          <w:rStyle w:val="5"/>
          <w:sz w:val="24"/>
          <w:szCs w:val="24"/>
          <w:lang w:val="en-US"/>
        </w:rPr>
        <w:t>B</w:t>
      </w:r>
      <w:r w:rsidRPr="000B532C">
        <w:rPr>
          <w:rStyle w:val="5"/>
          <w:sz w:val="24"/>
          <w:szCs w:val="24"/>
        </w:rPr>
        <w:t>2.</w:t>
      </w:r>
    </w:p>
    <w:p w:rsidR="000B532C" w:rsidRDefault="000B532C" w:rsidP="000B532C">
      <w:pPr>
        <w:autoSpaceDE w:val="0"/>
        <w:autoSpaceDN w:val="0"/>
        <w:adjustRightInd w:val="0"/>
        <w:jc w:val="both"/>
        <w:rPr>
          <w:lang w:eastAsia="ar-SA"/>
        </w:rPr>
      </w:pPr>
      <w:r w:rsidRPr="000B532C">
        <w:t>Предельные (минимальные и (или) максимальные) размеры земельного участка, предельные параметры</w:t>
      </w:r>
      <w:r w:rsidRPr="00F866BE">
        <w:t xml:space="preserve">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</w:t>
      </w:r>
      <w:proofErr w:type="gramStart"/>
      <w:r w:rsidRPr="00F866BE">
        <w:t>Согласно Правил</w:t>
      </w:r>
      <w:proofErr w:type="gramEnd"/>
      <w:r w:rsidRPr="00F866BE">
        <w:t xml:space="preserve"> землепользования и застройки территории п. Увельский, </w:t>
      </w:r>
      <w:r w:rsidRPr="00F866BE">
        <w:rPr>
          <w:lang w:eastAsia="ar-SA"/>
        </w:rPr>
        <w:t>утвержденные решением Собрания депутатов Увельского муниципального района от 17.10.2013 г. № 65</w:t>
      </w:r>
      <w:r>
        <w:rPr>
          <w:lang w:eastAsia="ar-SA"/>
        </w:rPr>
        <w:t>, с изменениями</w:t>
      </w:r>
      <w:r w:rsidRPr="00C22964">
        <w:rPr>
          <w:lang w:eastAsia="ar-SA"/>
        </w:rPr>
        <w:t>)</w:t>
      </w:r>
      <w:r>
        <w:rPr>
          <w:lang w:eastAsia="ar-SA"/>
        </w:rPr>
        <w:t>.</w:t>
      </w:r>
    </w:p>
    <w:p w:rsidR="000B532C" w:rsidRPr="008D4117" w:rsidRDefault="000B532C" w:rsidP="000B532C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0B532C" w:rsidRPr="008D4117" w:rsidRDefault="000B532C" w:rsidP="003F02F6">
      <w:pPr>
        <w:numPr>
          <w:ilvl w:val="0"/>
          <w:numId w:val="9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0B532C" w:rsidRPr="008D4117" w:rsidRDefault="000B532C" w:rsidP="000B532C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0B532C" w:rsidRPr="008D4117" w:rsidRDefault="000B532C" w:rsidP="000B532C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0B532C" w:rsidRPr="008D4117" w:rsidRDefault="000B532C" w:rsidP="000B532C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0B532C" w:rsidRPr="008D4117" w:rsidRDefault="000B532C" w:rsidP="000B532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0B532C" w:rsidRPr="008D4117" w:rsidRDefault="000B532C" w:rsidP="003F02F6">
      <w:pPr>
        <w:numPr>
          <w:ilvl w:val="0"/>
          <w:numId w:val="9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0B532C" w:rsidRPr="008D4117" w:rsidRDefault="000B532C" w:rsidP="000B532C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lastRenderedPageBreak/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0B532C" w:rsidRPr="008D4117" w:rsidRDefault="000B532C" w:rsidP="000B532C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0B532C" w:rsidRPr="008D4117" w:rsidRDefault="000B532C" w:rsidP="000B532C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0B532C" w:rsidRPr="008D4117" w:rsidRDefault="000B532C" w:rsidP="000B532C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0B532C" w:rsidRPr="008D4117" w:rsidRDefault="000B532C" w:rsidP="000B532C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0B532C" w:rsidRPr="008D4117" w:rsidRDefault="000B532C" w:rsidP="000B532C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0B532C" w:rsidRPr="008D4117" w:rsidRDefault="000B532C" w:rsidP="000B532C">
      <w:pPr>
        <w:jc w:val="both"/>
      </w:pPr>
      <w:r w:rsidRPr="008D4117">
        <w:t>- номер договора аренды земельного участка;</w:t>
      </w:r>
    </w:p>
    <w:p w:rsidR="000B532C" w:rsidRPr="008D4117" w:rsidRDefault="000B532C" w:rsidP="000B532C">
      <w:pPr>
        <w:jc w:val="both"/>
      </w:pPr>
      <w:r w:rsidRPr="008D4117">
        <w:t>- кадастровый номер земельного участка;</w:t>
      </w:r>
    </w:p>
    <w:p w:rsidR="000B532C" w:rsidRPr="008D4117" w:rsidRDefault="000B532C" w:rsidP="000B532C">
      <w:pPr>
        <w:jc w:val="both"/>
      </w:pPr>
      <w:r w:rsidRPr="008D4117">
        <w:t>- за какой период вносится арендная плата, пени.</w:t>
      </w:r>
    </w:p>
    <w:p w:rsidR="000B532C" w:rsidRPr="008D4117" w:rsidRDefault="000B532C" w:rsidP="000B532C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0B532C" w:rsidRPr="008D4117" w:rsidRDefault="000B532C" w:rsidP="000B532C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0B532C" w:rsidRPr="008D4117" w:rsidRDefault="000B532C" w:rsidP="000B532C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0B532C" w:rsidRPr="008D4117" w:rsidRDefault="000B532C" w:rsidP="000B532C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0B532C" w:rsidRPr="008D4117" w:rsidRDefault="000B532C" w:rsidP="000B532C">
      <w:pPr>
        <w:jc w:val="both"/>
      </w:pPr>
      <w:r w:rsidRPr="008D4117">
        <w:t>4.1. АРЕНДОДАТЕЛЬ ИМЕЕТ ПРАВО:</w:t>
      </w:r>
    </w:p>
    <w:p w:rsidR="000B532C" w:rsidRPr="008D4117" w:rsidRDefault="000B532C" w:rsidP="000B532C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0B532C" w:rsidRPr="008D4117" w:rsidRDefault="000B532C" w:rsidP="000B532C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81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0B532C" w:rsidRPr="008D4117" w:rsidRDefault="000B532C" w:rsidP="000B532C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0B532C" w:rsidRPr="008D4117" w:rsidRDefault="000B532C" w:rsidP="000B532C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0B532C" w:rsidRPr="008D4117" w:rsidRDefault="000B532C" w:rsidP="000B532C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0B532C" w:rsidRPr="008D4117" w:rsidRDefault="000B532C" w:rsidP="000B532C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 xml:space="preserve">характера Собрания депутатов </w:t>
      </w:r>
      <w:r w:rsidRPr="008D4117">
        <w:lastRenderedPageBreak/>
        <w:t>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0B532C" w:rsidRPr="008D4117" w:rsidRDefault="000B532C" w:rsidP="000B532C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0B532C" w:rsidRPr="008D4117" w:rsidRDefault="000B532C" w:rsidP="000B532C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0B532C" w:rsidRPr="008D4117" w:rsidRDefault="000B532C" w:rsidP="000B532C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0B532C" w:rsidRPr="008D4117" w:rsidRDefault="000B532C" w:rsidP="000B532C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0B532C" w:rsidRPr="008D4117" w:rsidRDefault="000B532C" w:rsidP="000B532C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0B532C" w:rsidRPr="008D4117" w:rsidRDefault="000B532C" w:rsidP="000B532C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B532C" w:rsidRPr="008D4117" w:rsidRDefault="000B532C" w:rsidP="000B532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0B532C" w:rsidRPr="008D4117" w:rsidRDefault="000B532C" w:rsidP="000B532C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0B532C" w:rsidRPr="008D4117" w:rsidRDefault="000B532C" w:rsidP="000B532C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0B532C" w:rsidRPr="008D4117" w:rsidRDefault="000B532C" w:rsidP="000B532C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0B532C" w:rsidRPr="008D4117" w:rsidRDefault="000B532C" w:rsidP="000B532C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B532C" w:rsidRPr="008D4117" w:rsidRDefault="000B532C" w:rsidP="000B532C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0B532C" w:rsidRPr="008D4117" w:rsidRDefault="000B532C" w:rsidP="000B532C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0B532C" w:rsidRPr="008D4117" w:rsidRDefault="000B532C" w:rsidP="000B532C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0B532C" w:rsidRPr="008D4117" w:rsidRDefault="000B532C" w:rsidP="000B532C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0B532C" w:rsidRPr="008D4117" w:rsidRDefault="000B532C" w:rsidP="000B532C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0B532C" w:rsidRPr="008D4117" w:rsidRDefault="000B532C" w:rsidP="000B532C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0B532C" w:rsidRPr="008D4117" w:rsidRDefault="000B532C" w:rsidP="000B532C">
      <w:pPr>
        <w:ind w:left="80" w:firstLine="628"/>
        <w:jc w:val="both"/>
      </w:pPr>
      <w:r w:rsidRPr="008D4117">
        <w:lastRenderedPageBreak/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0B532C" w:rsidRPr="008D4117" w:rsidRDefault="000B532C" w:rsidP="000B532C">
      <w:pPr>
        <w:pStyle w:val="2"/>
        <w:spacing w:after="0" w:line="240" w:lineRule="auto"/>
        <w:ind w:left="80" w:firstLine="628"/>
        <w:jc w:val="both"/>
      </w:pPr>
      <w:r w:rsidRPr="008D4117"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0B532C" w:rsidRPr="008D4117" w:rsidRDefault="000B532C" w:rsidP="000B532C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0B532C" w:rsidRPr="008D4117" w:rsidRDefault="000B532C" w:rsidP="000B532C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0B532C" w:rsidRPr="008D4117" w:rsidRDefault="000B532C" w:rsidP="000B532C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B532C" w:rsidRPr="008D4117" w:rsidRDefault="000B532C" w:rsidP="000B53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0B532C" w:rsidRPr="008D4117" w:rsidRDefault="000B532C" w:rsidP="000B532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0B532C" w:rsidRPr="008D4117" w:rsidRDefault="000B532C" w:rsidP="000B532C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8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8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0B532C" w:rsidRPr="008D4117" w:rsidRDefault="000B532C" w:rsidP="000B532C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0B532C" w:rsidRPr="008D4117" w:rsidRDefault="000B532C" w:rsidP="000B53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8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8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8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8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9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0B532C" w:rsidRPr="008D4117" w:rsidRDefault="000B532C" w:rsidP="000B532C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0B532C" w:rsidRPr="008D4117" w:rsidRDefault="000B532C" w:rsidP="000B532C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0B532C" w:rsidRPr="008D4117" w:rsidRDefault="000B532C" w:rsidP="000B532C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0B532C" w:rsidRPr="008D4117" w:rsidRDefault="000B532C" w:rsidP="000B532C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0B532C" w:rsidRPr="008D4117" w:rsidRDefault="000B532C" w:rsidP="000B532C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0B532C" w:rsidRPr="008D4117" w:rsidRDefault="000B532C" w:rsidP="000B532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0B532C" w:rsidRPr="008D4117" w:rsidRDefault="000B532C" w:rsidP="000B532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0B532C" w:rsidRPr="008D4117" w:rsidRDefault="000B532C" w:rsidP="000B53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0B532C" w:rsidRPr="008D4117" w:rsidRDefault="000B532C" w:rsidP="000B532C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0B532C" w:rsidRPr="008D4117" w:rsidRDefault="000B532C" w:rsidP="000B532C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0B532C" w:rsidRPr="008D4117" w:rsidRDefault="000B532C" w:rsidP="000B532C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</w:t>
      </w:r>
      <w:r w:rsidRPr="008D4117">
        <w:rPr>
          <w:color w:val="000000"/>
          <w:shd w:val="clear" w:color="auto" w:fill="FFFFFF"/>
        </w:rPr>
        <w:lastRenderedPageBreak/>
        <w:t xml:space="preserve">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0B532C" w:rsidRPr="008D4117" w:rsidRDefault="000B532C" w:rsidP="000B532C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0B532C" w:rsidRPr="008D4117" w:rsidRDefault="000B532C" w:rsidP="000B532C">
      <w:pPr>
        <w:ind w:firstLine="708"/>
        <w:jc w:val="both"/>
      </w:pPr>
      <w:r w:rsidRPr="008D4117">
        <w:t>8.6.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0B532C" w:rsidRPr="008D4117" w:rsidRDefault="000B532C" w:rsidP="000B532C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0B532C" w:rsidRPr="008D4117" w:rsidRDefault="000B532C" w:rsidP="000B532C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0B532C" w:rsidRPr="008D4117" w:rsidRDefault="000B532C" w:rsidP="000B532C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0B532C" w:rsidRPr="008D4117" w:rsidRDefault="000B532C" w:rsidP="000B532C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0B532C" w:rsidRPr="008D4117" w:rsidRDefault="000B532C" w:rsidP="000B532C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0B532C" w:rsidRPr="008D4117" w:rsidRDefault="000B532C" w:rsidP="000B532C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0B532C" w:rsidRPr="008D4117" w:rsidRDefault="000B532C" w:rsidP="000B532C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0B532C" w:rsidRPr="008D4117" w:rsidRDefault="000B532C" w:rsidP="000B532C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0B532C" w:rsidRPr="008D4117" w:rsidRDefault="000B532C" w:rsidP="000B532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0B532C" w:rsidRPr="008D4117" w:rsidRDefault="000B532C" w:rsidP="000B532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0B532C" w:rsidRPr="008D4117" w:rsidRDefault="000B532C" w:rsidP="000B532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0B532C" w:rsidRPr="008D4117" w:rsidRDefault="000B532C" w:rsidP="000B532C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0B532C" w:rsidRPr="008D4117" w:rsidRDefault="000B532C" w:rsidP="000B532C">
      <w:pPr>
        <w:pStyle w:val="a6"/>
        <w:spacing w:line="0" w:lineRule="atLeast"/>
        <w:rPr>
          <w:color w:val="000000"/>
        </w:rPr>
      </w:pPr>
    </w:p>
    <w:p w:rsidR="000B532C" w:rsidRPr="008D4117" w:rsidRDefault="000B532C" w:rsidP="000B532C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0B532C" w:rsidRPr="008D4117" w:rsidRDefault="000B532C" w:rsidP="000B532C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0B532C" w:rsidRPr="008D4117" w:rsidRDefault="000B532C" w:rsidP="000B532C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0B532C" w:rsidRPr="008D4117" w:rsidTr="00E72E44">
        <w:tc>
          <w:tcPr>
            <w:tcW w:w="5068" w:type="dxa"/>
          </w:tcPr>
          <w:p w:rsidR="000B532C" w:rsidRPr="008D4117" w:rsidRDefault="000B532C" w:rsidP="00E72E44">
            <w:pPr>
              <w:pStyle w:val="a6"/>
            </w:pPr>
            <w:r w:rsidRPr="008D4117">
              <w:t>АРЕНДОДАТЕЛЬ:</w:t>
            </w:r>
          </w:p>
          <w:p w:rsidR="000B532C" w:rsidRPr="008D4117" w:rsidRDefault="000B532C" w:rsidP="00E72E4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0B532C" w:rsidRPr="008D4117" w:rsidRDefault="000B532C" w:rsidP="00E72E4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0B532C" w:rsidRPr="008D4117" w:rsidRDefault="000B532C" w:rsidP="00E72E4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0B532C" w:rsidRPr="008D4117" w:rsidRDefault="000B532C" w:rsidP="00E72E44">
            <w:pPr>
              <w:pStyle w:val="a6"/>
            </w:pPr>
            <w:r w:rsidRPr="008D4117">
              <w:t>АРЕНДАТОР:</w:t>
            </w: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  <w:r w:rsidRPr="008D4117">
              <w:t>__________________________________</w:t>
            </w:r>
          </w:p>
          <w:p w:rsidR="000B532C" w:rsidRPr="008D4117" w:rsidRDefault="000B532C" w:rsidP="00E72E4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  <w:r w:rsidRPr="008D4117">
              <w:t>______________________ /________________ /</w:t>
            </w:r>
          </w:p>
          <w:p w:rsidR="000B532C" w:rsidRPr="008D4117" w:rsidRDefault="000B532C" w:rsidP="00E72E44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0B532C" w:rsidRPr="008D4117" w:rsidRDefault="000B532C" w:rsidP="00E72E44">
            <w:pPr>
              <w:pStyle w:val="a6"/>
            </w:pPr>
            <w:r w:rsidRPr="008D4117">
              <w:t>«___»______________2023 г.</w:t>
            </w: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  <w:p w:rsidR="000B532C" w:rsidRPr="008D4117" w:rsidRDefault="000B532C" w:rsidP="00E72E44">
            <w:pPr>
              <w:pStyle w:val="a6"/>
            </w:pPr>
          </w:p>
        </w:tc>
      </w:tr>
    </w:tbl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0B532C" w:rsidRPr="00657355" w:rsidRDefault="000B532C" w:rsidP="000B532C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</w:p>
    <w:p w:rsidR="000B532C" w:rsidRPr="00657355" w:rsidRDefault="000B532C" w:rsidP="000B532C">
      <w:pPr>
        <w:spacing w:line="276" w:lineRule="auto"/>
        <w:rPr>
          <w:sz w:val="22"/>
          <w:szCs w:val="22"/>
        </w:rPr>
      </w:pPr>
    </w:p>
    <w:p w:rsidR="000B532C" w:rsidRPr="008D4117" w:rsidRDefault="000B532C" w:rsidP="000B532C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0B532C" w:rsidRPr="008D4117" w:rsidRDefault="000B532C" w:rsidP="000B532C">
      <w:pPr>
        <w:spacing w:line="276" w:lineRule="auto"/>
        <w:jc w:val="both"/>
      </w:pPr>
    </w:p>
    <w:p w:rsidR="000B532C" w:rsidRPr="008D4117" w:rsidRDefault="000B532C" w:rsidP="000B532C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0B532C" w:rsidRPr="008D4117" w:rsidRDefault="000B532C" w:rsidP="000B532C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0B532C" w:rsidRPr="008D4117" w:rsidRDefault="000B532C" w:rsidP="000B532C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0B532C" w:rsidRPr="008D4117" w:rsidRDefault="000B532C" w:rsidP="000B532C">
      <w:pPr>
        <w:tabs>
          <w:tab w:val="left" w:pos="0"/>
        </w:tabs>
        <w:spacing w:line="276" w:lineRule="auto"/>
        <w:rPr>
          <w:b/>
        </w:rPr>
      </w:pPr>
    </w:p>
    <w:p w:rsidR="000B532C" w:rsidRPr="008D4117" w:rsidRDefault="000B532C" w:rsidP="000B532C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0B532C" w:rsidRPr="008D4117" w:rsidRDefault="000B532C" w:rsidP="000B532C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0B532C" w:rsidRPr="008D4117" w:rsidRDefault="000B532C" w:rsidP="000B532C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0B532C" w:rsidRPr="008D4117" w:rsidRDefault="000B532C" w:rsidP="000B532C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0B532C" w:rsidRPr="008D4117" w:rsidTr="00E72E44">
        <w:tc>
          <w:tcPr>
            <w:tcW w:w="426" w:type="dxa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0B532C" w:rsidRPr="008D4117" w:rsidTr="00E72E44">
        <w:tc>
          <w:tcPr>
            <w:tcW w:w="426" w:type="dxa"/>
            <w:vAlign w:val="center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B532C" w:rsidRPr="008D4117" w:rsidRDefault="000B532C" w:rsidP="00E72E4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0B532C" w:rsidRPr="008D4117" w:rsidRDefault="000B532C" w:rsidP="000B532C">
      <w:pPr>
        <w:tabs>
          <w:tab w:val="left" w:pos="5760"/>
        </w:tabs>
        <w:spacing w:line="276" w:lineRule="auto"/>
        <w:jc w:val="both"/>
        <w:rPr>
          <w:b/>
        </w:rPr>
      </w:pPr>
    </w:p>
    <w:p w:rsidR="000B532C" w:rsidRPr="008D4117" w:rsidRDefault="000B532C" w:rsidP="000B532C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0B532C" w:rsidRPr="008D4117" w:rsidRDefault="000B532C" w:rsidP="000B532C">
      <w:pPr>
        <w:spacing w:line="276" w:lineRule="auto"/>
        <w:jc w:val="both"/>
      </w:pPr>
    </w:p>
    <w:p w:rsidR="000B532C" w:rsidRPr="008D4117" w:rsidRDefault="000B532C" w:rsidP="000B532C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0B532C" w:rsidRPr="008D4117" w:rsidRDefault="000B532C" w:rsidP="000B532C">
      <w:pPr>
        <w:spacing w:line="276" w:lineRule="auto"/>
        <w:jc w:val="both"/>
      </w:pPr>
    </w:p>
    <w:p w:rsidR="000B532C" w:rsidRPr="008D4117" w:rsidRDefault="000B532C" w:rsidP="000B532C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0B532C" w:rsidRPr="008D4117" w:rsidRDefault="000B532C" w:rsidP="000B532C">
      <w:pPr>
        <w:tabs>
          <w:tab w:val="left" w:pos="5760"/>
        </w:tabs>
        <w:spacing w:line="276" w:lineRule="auto"/>
      </w:pPr>
    </w:p>
    <w:p w:rsidR="000B532C" w:rsidRPr="00657355" w:rsidRDefault="000B532C" w:rsidP="000B532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0B532C" w:rsidRPr="00657355" w:rsidRDefault="000B532C" w:rsidP="000B532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0B532C" w:rsidRPr="00657355" w:rsidRDefault="000B532C" w:rsidP="000B532C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0B532C" w:rsidRPr="00657355" w:rsidRDefault="000B532C" w:rsidP="000B532C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0B532C" w:rsidRPr="00657355" w:rsidRDefault="000B532C" w:rsidP="000B532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B532C" w:rsidRPr="00657355" w:rsidRDefault="000B532C" w:rsidP="000B532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B532C" w:rsidRPr="00657355" w:rsidRDefault="000B532C" w:rsidP="000B532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B532C" w:rsidRPr="00657355" w:rsidRDefault="000B532C" w:rsidP="000B532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B532C" w:rsidRPr="00657355" w:rsidRDefault="000B532C" w:rsidP="000B532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0B532C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0B532C" w:rsidRPr="00657355" w:rsidRDefault="000B532C" w:rsidP="000B532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</w:p>
    <w:p w:rsidR="000B532C" w:rsidRPr="00657355" w:rsidRDefault="000B532C" w:rsidP="000B532C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0B532C" w:rsidRPr="00657355" w:rsidRDefault="000B532C" w:rsidP="000B532C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0B532C" w:rsidRPr="00657355" w:rsidTr="00E72E44">
        <w:trPr>
          <w:cantSplit/>
          <w:trHeight w:val="685"/>
        </w:trPr>
        <w:tc>
          <w:tcPr>
            <w:tcW w:w="1809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0B532C" w:rsidRPr="00657355" w:rsidTr="00E72E44">
        <w:trPr>
          <w:cantSplit/>
          <w:trHeight w:val="718"/>
        </w:trPr>
        <w:tc>
          <w:tcPr>
            <w:tcW w:w="1809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0B532C" w:rsidRPr="00657355" w:rsidTr="00E72E44">
        <w:trPr>
          <w:cantSplit/>
          <w:trHeight w:val="1056"/>
        </w:trPr>
        <w:tc>
          <w:tcPr>
            <w:tcW w:w="1809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</w:tr>
      <w:tr w:rsidR="000B532C" w:rsidRPr="00657355" w:rsidTr="00E72E44">
        <w:trPr>
          <w:trHeight w:val="905"/>
        </w:trPr>
        <w:tc>
          <w:tcPr>
            <w:tcW w:w="1809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0B532C" w:rsidRPr="00657355" w:rsidRDefault="000B532C" w:rsidP="00E72E44">
            <w:pPr>
              <w:spacing w:line="276" w:lineRule="auto"/>
              <w:rPr>
                <w:color w:val="000000"/>
              </w:rPr>
            </w:pPr>
          </w:p>
        </w:tc>
      </w:tr>
    </w:tbl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</w:p>
    <w:p w:rsidR="000B532C" w:rsidRPr="00657355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0B532C" w:rsidRPr="00657355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0B532C" w:rsidRPr="00657355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0B532C" w:rsidRPr="00657355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</w:p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0B532C" w:rsidRPr="00657355" w:rsidRDefault="000B532C" w:rsidP="000B532C">
      <w:pPr>
        <w:pStyle w:val="a6"/>
        <w:spacing w:line="276" w:lineRule="auto"/>
        <w:rPr>
          <w:sz w:val="22"/>
          <w:szCs w:val="22"/>
        </w:rPr>
      </w:pPr>
    </w:p>
    <w:p w:rsidR="000B532C" w:rsidRPr="00657355" w:rsidRDefault="000B532C" w:rsidP="000B532C">
      <w:pPr>
        <w:spacing w:line="276" w:lineRule="auto"/>
        <w:jc w:val="right"/>
        <w:rPr>
          <w:color w:val="000000"/>
          <w:sz w:val="22"/>
          <w:szCs w:val="22"/>
        </w:rPr>
        <w:sectPr w:rsidR="000B532C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0B532C" w:rsidRPr="00657355" w:rsidRDefault="000B532C" w:rsidP="000B532C">
      <w:pPr>
        <w:spacing w:line="276" w:lineRule="auto"/>
        <w:rPr>
          <w:color w:val="000000"/>
          <w:sz w:val="22"/>
          <w:szCs w:val="22"/>
        </w:rPr>
      </w:pPr>
    </w:p>
    <w:p w:rsidR="000B532C" w:rsidRPr="008D4117" w:rsidRDefault="000B532C" w:rsidP="000B532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0B532C" w:rsidRPr="008D4117" w:rsidRDefault="000B532C" w:rsidP="000B532C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0B532C" w:rsidRPr="008D4117" w:rsidRDefault="000B532C" w:rsidP="000B532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0B532C" w:rsidRPr="008D4117" w:rsidRDefault="000B532C" w:rsidP="000B532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0B532C" w:rsidRPr="008D4117" w:rsidRDefault="000B532C" w:rsidP="000B532C">
      <w:pPr>
        <w:pStyle w:val="2"/>
        <w:spacing w:after="0" w:line="276" w:lineRule="auto"/>
        <w:rPr>
          <w:color w:val="000000"/>
        </w:rPr>
      </w:pPr>
    </w:p>
    <w:p w:rsidR="000B532C" w:rsidRPr="008D4117" w:rsidRDefault="000B532C" w:rsidP="000B532C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0B532C" w:rsidRPr="008D4117" w:rsidRDefault="000B532C" w:rsidP="000B532C">
      <w:pPr>
        <w:pStyle w:val="2"/>
        <w:spacing w:after="0"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0B532C" w:rsidRPr="008D4117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0B532C" w:rsidRPr="008D4117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0B532C" w:rsidRPr="008D4117" w:rsidRDefault="000B532C" w:rsidP="000B532C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0B532C" w:rsidRPr="008D4117" w:rsidRDefault="000B532C" w:rsidP="000B532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rPr>
          <w:color w:val="000000"/>
        </w:rPr>
      </w:pPr>
    </w:p>
    <w:p w:rsidR="000B532C" w:rsidRPr="008D4117" w:rsidRDefault="000B532C" w:rsidP="000B532C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0B532C" w:rsidRPr="008D4117" w:rsidRDefault="000B532C" w:rsidP="000B532C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0B532C" w:rsidRPr="008D4117" w:rsidRDefault="000B532C" w:rsidP="000B532C">
      <w:pPr>
        <w:jc w:val="right"/>
        <w:rPr>
          <w:b/>
          <w:caps/>
          <w:color w:val="000000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jc w:val="right"/>
        <w:rPr>
          <w:b/>
          <w:caps/>
          <w:color w:val="000000"/>
          <w:sz w:val="22"/>
          <w:szCs w:val="22"/>
        </w:rPr>
      </w:pP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0B532C" w:rsidRPr="00657355" w:rsidRDefault="000B532C" w:rsidP="000B532C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0B532C" w:rsidRPr="00657355" w:rsidRDefault="000B532C" w:rsidP="000B532C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0B532C" w:rsidRPr="00657355" w:rsidRDefault="000B532C" w:rsidP="000B532C">
      <w:pPr>
        <w:jc w:val="right"/>
        <w:rPr>
          <w:sz w:val="22"/>
          <w:szCs w:val="22"/>
        </w:rPr>
      </w:pPr>
    </w:p>
    <w:p w:rsidR="000B532C" w:rsidRPr="00657355" w:rsidRDefault="000B532C" w:rsidP="000B532C">
      <w:pPr>
        <w:jc w:val="center"/>
        <w:rPr>
          <w:sz w:val="22"/>
          <w:szCs w:val="22"/>
        </w:rPr>
      </w:pPr>
    </w:p>
    <w:p w:rsidR="000B532C" w:rsidRPr="00657355" w:rsidRDefault="000B532C" w:rsidP="000B532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0B532C" w:rsidRPr="00657355" w:rsidRDefault="000B532C" w:rsidP="000B532C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0B532C" w:rsidRPr="00657355" w:rsidRDefault="000B532C" w:rsidP="000B532C">
      <w:pPr>
        <w:jc w:val="center"/>
        <w:rPr>
          <w:sz w:val="22"/>
          <w:szCs w:val="22"/>
        </w:rPr>
      </w:pPr>
    </w:p>
    <w:p w:rsidR="000B532C" w:rsidRPr="00657355" w:rsidRDefault="000B532C" w:rsidP="000B532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0B532C" w:rsidRPr="00657355" w:rsidRDefault="000B532C" w:rsidP="000B532C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0B532C" w:rsidRPr="00657355" w:rsidRDefault="000B532C" w:rsidP="000B532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0B532C" w:rsidRPr="00657355" w:rsidRDefault="000B532C" w:rsidP="000B532C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0B532C" w:rsidRPr="00657355" w:rsidRDefault="000B532C" w:rsidP="000B532C">
      <w:pPr>
        <w:spacing w:line="360" w:lineRule="auto"/>
        <w:jc w:val="both"/>
        <w:rPr>
          <w:sz w:val="22"/>
          <w:szCs w:val="22"/>
        </w:rPr>
      </w:pPr>
    </w:p>
    <w:p w:rsidR="000B532C" w:rsidRPr="00631797" w:rsidRDefault="000B532C" w:rsidP="000B532C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0B532C" w:rsidRPr="00FC0125" w:rsidRDefault="000B532C" w:rsidP="000B532C">
      <w:pPr>
        <w:rPr>
          <w:b/>
          <w:sz w:val="22"/>
          <w:szCs w:val="22"/>
        </w:rPr>
      </w:pPr>
    </w:p>
    <w:p w:rsidR="000B532C" w:rsidRPr="00FC0125" w:rsidRDefault="000B532C" w:rsidP="00F31C8A">
      <w:pPr>
        <w:rPr>
          <w:b/>
          <w:sz w:val="22"/>
          <w:szCs w:val="22"/>
        </w:rPr>
      </w:pPr>
    </w:p>
    <w:sectPr w:rsidR="000B532C" w:rsidRPr="00FC0125" w:rsidSect="00921346">
      <w:pgSz w:w="11906" w:h="16838"/>
      <w:pgMar w:top="72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FC294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E53176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5B022E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BE8040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7350234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4"/>
  </w:num>
  <w:num w:numId="5">
    <w:abstractNumId w:val="9"/>
  </w:num>
  <w:num w:numId="6">
    <w:abstractNumId w:val="12"/>
  </w:num>
  <w:num w:numId="7">
    <w:abstractNumId w:val="14"/>
  </w:num>
  <w:num w:numId="8">
    <w:abstractNumId w:val="13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7F24"/>
    <w:rsid w:val="000459BB"/>
    <w:rsid w:val="00046231"/>
    <w:rsid w:val="00054470"/>
    <w:rsid w:val="00070808"/>
    <w:rsid w:val="000B532C"/>
    <w:rsid w:val="000C7AFC"/>
    <w:rsid w:val="000E3FD8"/>
    <w:rsid w:val="000F6ACE"/>
    <w:rsid w:val="0010554C"/>
    <w:rsid w:val="00117EA1"/>
    <w:rsid w:val="001207F1"/>
    <w:rsid w:val="00146D1D"/>
    <w:rsid w:val="00186032"/>
    <w:rsid w:val="001A2F35"/>
    <w:rsid w:val="001C11AE"/>
    <w:rsid w:val="001D513F"/>
    <w:rsid w:val="001E19D6"/>
    <w:rsid w:val="002570FB"/>
    <w:rsid w:val="002908BE"/>
    <w:rsid w:val="002935F9"/>
    <w:rsid w:val="00295495"/>
    <w:rsid w:val="002A1DDB"/>
    <w:rsid w:val="00306DE1"/>
    <w:rsid w:val="003150DB"/>
    <w:rsid w:val="0033224F"/>
    <w:rsid w:val="003351EE"/>
    <w:rsid w:val="00337561"/>
    <w:rsid w:val="003900D6"/>
    <w:rsid w:val="003B67FF"/>
    <w:rsid w:val="003F02F6"/>
    <w:rsid w:val="00400B0D"/>
    <w:rsid w:val="004100A2"/>
    <w:rsid w:val="00477F96"/>
    <w:rsid w:val="00487987"/>
    <w:rsid w:val="004D34F8"/>
    <w:rsid w:val="00507E85"/>
    <w:rsid w:val="005A71BA"/>
    <w:rsid w:val="005C6385"/>
    <w:rsid w:val="005E3650"/>
    <w:rsid w:val="005E65FE"/>
    <w:rsid w:val="0062519C"/>
    <w:rsid w:val="00655613"/>
    <w:rsid w:val="0069641C"/>
    <w:rsid w:val="006A02CE"/>
    <w:rsid w:val="006B65B6"/>
    <w:rsid w:val="006F7291"/>
    <w:rsid w:val="00714D8B"/>
    <w:rsid w:val="007A58B9"/>
    <w:rsid w:val="00824344"/>
    <w:rsid w:val="00875991"/>
    <w:rsid w:val="00896A28"/>
    <w:rsid w:val="008D4117"/>
    <w:rsid w:val="009205BA"/>
    <w:rsid w:val="00921346"/>
    <w:rsid w:val="00921984"/>
    <w:rsid w:val="00950767"/>
    <w:rsid w:val="00994FDB"/>
    <w:rsid w:val="009C3711"/>
    <w:rsid w:val="009C5E05"/>
    <w:rsid w:val="009D3D4B"/>
    <w:rsid w:val="009E419D"/>
    <w:rsid w:val="009F3BDE"/>
    <w:rsid w:val="009F54E5"/>
    <w:rsid w:val="00A26F7C"/>
    <w:rsid w:val="00A47B24"/>
    <w:rsid w:val="00A74272"/>
    <w:rsid w:val="00A85126"/>
    <w:rsid w:val="00AA201A"/>
    <w:rsid w:val="00AC6CCE"/>
    <w:rsid w:val="00B5754F"/>
    <w:rsid w:val="00B96B70"/>
    <w:rsid w:val="00BB4542"/>
    <w:rsid w:val="00BD7629"/>
    <w:rsid w:val="00C056B2"/>
    <w:rsid w:val="00C67F3A"/>
    <w:rsid w:val="00C7614E"/>
    <w:rsid w:val="00C805AA"/>
    <w:rsid w:val="00CA525C"/>
    <w:rsid w:val="00CA5DF7"/>
    <w:rsid w:val="00CB003A"/>
    <w:rsid w:val="00CD42D1"/>
    <w:rsid w:val="00CF1858"/>
    <w:rsid w:val="00D65F9D"/>
    <w:rsid w:val="00D72FF1"/>
    <w:rsid w:val="00D945BA"/>
    <w:rsid w:val="00D97B32"/>
    <w:rsid w:val="00DC01B1"/>
    <w:rsid w:val="00DC1C6B"/>
    <w:rsid w:val="00DF7101"/>
    <w:rsid w:val="00E135F4"/>
    <w:rsid w:val="00E41692"/>
    <w:rsid w:val="00E47315"/>
    <w:rsid w:val="00E8554E"/>
    <w:rsid w:val="00ED7130"/>
    <w:rsid w:val="00F212EB"/>
    <w:rsid w:val="00F31831"/>
    <w:rsid w:val="00F31C8A"/>
    <w:rsid w:val="00F41E57"/>
    <w:rsid w:val="00F5783B"/>
    <w:rsid w:val="00F57B96"/>
    <w:rsid w:val="00FA07E6"/>
    <w:rsid w:val="00FB787C"/>
    <w:rsid w:val="00FC0125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8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6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39" Type="http://schemas.openxmlformats.org/officeDocument/2006/relationships/hyperlink" Target="consultantplus://offline/ref=07CC5D3BB729BFA586918EFC17BBB298A685EFBDF656673F9BF3A4043B6FC4CEF47800FA9A3593E0Z8I" TargetMode="External"/><Relationship Id="rId21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34" Type="http://schemas.openxmlformats.org/officeDocument/2006/relationships/hyperlink" Target="consultantplus://offline/ref=218AD5FD97822839F3ED11E1A83BE346CC54E62047CF1A9C9BFD7E3291v6AFE" TargetMode="External"/><Relationship Id="rId42" Type="http://schemas.openxmlformats.org/officeDocument/2006/relationships/hyperlink" Target="consultantplus://offline/ref=218AD5FD97822839F3ED11E1A83BE346CC54E32744CF1A9C9BFD7E3291v6AFE" TargetMode="External"/><Relationship Id="rId47" Type="http://schemas.openxmlformats.org/officeDocument/2006/relationships/hyperlink" Target="consultantplus://offline/ref=526FA6D0B8DD066B46437D3ADC6DC32128CC1D09382DE69F95A5688EV6j0D" TargetMode="External"/><Relationship Id="rId50" Type="http://schemas.openxmlformats.org/officeDocument/2006/relationships/hyperlink" Target="consultantplus://offline/ref=07CC5D3BB729BFA586918EFC17BBB298A685EFBDF656673F9BF3A4043B6FC4CEF47800FA9A3593E0Z8I" TargetMode="External"/><Relationship Id="rId55" Type="http://schemas.openxmlformats.org/officeDocument/2006/relationships/hyperlink" Target="consultantplus://offline/ref=218AD5FD97822839F3ED11E1A83BE346CC54E32744CF1A9C9BFD7E3291v6AFE" TargetMode="External"/><Relationship Id="rId63" Type="http://schemas.openxmlformats.org/officeDocument/2006/relationships/hyperlink" Target="consultantplus://offline/ref=218AD5FD97822839F3ED0DE1AF3BE346CC53E12349CD479693A472309660148A12C416F3AC4392v8A8E" TargetMode="External"/><Relationship Id="rId68" Type="http://schemas.openxmlformats.org/officeDocument/2006/relationships/hyperlink" Target="consultantplus://offline/ref=218AD5FD97822839F3ED0DE1AF3BE346CC53E12349CD479693A472309660148A12C416F3AC4395v8A9E" TargetMode="External"/><Relationship Id="rId76" Type="http://schemas.openxmlformats.org/officeDocument/2006/relationships/hyperlink" Target="consultantplus://offline/ref=218AD5FD97822839F3ED11E1A83BE346CC54E62047CF1A9C9BFD7E3291v6AFE" TargetMode="External"/><Relationship Id="rId84" Type="http://schemas.openxmlformats.org/officeDocument/2006/relationships/hyperlink" Target="consultantplus://offline/ref=218AD5FD97822839F3ED0DE1AF3BE346C851E12043CD479693A47230v9A6E" TargetMode="External"/><Relationship Id="rId89" Type="http://schemas.openxmlformats.org/officeDocument/2006/relationships/hyperlink" Target="consultantplus://offline/ref=218AD5FD97822839F3ED11E1A83BE346CC54E62047CF1A9C9BFD7E3291v6AF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DF9BEF2B18F2D1A61EE9C5644E182E54E1DBF434FFC4A261443B7E80724021FE1A66E3D691D21Aj9X9I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3\&#1053;&#1086;&#1074;&#1072;&#1103;%20&#1087;&#1072;&#1087;&#1082;&#1072;%20&#1080;&#1078;&#1089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consultantplus://offline/ref=218AD5FD97822839F3ED0DE1AF3BE346C851E12043CD479693A47230v9A6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3\&#1053;&#1086;&#1074;&#1072;&#1103;%20&#1087;&#1072;&#1087;&#1082;&#1072;%20&#1080;&#1078;&#1089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consultantplus://offline/ref=218AD5FD97822839F3ED11E1A83BE346CC54E62047CF1A9C9BFD7E3291v6AFE" TargetMode="External"/><Relationship Id="rId37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40" Type="http://schemas.openxmlformats.org/officeDocument/2006/relationships/hyperlink" Target="consultantplus://offline/ref=218AD5FD97822839F3ED0DE1AF3BE346C851E12043CD479693A47230v9A6E" TargetMode="External"/><Relationship Id="rId45" Type="http://schemas.openxmlformats.org/officeDocument/2006/relationships/hyperlink" Target="consultantplus://offline/ref=218AD5FD97822839F3ED11E1A83BE346CC54E62047CF1A9C9BFD7E3291v6AFE" TargetMode="External"/><Relationship Id="rId53" Type="http://schemas.openxmlformats.org/officeDocument/2006/relationships/hyperlink" Target="consultantplus://offline/ref=218AD5FD97822839F3ED11E1A83BE346CC54E32744CF1A9C9BFD7E3291v6AFE" TargetMode="External"/><Relationship Id="rId58" Type="http://schemas.openxmlformats.org/officeDocument/2006/relationships/hyperlink" Target="consultantplus://offline/ref=526FA6D0B8DD066B46437D3ADC6DC32128CC1D09382DE69F95A5688EV6j0D" TargetMode="External"/><Relationship Id="rId66" Type="http://schemas.openxmlformats.org/officeDocument/2006/relationships/hyperlink" Target="consultantplus://offline/ref=218AD5FD97822839F3ED11E1A83BE346CC54E32744CF1A9C9BFD7E3291v6AFE" TargetMode="External"/><Relationship Id="rId74" Type="http://schemas.openxmlformats.org/officeDocument/2006/relationships/hyperlink" Target="consultantplus://offline/ref=218AD5FD97822839F3ED0DE1AF3BE346CC53E12349CD479693A472309660148A12C416F3AC4392v8A8E" TargetMode="External"/><Relationship Id="rId79" Type="http://schemas.openxmlformats.org/officeDocument/2006/relationships/hyperlink" Target="consultantplus://offline/ref=218AD5FD97822839F3ED0DE1AF3BE346CC53E12349CD479693A472309660148A12C416F3AC4395v8A9E" TargetMode="External"/><Relationship Id="rId87" Type="http://schemas.openxmlformats.org/officeDocument/2006/relationships/hyperlink" Target="consultantplus://offline/ref=218AD5FD97822839F3ED11E1A83BE346CC54E62047CF1A9C9BFD7E3291v6AF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7CC5D3BB729BFA586918EFC17BBB298A685EFBDF656673F9BF3A4043B6FC4CEF47800FA9A3593E0Z8I" TargetMode="External"/><Relationship Id="rId82" Type="http://schemas.openxmlformats.org/officeDocument/2006/relationships/hyperlink" Target="consultantplus://offline/ref=DF9BEF2B18F2D1A61EE9C5644E182E54E1DBF434FFC4A261443B7E80724021FE1A66E3D691D21Aj9X9I" TargetMode="External"/><Relationship Id="rId90" Type="http://schemas.openxmlformats.org/officeDocument/2006/relationships/hyperlink" Target="consultantplus://offline/ref=218AD5FD97822839F3ED0DE1AF3BE346CC53E12349CD479693A472309660148A12C416F3AC4395v8A9E" TargetMode="External"/><Relationship Id="rId19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1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7" Type="http://schemas.openxmlformats.org/officeDocument/2006/relationships/hyperlink" Target="consultantplus://offline/ref=DF9BEF2B18F2D1A61EE9C5644E182E54E1DBF434FFC4A261443B7E80724021FE1A66E3D691D21Aj9X9I" TargetMode="External"/><Relationship Id="rId30" Type="http://schemas.openxmlformats.org/officeDocument/2006/relationships/hyperlink" Target="consultantplus://offline/ref=218AD5FD97822839F3ED0DE1AF3BE346CC53E12349CD479693A472309660148A12C416F3AC4392v8A8E" TargetMode="External"/><Relationship Id="rId35" Type="http://schemas.openxmlformats.org/officeDocument/2006/relationships/hyperlink" Target="consultantplus://offline/ref=218AD5FD97822839F3ED0DE1AF3BE346CC53E12349CD479693A472309660148A12C416F3AC4395v8A9E" TargetMode="External"/><Relationship Id="rId43" Type="http://schemas.openxmlformats.org/officeDocument/2006/relationships/hyperlink" Target="consultantplus://offline/ref=218AD5FD97822839F3ED11E1A83BE346CC54E62047CF1A9C9BFD7E3291v6AFE" TargetMode="External"/><Relationship Id="rId48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56" Type="http://schemas.openxmlformats.org/officeDocument/2006/relationships/hyperlink" Target="consultantplus://offline/ref=218AD5FD97822839F3ED11E1A83BE346CC54E62047CF1A9C9BFD7E3291v6AFE" TargetMode="External"/><Relationship Id="rId64" Type="http://schemas.openxmlformats.org/officeDocument/2006/relationships/hyperlink" Target="consultantplus://offline/ref=218AD5FD97822839F3ED11E1A83BE346CC54E32744CF1A9C9BFD7E3291v6AFE" TargetMode="External"/><Relationship Id="rId69" Type="http://schemas.openxmlformats.org/officeDocument/2006/relationships/hyperlink" Target="consultantplus://offline/ref=526FA6D0B8DD066B46437D3ADC6DC32128CC1D09382DE69F95A5688EV6j0D" TargetMode="External"/><Relationship Id="rId77" Type="http://schemas.openxmlformats.org/officeDocument/2006/relationships/hyperlink" Target="consultantplus://offline/ref=218AD5FD97822839F3ED11E1A83BE346CC54E32744CF1A9C9BFD7E3291v6AF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218AD5FD97822839F3ED0DE1AF3BE346C851E12043CD479693A47230v9A6E" TargetMode="External"/><Relationship Id="rId72" Type="http://schemas.openxmlformats.org/officeDocument/2006/relationships/hyperlink" Target="consultantplus://offline/ref=07CC5D3BB729BFA586918EFC17BBB298A685EFBDF656673F9BF3A4043B6FC4CEF47800FA9A3593E0Z8I" TargetMode="External"/><Relationship Id="rId80" Type="http://schemas.openxmlformats.org/officeDocument/2006/relationships/hyperlink" Target="consultantplus://offline/ref=526FA6D0B8DD066B46437D3ADC6DC32128CC1D09382DE69F95A5688EV6j0D" TargetMode="External"/><Relationship Id="rId85" Type="http://schemas.openxmlformats.org/officeDocument/2006/relationships/hyperlink" Target="consultantplus://offline/ref=218AD5FD97822839F3ED0DE1AF3BE346CC53E12349CD479693A472309660148A12C416F3AC4392v8A8E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3\&#1053;&#1086;&#1074;&#1072;&#1103;%20&#1087;&#1072;&#1087;&#1082;&#1072;%20&#1080;&#1078;&#1089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5" Type="http://schemas.openxmlformats.org/officeDocument/2006/relationships/hyperlink" Target="consultantplus://offline/ref=526FA6D0B8DD066B46437D3ADC6DC32128CC1D09382DE69F95A5688EV6j0D" TargetMode="External"/><Relationship Id="rId33" Type="http://schemas.openxmlformats.org/officeDocument/2006/relationships/hyperlink" Target="consultantplus://offline/ref=218AD5FD97822839F3ED11E1A83BE346CC54E32744CF1A9C9BFD7E3291v6AFE" TargetMode="External"/><Relationship Id="rId38" Type="http://schemas.openxmlformats.org/officeDocument/2006/relationships/hyperlink" Target="consultantplus://offline/ref=DF9BEF2B18F2D1A61EE9C5644E182E54E1DBF434FFC4A261443B7E80724021FE1A66E3D691D21Aj9X9I" TargetMode="External"/><Relationship Id="rId46" Type="http://schemas.openxmlformats.org/officeDocument/2006/relationships/hyperlink" Target="consultantplus://offline/ref=218AD5FD97822839F3ED0DE1AF3BE346CC53E12349CD479693A472309660148A12C416F3AC4395v8A9E" TargetMode="External"/><Relationship Id="rId59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67" Type="http://schemas.openxmlformats.org/officeDocument/2006/relationships/hyperlink" Target="consultantplus://offline/ref=218AD5FD97822839F3ED11E1A83BE346CC54E62047CF1A9C9BFD7E3291v6AFE" TargetMode="External"/><Relationship Id="rId20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41" Type="http://schemas.openxmlformats.org/officeDocument/2006/relationships/hyperlink" Target="consultantplus://offline/ref=218AD5FD97822839F3ED0DE1AF3BE346CC53E12349CD479693A472309660148A12C416F3AC4392v8A8E" TargetMode="External"/><Relationship Id="rId54" Type="http://schemas.openxmlformats.org/officeDocument/2006/relationships/hyperlink" Target="consultantplus://offline/ref=218AD5FD97822839F3ED11E1A83BE346CC54E62047CF1A9C9BFD7E3291v6AFE" TargetMode="External"/><Relationship Id="rId62" Type="http://schemas.openxmlformats.org/officeDocument/2006/relationships/hyperlink" Target="consultantplus://offline/ref=218AD5FD97822839F3ED0DE1AF3BE346C851E12043CD479693A47230v9A6E" TargetMode="External"/><Relationship Id="rId70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75" Type="http://schemas.openxmlformats.org/officeDocument/2006/relationships/hyperlink" Target="consultantplus://offline/ref=218AD5FD97822839F3ED11E1A83BE346CC54E32744CF1A9C9BFD7E3291v6AFE" TargetMode="External"/><Relationship Id="rId83" Type="http://schemas.openxmlformats.org/officeDocument/2006/relationships/hyperlink" Target="consultantplus://offline/ref=07CC5D3BB729BFA586918EFC17BBB298A685EFBDF656673F9BF3A4043B6FC4CEF47800FA9A3593E0Z8I" TargetMode="External"/><Relationship Id="rId88" Type="http://schemas.openxmlformats.org/officeDocument/2006/relationships/hyperlink" Target="consultantplus://offline/ref=218AD5FD97822839F3ED11E1A83BE346CC54E32744CF1A9C9BFD7E3291v6AFE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3\&#1053;&#1086;&#1074;&#1072;&#1103;%20&#1087;&#1072;&#1087;&#1082;&#1072;%20&#1080;&#1078;&#1089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8" Type="http://schemas.openxmlformats.org/officeDocument/2006/relationships/hyperlink" Target="consultantplus://offline/ref=07CC5D3BB729BFA586918EFC17BBB298A685EFBDF656673F9BF3A4043B6FC4CEF47800FA9A3593E0Z8I" TargetMode="External"/><Relationship Id="rId36" Type="http://schemas.openxmlformats.org/officeDocument/2006/relationships/hyperlink" Target="consultantplus://offline/ref=526FA6D0B8DD066B46437D3ADC6DC32128CC1D09382DE69F95A5688EV6j0D" TargetMode="External"/><Relationship Id="rId49" Type="http://schemas.openxmlformats.org/officeDocument/2006/relationships/hyperlink" Target="consultantplus://offline/ref=DF9BEF2B18F2D1A61EE9C5644E182E54E1DBF434FFC4A261443B7E80724021FE1A66E3D691D21Aj9X9I" TargetMode="External"/><Relationship Id="rId57" Type="http://schemas.openxmlformats.org/officeDocument/2006/relationships/hyperlink" Target="consultantplus://offline/ref=218AD5FD97822839F3ED0DE1AF3BE346CC53E12349CD479693A472309660148A12C416F3AC4395v8A9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218AD5FD97822839F3ED11E1A83BE346CC54E32744CF1A9C9BFD7E3291v6AFE" TargetMode="External"/><Relationship Id="rId44" Type="http://schemas.openxmlformats.org/officeDocument/2006/relationships/hyperlink" Target="consultantplus://offline/ref=218AD5FD97822839F3ED11E1A83BE346CC54E32744CF1A9C9BFD7E3291v6AFE" TargetMode="External"/><Relationship Id="rId52" Type="http://schemas.openxmlformats.org/officeDocument/2006/relationships/hyperlink" Target="consultantplus://offline/ref=218AD5FD97822839F3ED0DE1AF3BE346CC53E12349CD479693A472309660148A12C416F3AC4392v8A8E" TargetMode="External"/><Relationship Id="rId60" Type="http://schemas.openxmlformats.org/officeDocument/2006/relationships/hyperlink" Target="consultantplus://offline/ref=DF9BEF2B18F2D1A61EE9C5644E182E54E1DBF434FFC4A261443B7E80724021FE1A66E3D691D21Aj9X9I" TargetMode="External"/><Relationship Id="rId65" Type="http://schemas.openxmlformats.org/officeDocument/2006/relationships/hyperlink" Target="consultantplus://offline/ref=218AD5FD97822839F3ED11E1A83BE346CC54E62047CF1A9C9BFD7E3291v6AFE" TargetMode="External"/><Relationship Id="rId73" Type="http://schemas.openxmlformats.org/officeDocument/2006/relationships/hyperlink" Target="consultantplus://offline/ref=218AD5FD97822839F3ED0DE1AF3BE346C851E12043CD479693A47230v9A6E" TargetMode="External"/><Relationship Id="rId78" Type="http://schemas.openxmlformats.org/officeDocument/2006/relationships/hyperlink" Target="consultantplus://offline/ref=218AD5FD97822839F3ED11E1A83BE346CC54E62047CF1A9C9BFD7E3291v6AFE" TargetMode="External"/><Relationship Id="rId81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86" Type="http://schemas.openxmlformats.org/officeDocument/2006/relationships/hyperlink" Target="consultantplus://offline/ref=218AD5FD97822839F3ED11E1A83BE346CC54E32744CF1A9C9BFD7E3291v6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17437-5F7E-46AE-AB52-9DC30E0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85</Pages>
  <Words>38029</Words>
  <Characters>216767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72</cp:revision>
  <cp:lastPrinted>2023-07-06T11:14:00Z</cp:lastPrinted>
  <dcterms:created xsi:type="dcterms:W3CDTF">2022-05-25T07:59:00Z</dcterms:created>
  <dcterms:modified xsi:type="dcterms:W3CDTF">2023-07-10T08:05:00Z</dcterms:modified>
</cp:coreProperties>
</file>