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4DE" w:rsidRPr="008C7824" w:rsidRDefault="001C1C74" w:rsidP="004A4ABD">
      <w:pPr>
        <w:jc w:val="right"/>
        <w:rPr>
          <w:bCs/>
        </w:rPr>
      </w:pPr>
      <w:r w:rsidRPr="008C7824">
        <w:t xml:space="preserve">  </w:t>
      </w:r>
      <w:r w:rsidR="00A80D09" w:rsidRPr="008C7824">
        <w:rPr>
          <w:bCs/>
        </w:rPr>
        <w:t>Прило</w:t>
      </w:r>
      <w:r w:rsidR="00046162" w:rsidRPr="008C7824">
        <w:rPr>
          <w:bCs/>
        </w:rPr>
        <w:t>жение</w:t>
      </w:r>
      <w:r w:rsidR="00E71DB8">
        <w:rPr>
          <w:bCs/>
        </w:rPr>
        <w:t xml:space="preserve"> № 1</w:t>
      </w:r>
      <w:r w:rsidR="00046162" w:rsidRPr="008C7824">
        <w:rPr>
          <w:bCs/>
        </w:rPr>
        <w:t xml:space="preserve"> </w:t>
      </w:r>
    </w:p>
    <w:p w:rsidR="00422780" w:rsidRPr="001B4BA1" w:rsidRDefault="008A5D96" w:rsidP="001B4BA1">
      <w:pPr>
        <w:autoSpaceDE w:val="0"/>
        <w:autoSpaceDN w:val="0"/>
        <w:adjustRightInd w:val="0"/>
        <w:ind w:right="1"/>
        <w:jc w:val="right"/>
        <w:rPr>
          <w:color w:val="000000"/>
        </w:rPr>
      </w:pPr>
      <w:r w:rsidRPr="00170470">
        <w:rPr>
          <w:bCs/>
        </w:rPr>
        <w:t xml:space="preserve">к решению </w:t>
      </w:r>
      <w:r w:rsidR="006B404F">
        <w:rPr>
          <w:bCs/>
        </w:rPr>
        <w:t>Собрания</w:t>
      </w:r>
      <w:r w:rsidRPr="00170470">
        <w:rPr>
          <w:bCs/>
        </w:rPr>
        <w:t xml:space="preserve"> депутатов </w:t>
      </w:r>
    </w:p>
    <w:p w:rsidR="00422780" w:rsidRPr="00170470" w:rsidRDefault="00422780" w:rsidP="00170470">
      <w:pPr>
        <w:jc w:val="right"/>
      </w:pPr>
      <w:r w:rsidRPr="00170470">
        <w:t xml:space="preserve">                                                                               </w:t>
      </w:r>
      <w:r w:rsidR="006B404F">
        <w:t xml:space="preserve">Увельского муниципального </w:t>
      </w:r>
      <w:r w:rsidR="00D60685">
        <w:t>округа</w:t>
      </w:r>
      <w:r w:rsidRPr="000378BA">
        <w:t xml:space="preserve">                                                                               </w:t>
      </w:r>
    </w:p>
    <w:p w:rsidR="006B404F" w:rsidRDefault="006B404F" w:rsidP="00413C1E">
      <w:pPr>
        <w:ind w:firstLine="567"/>
        <w:jc w:val="right"/>
      </w:pPr>
      <w:r>
        <w:rPr>
          <w:bCs/>
        </w:rPr>
        <w:t>от  «</w:t>
      </w:r>
      <w:r w:rsidR="002E7DCA">
        <w:rPr>
          <w:bCs/>
        </w:rPr>
        <w:t>11</w:t>
      </w:r>
      <w:r>
        <w:rPr>
          <w:bCs/>
        </w:rPr>
        <w:t>»</w:t>
      </w:r>
      <w:r w:rsidR="005331ED">
        <w:rPr>
          <w:bCs/>
        </w:rPr>
        <w:t xml:space="preserve"> </w:t>
      </w:r>
      <w:r w:rsidR="002E7DCA">
        <w:rPr>
          <w:bCs/>
        </w:rPr>
        <w:t>декабря</w:t>
      </w:r>
      <w:r w:rsidR="00D60685">
        <w:rPr>
          <w:bCs/>
        </w:rPr>
        <w:t xml:space="preserve"> </w:t>
      </w:r>
      <w:r>
        <w:rPr>
          <w:bCs/>
        </w:rPr>
        <w:t>202</w:t>
      </w:r>
      <w:r w:rsidR="00D60685">
        <w:rPr>
          <w:bCs/>
        </w:rPr>
        <w:t>5</w:t>
      </w:r>
      <w:r>
        <w:rPr>
          <w:bCs/>
        </w:rPr>
        <w:t xml:space="preserve"> </w:t>
      </w:r>
      <w:r w:rsidR="000378BA" w:rsidRPr="004A4ABD">
        <w:t>г. №</w:t>
      </w:r>
      <w:r w:rsidR="005331ED">
        <w:t xml:space="preserve"> </w:t>
      </w:r>
      <w:r w:rsidR="002E7DCA">
        <w:t>66</w:t>
      </w:r>
    </w:p>
    <w:p w:rsidR="00046162" w:rsidRPr="00170470" w:rsidRDefault="00413C1E" w:rsidP="00413C1E">
      <w:pPr>
        <w:ind w:firstLine="567"/>
        <w:jc w:val="right"/>
        <w:rPr>
          <w:b/>
          <w:color w:val="000000"/>
        </w:rPr>
      </w:pPr>
      <w:r w:rsidRPr="00170470">
        <w:t xml:space="preserve"> </w:t>
      </w:r>
    </w:p>
    <w:p w:rsidR="005361F2" w:rsidRPr="00A12C07" w:rsidRDefault="005361F2" w:rsidP="005361F2">
      <w:pPr>
        <w:ind w:firstLine="567"/>
        <w:jc w:val="center"/>
        <w:rPr>
          <w:b/>
          <w:color w:val="000000"/>
          <w:sz w:val="28"/>
          <w:szCs w:val="28"/>
        </w:rPr>
      </w:pPr>
      <w:r w:rsidRPr="00A12C07">
        <w:rPr>
          <w:b/>
          <w:color w:val="000000"/>
          <w:sz w:val="28"/>
          <w:szCs w:val="28"/>
        </w:rPr>
        <w:t>Положение</w:t>
      </w:r>
    </w:p>
    <w:p w:rsidR="005361F2" w:rsidRDefault="005361F2" w:rsidP="005361F2">
      <w:pPr>
        <w:ind w:firstLine="567"/>
        <w:jc w:val="center"/>
        <w:rPr>
          <w:b/>
          <w:color w:val="000000"/>
          <w:sz w:val="28"/>
          <w:szCs w:val="28"/>
        </w:rPr>
      </w:pPr>
      <w:r w:rsidRPr="00A12C07">
        <w:rPr>
          <w:b/>
          <w:color w:val="000000"/>
          <w:sz w:val="28"/>
          <w:szCs w:val="28"/>
        </w:rPr>
        <w:t xml:space="preserve">о муниципальной службе </w:t>
      </w:r>
      <w:r w:rsidRPr="00D31CEA">
        <w:rPr>
          <w:b/>
          <w:color w:val="000000"/>
          <w:sz w:val="28"/>
          <w:szCs w:val="28"/>
        </w:rPr>
        <w:t>в органах местного самоуправления</w:t>
      </w:r>
    </w:p>
    <w:p w:rsidR="005361F2" w:rsidRPr="00A12C07" w:rsidRDefault="005361F2" w:rsidP="005361F2">
      <w:pPr>
        <w:ind w:firstLine="567"/>
        <w:jc w:val="center"/>
        <w:rPr>
          <w:b/>
          <w:color w:val="000000"/>
          <w:sz w:val="28"/>
          <w:szCs w:val="28"/>
        </w:rPr>
      </w:pPr>
      <w:r w:rsidRPr="00A12C07">
        <w:rPr>
          <w:b/>
          <w:color w:val="000000"/>
          <w:sz w:val="28"/>
          <w:szCs w:val="28"/>
        </w:rPr>
        <w:t>Увельско</w:t>
      </w:r>
      <w:r>
        <w:rPr>
          <w:b/>
          <w:color w:val="000000"/>
          <w:sz w:val="28"/>
          <w:szCs w:val="28"/>
        </w:rPr>
        <w:t>го</w:t>
      </w:r>
      <w:r w:rsidRPr="00A12C07">
        <w:rPr>
          <w:b/>
          <w:color w:val="000000"/>
          <w:sz w:val="28"/>
          <w:szCs w:val="28"/>
        </w:rPr>
        <w:t xml:space="preserve"> муниципально</w:t>
      </w:r>
      <w:r>
        <w:rPr>
          <w:b/>
          <w:color w:val="000000"/>
          <w:sz w:val="28"/>
          <w:szCs w:val="28"/>
        </w:rPr>
        <w:t>го</w:t>
      </w:r>
      <w:r w:rsidRPr="00A12C07">
        <w:rPr>
          <w:b/>
          <w:color w:val="000000"/>
          <w:sz w:val="28"/>
          <w:szCs w:val="28"/>
        </w:rPr>
        <w:t xml:space="preserve"> </w:t>
      </w:r>
      <w:r>
        <w:rPr>
          <w:b/>
          <w:color w:val="000000"/>
          <w:sz w:val="28"/>
          <w:szCs w:val="28"/>
        </w:rPr>
        <w:t>округа</w:t>
      </w:r>
    </w:p>
    <w:p w:rsidR="005361F2" w:rsidRPr="00A12C07" w:rsidRDefault="005361F2" w:rsidP="005361F2">
      <w:pPr>
        <w:ind w:firstLine="567"/>
        <w:jc w:val="center"/>
        <w:rPr>
          <w:b/>
          <w:color w:val="000000"/>
          <w:sz w:val="26"/>
          <w:szCs w:val="26"/>
        </w:rPr>
      </w:pPr>
    </w:p>
    <w:p w:rsidR="005361F2" w:rsidRPr="00A12C07" w:rsidRDefault="005361F2" w:rsidP="005361F2">
      <w:pPr>
        <w:ind w:firstLine="567"/>
        <w:jc w:val="both"/>
        <w:rPr>
          <w:color w:val="22272F"/>
          <w:sz w:val="26"/>
          <w:szCs w:val="26"/>
          <w:shd w:val="clear" w:color="auto" w:fill="FFFFFF"/>
        </w:rPr>
      </w:pPr>
      <w:r w:rsidRPr="00A12C07">
        <w:rPr>
          <w:sz w:val="26"/>
          <w:szCs w:val="26"/>
          <w:shd w:val="clear" w:color="auto" w:fill="FFFFFF"/>
        </w:rPr>
        <w:t xml:space="preserve">Настоящее Положение определяет и регулирует на основе законодательства Российской Федерации, Челябинской области и </w:t>
      </w:r>
      <w:r w:rsidRPr="00A12C07">
        <w:rPr>
          <w:sz w:val="26"/>
          <w:szCs w:val="26"/>
        </w:rPr>
        <w:t xml:space="preserve">Устава Увельского муниципального </w:t>
      </w:r>
      <w:r>
        <w:rPr>
          <w:color w:val="000000"/>
          <w:sz w:val="26"/>
          <w:szCs w:val="26"/>
        </w:rPr>
        <w:t>округа</w:t>
      </w:r>
      <w:r w:rsidRPr="00A12C07">
        <w:rPr>
          <w:color w:val="000000"/>
          <w:sz w:val="26"/>
          <w:szCs w:val="26"/>
        </w:rPr>
        <w:t xml:space="preserve"> </w:t>
      </w:r>
      <w:r w:rsidRPr="00D60685">
        <w:rPr>
          <w:sz w:val="26"/>
          <w:szCs w:val="26"/>
          <w:shd w:val="clear" w:color="auto" w:fill="FFFFFF"/>
        </w:rPr>
        <w:t xml:space="preserve">правовые основы организации и прохождения муниципальной службы, основы правового положения муниципальных служащих Увельского муниципального </w:t>
      </w:r>
      <w:r>
        <w:rPr>
          <w:sz w:val="26"/>
          <w:szCs w:val="26"/>
          <w:shd w:val="clear" w:color="auto" w:fill="FFFFFF"/>
        </w:rPr>
        <w:t>округа</w:t>
      </w:r>
      <w:r w:rsidRPr="00A12C07">
        <w:rPr>
          <w:color w:val="22272F"/>
          <w:sz w:val="26"/>
          <w:szCs w:val="26"/>
          <w:shd w:val="clear" w:color="auto" w:fill="FFFFFF"/>
        </w:rPr>
        <w:t>.</w:t>
      </w:r>
    </w:p>
    <w:p w:rsidR="005361F2" w:rsidRPr="00A12C07" w:rsidRDefault="005361F2" w:rsidP="005361F2">
      <w:pPr>
        <w:ind w:firstLine="567"/>
        <w:jc w:val="both"/>
        <w:rPr>
          <w:sz w:val="26"/>
          <w:szCs w:val="26"/>
        </w:rPr>
      </w:pPr>
    </w:p>
    <w:p w:rsidR="005361F2" w:rsidRPr="00A12C07" w:rsidRDefault="005361F2" w:rsidP="005361F2">
      <w:pPr>
        <w:ind w:firstLine="567"/>
        <w:jc w:val="center"/>
        <w:rPr>
          <w:b/>
          <w:sz w:val="26"/>
          <w:szCs w:val="26"/>
        </w:rPr>
      </w:pPr>
      <w:bookmarkStart w:id="0" w:name="sub_49"/>
      <w:r w:rsidRPr="00A12C07">
        <w:rPr>
          <w:b/>
          <w:sz w:val="26"/>
          <w:szCs w:val="26"/>
        </w:rPr>
        <w:t>Глава 1 Общие положения</w:t>
      </w:r>
    </w:p>
    <w:bookmarkEnd w:id="0"/>
    <w:p w:rsidR="005361F2" w:rsidRPr="00A12C07" w:rsidRDefault="005361F2" w:rsidP="005361F2">
      <w:pPr>
        <w:ind w:firstLine="567"/>
        <w:jc w:val="both"/>
        <w:rPr>
          <w:sz w:val="26"/>
          <w:szCs w:val="26"/>
        </w:rPr>
      </w:pPr>
    </w:p>
    <w:p w:rsidR="005361F2" w:rsidRDefault="005361F2" w:rsidP="005361F2">
      <w:pPr>
        <w:ind w:firstLine="567"/>
        <w:jc w:val="both"/>
        <w:rPr>
          <w:sz w:val="26"/>
          <w:szCs w:val="26"/>
        </w:rPr>
      </w:pPr>
      <w:bookmarkStart w:id="1" w:name="sub_34"/>
      <w:r w:rsidRPr="00A12C07">
        <w:rPr>
          <w:b/>
          <w:sz w:val="26"/>
          <w:szCs w:val="26"/>
        </w:rPr>
        <w:t>Статья 1</w:t>
      </w:r>
      <w:r w:rsidRPr="00A12C07">
        <w:rPr>
          <w:sz w:val="26"/>
          <w:szCs w:val="26"/>
        </w:rPr>
        <w:t>. Муниципальная служба</w:t>
      </w:r>
      <w:bookmarkEnd w:id="1"/>
    </w:p>
    <w:p w:rsidR="005361F2" w:rsidRPr="00A12C07" w:rsidRDefault="005361F2" w:rsidP="005361F2">
      <w:pPr>
        <w:ind w:firstLine="567"/>
        <w:jc w:val="both"/>
        <w:rPr>
          <w:sz w:val="26"/>
          <w:szCs w:val="26"/>
        </w:rPr>
      </w:pPr>
    </w:p>
    <w:p w:rsidR="005361F2" w:rsidRPr="00A12C07" w:rsidRDefault="005361F2" w:rsidP="005361F2">
      <w:pPr>
        <w:ind w:firstLine="567"/>
        <w:jc w:val="both"/>
        <w:rPr>
          <w:sz w:val="26"/>
          <w:szCs w:val="26"/>
        </w:rPr>
      </w:pPr>
      <w:bookmarkStart w:id="2" w:name="sub_290"/>
      <w:r w:rsidRPr="00A12C07">
        <w:rPr>
          <w:sz w:val="26"/>
          <w:szCs w:val="26"/>
        </w:rPr>
        <w:t>1. Муниципальной службой является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w:t>
      </w:r>
    </w:p>
    <w:p w:rsidR="005361F2" w:rsidRPr="00A12C07" w:rsidRDefault="005361F2" w:rsidP="005361F2">
      <w:pPr>
        <w:ind w:firstLine="567"/>
        <w:jc w:val="both"/>
        <w:rPr>
          <w:sz w:val="26"/>
          <w:szCs w:val="26"/>
        </w:rPr>
      </w:pPr>
      <w:bookmarkStart w:id="3" w:name="sub_289"/>
      <w:bookmarkEnd w:id="2"/>
      <w:r w:rsidRPr="00A12C07">
        <w:rPr>
          <w:sz w:val="26"/>
          <w:szCs w:val="26"/>
        </w:rPr>
        <w:t>2. Муниципальным служащим является гражданин, исполняющий в порядке, определенном настоящим Положением, в соответствии с Федеральными законами и законами Челябинской области, на постоянной основе обязанности по должности муниципальной службы за денежное содержание, выплачиваемое за счет средств местного бюджета (далее - муниципальный служащий).</w:t>
      </w:r>
    </w:p>
    <w:bookmarkEnd w:id="3"/>
    <w:p w:rsidR="005361F2" w:rsidRDefault="005361F2" w:rsidP="005361F2">
      <w:pPr>
        <w:ind w:firstLine="567"/>
        <w:jc w:val="both"/>
        <w:rPr>
          <w:sz w:val="26"/>
          <w:szCs w:val="26"/>
        </w:rPr>
      </w:pPr>
      <w:r w:rsidRPr="00A12C07">
        <w:rPr>
          <w:sz w:val="26"/>
          <w:szCs w:val="26"/>
        </w:rPr>
        <w:t>На муниципальных служащих распространяется действие трудового законодательства с особенностями, предусмотренными законодательством о муниципальной службе.</w:t>
      </w:r>
    </w:p>
    <w:p w:rsidR="005361F2" w:rsidRDefault="005361F2" w:rsidP="005361F2">
      <w:pPr>
        <w:ind w:firstLine="567"/>
        <w:jc w:val="both"/>
        <w:rPr>
          <w:sz w:val="26"/>
          <w:szCs w:val="26"/>
        </w:rPr>
      </w:pPr>
      <w:r>
        <w:rPr>
          <w:sz w:val="26"/>
          <w:szCs w:val="26"/>
        </w:rPr>
        <w:t xml:space="preserve"> </w:t>
      </w:r>
    </w:p>
    <w:p w:rsidR="005361F2" w:rsidRDefault="005361F2" w:rsidP="005361F2">
      <w:pPr>
        <w:ind w:firstLine="567"/>
        <w:jc w:val="both"/>
        <w:rPr>
          <w:sz w:val="26"/>
          <w:szCs w:val="26"/>
        </w:rPr>
      </w:pPr>
      <w:r w:rsidRPr="00E62063">
        <w:rPr>
          <w:b/>
          <w:sz w:val="26"/>
          <w:szCs w:val="26"/>
        </w:rPr>
        <w:t>Статья 2.</w:t>
      </w:r>
      <w:r>
        <w:rPr>
          <w:sz w:val="26"/>
          <w:szCs w:val="26"/>
        </w:rPr>
        <w:t xml:space="preserve"> </w:t>
      </w:r>
      <w:r w:rsidRPr="0068749A">
        <w:rPr>
          <w:sz w:val="26"/>
          <w:szCs w:val="26"/>
        </w:rPr>
        <w:t>Основные принципы муниципальной службы в Увельском муниципальном округе</w:t>
      </w:r>
    </w:p>
    <w:p w:rsidR="005361F2" w:rsidRPr="0068749A" w:rsidRDefault="005361F2" w:rsidP="005361F2">
      <w:pPr>
        <w:ind w:firstLine="567"/>
        <w:jc w:val="both"/>
        <w:rPr>
          <w:sz w:val="26"/>
          <w:szCs w:val="26"/>
        </w:rPr>
      </w:pPr>
    </w:p>
    <w:p w:rsidR="005361F2" w:rsidRPr="0068749A" w:rsidRDefault="005361F2" w:rsidP="005361F2">
      <w:pPr>
        <w:ind w:firstLine="567"/>
        <w:jc w:val="both"/>
        <w:rPr>
          <w:sz w:val="26"/>
          <w:szCs w:val="26"/>
        </w:rPr>
      </w:pPr>
      <w:r w:rsidRPr="0068749A">
        <w:rPr>
          <w:sz w:val="26"/>
          <w:szCs w:val="26"/>
        </w:rPr>
        <w:t>Муниципальная служба в Увельском муниципальном округе</w:t>
      </w:r>
      <w:r w:rsidRPr="0068749A">
        <w:rPr>
          <w:color w:val="000000"/>
          <w:sz w:val="26"/>
          <w:szCs w:val="26"/>
        </w:rPr>
        <w:t>,</w:t>
      </w:r>
      <w:r w:rsidRPr="0068749A">
        <w:rPr>
          <w:sz w:val="26"/>
          <w:szCs w:val="26"/>
        </w:rPr>
        <w:t xml:space="preserve"> основана на следующих принципах:</w:t>
      </w:r>
    </w:p>
    <w:p w:rsidR="005361F2" w:rsidRPr="0068749A" w:rsidRDefault="005361F2" w:rsidP="005361F2">
      <w:pPr>
        <w:ind w:firstLine="567"/>
        <w:jc w:val="both"/>
        <w:rPr>
          <w:sz w:val="26"/>
          <w:szCs w:val="26"/>
        </w:rPr>
      </w:pPr>
      <w:r w:rsidRPr="0068749A">
        <w:rPr>
          <w:sz w:val="26"/>
          <w:szCs w:val="26"/>
        </w:rPr>
        <w:t>1) приоритета прав и свобод человека и гражданина;</w:t>
      </w:r>
    </w:p>
    <w:p w:rsidR="005361F2" w:rsidRPr="0068749A" w:rsidRDefault="005361F2" w:rsidP="005361F2">
      <w:pPr>
        <w:ind w:firstLine="567"/>
        <w:jc w:val="both"/>
        <w:rPr>
          <w:sz w:val="26"/>
          <w:szCs w:val="26"/>
        </w:rPr>
      </w:pPr>
      <w:proofErr w:type="gramStart"/>
      <w:r w:rsidRPr="0068749A">
        <w:rPr>
          <w:sz w:val="26"/>
          <w:szCs w:val="26"/>
        </w:rPr>
        <w:t>2) равного доступа граждан, владеющих государственным языком Российской Федерации, к муниципальной службе и равные условия её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5361F2" w:rsidRPr="0068749A" w:rsidRDefault="005361F2" w:rsidP="005361F2">
      <w:pPr>
        <w:ind w:firstLine="567"/>
        <w:jc w:val="both"/>
        <w:rPr>
          <w:sz w:val="26"/>
          <w:szCs w:val="26"/>
        </w:rPr>
      </w:pPr>
      <w:r w:rsidRPr="0068749A">
        <w:rPr>
          <w:sz w:val="26"/>
          <w:szCs w:val="26"/>
        </w:rPr>
        <w:t>3) профессионализма и компетентности муниципальных служащих;</w:t>
      </w:r>
    </w:p>
    <w:p w:rsidR="005361F2" w:rsidRPr="0068749A" w:rsidRDefault="005361F2" w:rsidP="005361F2">
      <w:pPr>
        <w:ind w:firstLine="567"/>
        <w:jc w:val="both"/>
        <w:rPr>
          <w:sz w:val="26"/>
          <w:szCs w:val="26"/>
        </w:rPr>
      </w:pPr>
      <w:r w:rsidRPr="0068749A">
        <w:rPr>
          <w:sz w:val="26"/>
          <w:szCs w:val="26"/>
        </w:rPr>
        <w:t>4) стабильности муниципальной службы;</w:t>
      </w:r>
    </w:p>
    <w:p w:rsidR="005361F2" w:rsidRPr="0068749A" w:rsidRDefault="005361F2" w:rsidP="005361F2">
      <w:pPr>
        <w:ind w:firstLine="567"/>
        <w:jc w:val="both"/>
        <w:rPr>
          <w:sz w:val="26"/>
          <w:szCs w:val="26"/>
        </w:rPr>
      </w:pPr>
      <w:r w:rsidRPr="0068749A">
        <w:rPr>
          <w:sz w:val="26"/>
          <w:szCs w:val="26"/>
        </w:rPr>
        <w:t>5) доступности информации о деятельности муниципальных служащих;</w:t>
      </w:r>
    </w:p>
    <w:p w:rsidR="005361F2" w:rsidRPr="0068749A" w:rsidRDefault="005361F2" w:rsidP="005361F2">
      <w:pPr>
        <w:ind w:firstLine="567"/>
        <w:jc w:val="both"/>
        <w:rPr>
          <w:sz w:val="26"/>
          <w:szCs w:val="26"/>
        </w:rPr>
      </w:pPr>
      <w:r w:rsidRPr="0068749A">
        <w:rPr>
          <w:sz w:val="26"/>
          <w:szCs w:val="26"/>
        </w:rPr>
        <w:t>6) взаимодействия с общественными объединениями и гражданами;</w:t>
      </w:r>
    </w:p>
    <w:p w:rsidR="005361F2" w:rsidRPr="0068749A" w:rsidRDefault="005361F2" w:rsidP="005361F2">
      <w:pPr>
        <w:ind w:firstLine="567"/>
        <w:jc w:val="both"/>
        <w:rPr>
          <w:sz w:val="26"/>
          <w:szCs w:val="26"/>
        </w:rPr>
      </w:pPr>
      <w:r w:rsidRPr="0068749A">
        <w:rPr>
          <w:sz w:val="26"/>
          <w:szCs w:val="26"/>
        </w:rPr>
        <w:t>7) единства основных требований к муниципальной службе, а также учет исторических и иных местных традиций при прохождении муниципальной службы;</w:t>
      </w:r>
    </w:p>
    <w:p w:rsidR="005361F2" w:rsidRPr="0068749A" w:rsidRDefault="005361F2" w:rsidP="005361F2">
      <w:pPr>
        <w:ind w:firstLine="567"/>
        <w:jc w:val="both"/>
        <w:rPr>
          <w:sz w:val="26"/>
          <w:szCs w:val="26"/>
        </w:rPr>
      </w:pPr>
      <w:r w:rsidRPr="0068749A">
        <w:rPr>
          <w:sz w:val="26"/>
          <w:szCs w:val="26"/>
        </w:rPr>
        <w:t>8) правовой и социальной защищенности муниципальных служащих;</w:t>
      </w:r>
    </w:p>
    <w:p w:rsidR="005361F2" w:rsidRPr="0068749A" w:rsidRDefault="005361F2" w:rsidP="005361F2">
      <w:pPr>
        <w:ind w:firstLine="567"/>
        <w:jc w:val="both"/>
        <w:rPr>
          <w:sz w:val="26"/>
          <w:szCs w:val="26"/>
        </w:rPr>
      </w:pPr>
      <w:r w:rsidRPr="0068749A">
        <w:rPr>
          <w:sz w:val="26"/>
          <w:szCs w:val="26"/>
        </w:rPr>
        <w:lastRenderedPageBreak/>
        <w:t>9) ответственности муниципальных служащих за неисполнение или ненадлежащее исполнение своих должностных обязанностей;</w:t>
      </w:r>
    </w:p>
    <w:p w:rsidR="005361F2" w:rsidRPr="00A12C07" w:rsidRDefault="005361F2" w:rsidP="005361F2">
      <w:pPr>
        <w:ind w:firstLine="567"/>
        <w:jc w:val="both"/>
        <w:rPr>
          <w:sz w:val="26"/>
          <w:szCs w:val="26"/>
        </w:rPr>
      </w:pPr>
      <w:r w:rsidRPr="0068749A">
        <w:rPr>
          <w:sz w:val="26"/>
          <w:szCs w:val="26"/>
        </w:rPr>
        <w:t>10) внепартийности муниципальной службы.</w:t>
      </w:r>
    </w:p>
    <w:p w:rsidR="005361F2" w:rsidRPr="00A12C07" w:rsidRDefault="005361F2" w:rsidP="005361F2">
      <w:pPr>
        <w:ind w:firstLine="567"/>
        <w:jc w:val="both"/>
        <w:rPr>
          <w:sz w:val="26"/>
          <w:szCs w:val="26"/>
        </w:rPr>
      </w:pPr>
    </w:p>
    <w:p w:rsidR="005361F2" w:rsidRDefault="005361F2" w:rsidP="005361F2">
      <w:pPr>
        <w:ind w:firstLine="567"/>
        <w:jc w:val="both"/>
        <w:rPr>
          <w:sz w:val="26"/>
          <w:szCs w:val="26"/>
        </w:rPr>
      </w:pPr>
      <w:bookmarkStart w:id="4" w:name="sub_33"/>
      <w:r w:rsidRPr="00A12C07">
        <w:rPr>
          <w:b/>
          <w:sz w:val="26"/>
          <w:szCs w:val="26"/>
        </w:rPr>
        <w:t xml:space="preserve">Статья </w:t>
      </w:r>
      <w:r>
        <w:rPr>
          <w:b/>
          <w:sz w:val="26"/>
          <w:szCs w:val="26"/>
        </w:rPr>
        <w:t>3</w:t>
      </w:r>
      <w:r w:rsidRPr="00A12C07">
        <w:rPr>
          <w:sz w:val="26"/>
          <w:szCs w:val="26"/>
        </w:rPr>
        <w:t>. Должность муниципальной службы</w:t>
      </w:r>
      <w:bookmarkEnd w:id="4"/>
    </w:p>
    <w:p w:rsidR="005361F2" w:rsidRPr="00A12C07" w:rsidRDefault="005361F2" w:rsidP="005361F2">
      <w:pPr>
        <w:ind w:firstLine="567"/>
        <w:jc w:val="both"/>
        <w:rPr>
          <w:sz w:val="26"/>
          <w:szCs w:val="26"/>
        </w:rPr>
      </w:pPr>
    </w:p>
    <w:p w:rsidR="005361F2" w:rsidRPr="00A12C07" w:rsidRDefault="005361F2" w:rsidP="005361F2">
      <w:pPr>
        <w:ind w:firstLine="567"/>
        <w:jc w:val="both"/>
        <w:rPr>
          <w:sz w:val="26"/>
          <w:szCs w:val="26"/>
        </w:rPr>
      </w:pPr>
      <w:r w:rsidRPr="00A12C07">
        <w:rPr>
          <w:color w:val="22272F"/>
          <w:sz w:val="26"/>
          <w:szCs w:val="26"/>
          <w:shd w:val="clear" w:color="auto" w:fill="FFFFFF"/>
        </w:rPr>
        <w:t xml:space="preserve">1. </w:t>
      </w:r>
      <w:r w:rsidRPr="00A12C07">
        <w:rPr>
          <w:sz w:val="26"/>
          <w:szCs w:val="26"/>
          <w:shd w:val="clear" w:color="auto" w:fill="FFFFFF"/>
        </w:rPr>
        <w:t>Должность муниципал</w:t>
      </w:r>
      <w:r>
        <w:rPr>
          <w:sz w:val="26"/>
          <w:szCs w:val="26"/>
          <w:shd w:val="clear" w:color="auto" w:fill="FFFFFF"/>
        </w:rPr>
        <w:t>ьной службы в Увельском муниципальном округе - должность в орган</w:t>
      </w:r>
      <w:r w:rsidRPr="00D33143">
        <w:rPr>
          <w:sz w:val="26"/>
          <w:szCs w:val="26"/>
          <w:shd w:val="clear" w:color="auto" w:fill="FFFFFF"/>
        </w:rPr>
        <w:t>ах</w:t>
      </w:r>
      <w:r>
        <w:rPr>
          <w:sz w:val="26"/>
          <w:szCs w:val="26"/>
          <w:shd w:val="clear" w:color="auto" w:fill="FFFFFF"/>
        </w:rPr>
        <w:t xml:space="preserve"> местного самоуправления, которая образуе</w:t>
      </w:r>
      <w:r w:rsidRPr="00A12C07">
        <w:rPr>
          <w:sz w:val="26"/>
          <w:szCs w:val="26"/>
          <w:shd w:val="clear" w:color="auto" w:fill="FFFFFF"/>
        </w:rPr>
        <w:t xml:space="preserve">тся в соответствии с </w:t>
      </w:r>
      <w:r>
        <w:rPr>
          <w:sz w:val="26"/>
          <w:szCs w:val="26"/>
        </w:rPr>
        <w:t>нормативно-правовыми актами муниципального округа</w:t>
      </w:r>
      <w:r w:rsidRPr="00A12C07">
        <w:rPr>
          <w:sz w:val="26"/>
          <w:szCs w:val="26"/>
          <w:shd w:val="clear" w:color="auto" w:fill="FFFFFF"/>
        </w:rPr>
        <w:t>, с установленным кругом обязанностей по обеспечению исполнения полномочий орган</w:t>
      </w:r>
      <w:r>
        <w:rPr>
          <w:sz w:val="26"/>
          <w:szCs w:val="26"/>
          <w:shd w:val="clear" w:color="auto" w:fill="FFFFFF"/>
        </w:rPr>
        <w:t>ов</w:t>
      </w:r>
      <w:r w:rsidRPr="00A12C07">
        <w:rPr>
          <w:sz w:val="26"/>
          <w:szCs w:val="26"/>
          <w:shd w:val="clear" w:color="auto" w:fill="FFFFFF"/>
        </w:rPr>
        <w:t xml:space="preserve"> местного самоуправления или лица, замещающего муниципальную должность.</w:t>
      </w:r>
    </w:p>
    <w:p w:rsidR="005361F2" w:rsidRDefault="005361F2" w:rsidP="005361F2">
      <w:pPr>
        <w:ind w:firstLine="567"/>
        <w:jc w:val="both"/>
        <w:rPr>
          <w:sz w:val="26"/>
          <w:szCs w:val="26"/>
        </w:rPr>
      </w:pPr>
      <w:bookmarkStart w:id="5" w:name="sub_286"/>
      <w:r w:rsidRPr="00A12C07">
        <w:rPr>
          <w:sz w:val="26"/>
          <w:szCs w:val="26"/>
        </w:rPr>
        <w:t xml:space="preserve">Должности муниципальной службы устанавливаются </w:t>
      </w:r>
      <w:r>
        <w:rPr>
          <w:sz w:val="26"/>
          <w:szCs w:val="26"/>
        </w:rPr>
        <w:t>реестром должностей муниципальной службы в органах местного самоуправления муниципального округа, который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w:t>
      </w:r>
    </w:p>
    <w:p w:rsidR="005361F2" w:rsidRPr="00693784" w:rsidRDefault="005361F2" w:rsidP="005361F2">
      <w:pPr>
        <w:ind w:firstLine="567"/>
        <w:jc w:val="both"/>
        <w:rPr>
          <w:sz w:val="26"/>
          <w:szCs w:val="26"/>
          <w:highlight w:val="lightGray"/>
        </w:rPr>
      </w:pPr>
      <w:r>
        <w:rPr>
          <w:sz w:val="26"/>
          <w:szCs w:val="26"/>
        </w:rPr>
        <w:t xml:space="preserve">2. Реестр должностей муниципальной службы в органах местного самоуправления муниципального округа утверждается решением Собрания депутатов Увельского муниципального округа </w:t>
      </w:r>
      <w:r w:rsidRPr="00A12C07">
        <w:rPr>
          <w:sz w:val="26"/>
          <w:szCs w:val="26"/>
        </w:rPr>
        <w:t>в соответствии с Законом Челябинской области от 28.06.2007</w:t>
      </w:r>
      <w:r>
        <w:rPr>
          <w:sz w:val="26"/>
          <w:szCs w:val="26"/>
        </w:rPr>
        <w:t>г.</w:t>
      </w:r>
      <w:r w:rsidRPr="00A12C07">
        <w:rPr>
          <w:sz w:val="26"/>
          <w:szCs w:val="26"/>
        </w:rPr>
        <w:t xml:space="preserve"> </w:t>
      </w:r>
      <w:r>
        <w:rPr>
          <w:sz w:val="26"/>
          <w:szCs w:val="26"/>
        </w:rPr>
        <w:t>№</w:t>
      </w:r>
      <w:r w:rsidRPr="00A12C07">
        <w:rPr>
          <w:sz w:val="26"/>
          <w:szCs w:val="26"/>
        </w:rPr>
        <w:t xml:space="preserve"> 153</w:t>
      </w:r>
      <w:r w:rsidRPr="00FC4B36">
        <w:rPr>
          <w:sz w:val="26"/>
          <w:szCs w:val="26"/>
        </w:rPr>
        <w:t>-ЗО «О Реестре должностей муниципальной службы в Челябинской области».</w:t>
      </w:r>
    </w:p>
    <w:p w:rsidR="005361F2" w:rsidRDefault="005361F2" w:rsidP="005361F2">
      <w:pPr>
        <w:ind w:firstLine="567"/>
        <w:jc w:val="both"/>
        <w:rPr>
          <w:sz w:val="26"/>
          <w:szCs w:val="26"/>
        </w:rPr>
      </w:pPr>
      <w:bookmarkStart w:id="6" w:name="sub_284"/>
      <w:bookmarkEnd w:id="5"/>
      <w:r>
        <w:rPr>
          <w:sz w:val="26"/>
          <w:szCs w:val="26"/>
        </w:rPr>
        <w:t>3</w:t>
      </w:r>
      <w:r w:rsidRPr="00A12C07">
        <w:rPr>
          <w:sz w:val="26"/>
          <w:szCs w:val="26"/>
        </w:rPr>
        <w:t xml:space="preserve">. </w:t>
      </w:r>
      <w:bookmarkEnd w:id="6"/>
      <w:r>
        <w:rPr>
          <w:sz w:val="26"/>
          <w:szCs w:val="26"/>
        </w:rPr>
        <w:t>Должности муниципальной службы подразделяются на следующие группы:</w:t>
      </w:r>
    </w:p>
    <w:p w:rsidR="005361F2" w:rsidRDefault="005361F2" w:rsidP="005361F2">
      <w:pPr>
        <w:autoSpaceDE w:val="0"/>
        <w:autoSpaceDN w:val="0"/>
        <w:adjustRightInd w:val="0"/>
        <w:ind w:firstLine="567"/>
        <w:jc w:val="both"/>
        <w:rPr>
          <w:sz w:val="26"/>
          <w:szCs w:val="26"/>
        </w:rPr>
      </w:pPr>
      <w:r>
        <w:rPr>
          <w:sz w:val="26"/>
          <w:szCs w:val="26"/>
        </w:rPr>
        <w:t>1) высшие должности муниципальной службы;</w:t>
      </w:r>
    </w:p>
    <w:p w:rsidR="005361F2" w:rsidRDefault="005361F2" w:rsidP="005361F2">
      <w:pPr>
        <w:autoSpaceDE w:val="0"/>
        <w:autoSpaceDN w:val="0"/>
        <w:adjustRightInd w:val="0"/>
        <w:ind w:firstLine="540"/>
        <w:jc w:val="both"/>
        <w:rPr>
          <w:sz w:val="26"/>
          <w:szCs w:val="26"/>
        </w:rPr>
      </w:pPr>
      <w:r>
        <w:rPr>
          <w:sz w:val="26"/>
          <w:szCs w:val="26"/>
        </w:rPr>
        <w:t>2) главные должности муниципальной службы;</w:t>
      </w:r>
    </w:p>
    <w:p w:rsidR="005361F2" w:rsidRDefault="005361F2" w:rsidP="005361F2">
      <w:pPr>
        <w:autoSpaceDE w:val="0"/>
        <w:autoSpaceDN w:val="0"/>
        <w:adjustRightInd w:val="0"/>
        <w:ind w:firstLine="540"/>
        <w:jc w:val="both"/>
        <w:rPr>
          <w:sz w:val="26"/>
          <w:szCs w:val="26"/>
        </w:rPr>
      </w:pPr>
      <w:r>
        <w:rPr>
          <w:sz w:val="26"/>
          <w:szCs w:val="26"/>
        </w:rPr>
        <w:t>3) ведущие должности муниципальной службы;</w:t>
      </w:r>
    </w:p>
    <w:p w:rsidR="005361F2" w:rsidRDefault="005361F2" w:rsidP="005361F2">
      <w:pPr>
        <w:autoSpaceDE w:val="0"/>
        <w:autoSpaceDN w:val="0"/>
        <w:adjustRightInd w:val="0"/>
        <w:ind w:firstLine="540"/>
        <w:jc w:val="both"/>
        <w:rPr>
          <w:sz w:val="26"/>
          <w:szCs w:val="26"/>
        </w:rPr>
      </w:pPr>
      <w:r>
        <w:rPr>
          <w:sz w:val="26"/>
          <w:szCs w:val="26"/>
        </w:rPr>
        <w:t>4) старшие должности муниципальной службы;</w:t>
      </w:r>
    </w:p>
    <w:p w:rsidR="005361F2" w:rsidRDefault="005361F2" w:rsidP="005361F2">
      <w:pPr>
        <w:autoSpaceDE w:val="0"/>
        <w:autoSpaceDN w:val="0"/>
        <w:adjustRightInd w:val="0"/>
        <w:ind w:firstLine="540"/>
        <w:jc w:val="both"/>
        <w:rPr>
          <w:sz w:val="26"/>
          <w:szCs w:val="26"/>
        </w:rPr>
      </w:pPr>
      <w:r>
        <w:rPr>
          <w:sz w:val="26"/>
          <w:szCs w:val="26"/>
        </w:rPr>
        <w:t>5) младшие должности муниципальной службы.</w:t>
      </w:r>
    </w:p>
    <w:p w:rsidR="005361F2" w:rsidRDefault="005361F2" w:rsidP="005361F2">
      <w:pPr>
        <w:autoSpaceDE w:val="0"/>
        <w:autoSpaceDN w:val="0"/>
        <w:adjustRightInd w:val="0"/>
        <w:ind w:firstLine="567"/>
        <w:jc w:val="both"/>
        <w:rPr>
          <w:sz w:val="26"/>
          <w:szCs w:val="26"/>
        </w:rPr>
      </w:pPr>
      <w:r>
        <w:rPr>
          <w:sz w:val="26"/>
          <w:szCs w:val="26"/>
        </w:rPr>
        <w:t>4. С учетом квалификационных требований для замещения соответствующих должностей муниципальной службы и должностей государственной гражданской службы Челябинской области устанавливается следующее соотношение должностей муниципальной службы и должностей гражданской службы области:</w:t>
      </w:r>
    </w:p>
    <w:p w:rsidR="005361F2" w:rsidRDefault="005361F2" w:rsidP="005361F2">
      <w:pPr>
        <w:autoSpaceDE w:val="0"/>
        <w:autoSpaceDN w:val="0"/>
        <w:adjustRightInd w:val="0"/>
        <w:ind w:firstLine="540"/>
        <w:jc w:val="both"/>
        <w:rPr>
          <w:sz w:val="26"/>
          <w:szCs w:val="26"/>
        </w:rPr>
      </w:pPr>
      <w:r>
        <w:rPr>
          <w:sz w:val="26"/>
          <w:szCs w:val="26"/>
        </w:rPr>
        <w:t>1) высшие должности муниципальной службы соответствуют главным должностям гражданской службы области;</w:t>
      </w:r>
    </w:p>
    <w:p w:rsidR="005361F2" w:rsidRDefault="005361F2" w:rsidP="005361F2">
      <w:pPr>
        <w:autoSpaceDE w:val="0"/>
        <w:autoSpaceDN w:val="0"/>
        <w:adjustRightInd w:val="0"/>
        <w:ind w:firstLine="540"/>
        <w:jc w:val="both"/>
        <w:rPr>
          <w:sz w:val="26"/>
          <w:szCs w:val="26"/>
        </w:rPr>
      </w:pPr>
      <w:r>
        <w:rPr>
          <w:sz w:val="26"/>
          <w:szCs w:val="26"/>
        </w:rPr>
        <w:t>2) главные должности муниципальной службы соответствуют ведущим должностям гражданской службы области;</w:t>
      </w:r>
    </w:p>
    <w:p w:rsidR="005361F2" w:rsidRDefault="005361F2" w:rsidP="005361F2">
      <w:pPr>
        <w:autoSpaceDE w:val="0"/>
        <w:autoSpaceDN w:val="0"/>
        <w:adjustRightInd w:val="0"/>
        <w:ind w:firstLine="540"/>
        <w:jc w:val="both"/>
        <w:rPr>
          <w:sz w:val="26"/>
          <w:szCs w:val="26"/>
        </w:rPr>
      </w:pPr>
      <w:r>
        <w:rPr>
          <w:sz w:val="26"/>
          <w:szCs w:val="26"/>
        </w:rPr>
        <w:t>3) ведущие должности муниципальной службы соответствуют старшим должностям гражданской службы области;</w:t>
      </w:r>
    </w:p>
    <w:p w:rsidR="005361F2" w:rsidRDefault="005361F2" w:rsidP="005361F2">
      <w:pPr>
        <w:autoSpaceDE w:val="0"/>
        <w:autoSpaceDN w:val="0"/>
        <w:adjustRightInd w:val="0"/>
        <w:ind w:firstLine="540"/>
        <w:jc w:val="both"/>
        <w:rPr>
          <w:sz w:val="26"/>
          <w:szCs w:val="26"/>
        </w:rPr>
      </w:pPr>
      <w:r>
        <w:rPr>
          <w:sz w:val="26"/>
          <w:szCs w:val="26"/>
        </w:rPr>
        <w:t>4) старшие и младшие должности муниципальной службы соответствуют младшим должностям гражданской службы области.</w:t>
      </w:r>
    </w:p>
    <w:p w:rsidR="005361F2" w:rsidRDefault="005361F2" w:rsidP="005361F2">
      <w:pPr>
        <w:ind w:firstLine="567"/>
        <w:jc w:val="both"/>
        <w:rPr>
          <w:sz w:val="26"/>
          <w:szCs w:val="26"/>
        </w:rPr>
      </w:pPr>
    </w:p>
    <w:p w:rsidR="005361F2" w:rsidRDefault="005361F2" w:rsidP="005361F2">
      <w:pPr>
        <w:ind w:firstLine="567"/>
        <w:jc w:val="both"/>
        <w:rPr>
          <w:sz w:val="26"/>
          <w:szCs w:val="26"/>
        </w:rPr>
      </w:pPr>
      <w:r w:rsidRPr="00693784">
        <w:rPr>
          <w:b/>
          <w:sz w:val="26"/>
          <w:szCs w:val="26"/>
        </w:rPr>
        <w:t xml:space="preserve">Статья </w:t>
      </w:r>
      <w:r>
        <w:rPr>
          <w:b/>
          <w:sz w:val="26"/>
          <w:szCs w:val="26"/>
        </w:rPr>
        <w:t>4</w:t>
      </w:r>
      <w:r w:rsidRPr="00693784">
        <w:rPr>
          <w:b/>
          <w:sz w:val="26"/>
          <w:szCs w:val="26"/>
        </w:rPr>
        <w:t>.</w:t>
      </w:r>
      <w:r>
        <w:rPr>
          <w:sz w:val="26"/>
          <w:szCs w:val="26"/>
        </w:rPr>
        <w:t xml:space="preserve"> </w:t>
      </w:r>
      <w:r w:rsidRPr="00A12C07">
        <w:rPr>
          <w:sz w:val="26"/>
          <w:szCs w:val="26"/>
        </w:rPr>
        <w:t xml:space="preserve">Квалификационные требования </w:t>
      </w:r>
      <w:r>
        <w:rPr>
          <w:sz w:val="26"/>
          <w:szCs w:val="26"/>
        </w:rPr>
        <w:t>для замещения</w:t>
      </w:r>
      <w:r w:rsidRPr="00A12C07">
        <w:rPr>
          <w:sz w:val="26"/>
          <w:szCs w:val="26"/>
        </w:rPr>
        <w:t xml:space="preserve"> должност</w:t>
      </w:r>
      <w:r>
        <w:rPr>
          <w:sz w:val="26"/>
          <w:szCs w:val="26"/>
        </w:rPr>
        <w:t>ей</w:t>
      </w:r>
      <w:r w:rsidRPr="00A12C07">
        <w:rPr>
          <w:sz w:val="26"/>
          <w:szCs w:val="26"/>
        </w:rPr>
        <w:t xml:space="preserve"> муниципальной службы</w:t>
      </w:r>
    </w:p>
    <w:p w:rsidR="005361F2" w:rsidRPr="00A12C07" w:rsidRDefault="005361F2" w:rsidP="005361F2">
      <w:pPr>
        <w:ind w:firstLine="567"/>
        <w:jc w:val="both"/>
        <w:rPr>
          <w:sz w:val="26"/>
          <w:szCs w:val="26"/>
        </w:rPr>
      </w:pPr>
    </w:p>
    <w:p w:rsidR="005361F2" w:rsidRPr="00A12C07" w:rsidRDefault="005361F2" w:rsidP="005361F2">
      <w:pPr>
        <w:ind w:firstLine="567"/>
        <w:jc w:val="both"/>
        <w:rPr>
          <w:sz w:val="26"/>
          <w:szCs w:val="26"/>
        </w:rPr>
      </w:pPr>
      <w:bookmarkStart w:id="7" w:name="sub_266"/>
      <w:r w:rsidRPr="00A12C07">
        <w:rPr>
          <w:sz w:val="26"/>
          <w:szCs w:val="26"/>
        </w:rPr>
        <w:t>Для замещения должностей муниципальной службы устанавливаются следующие типовые квалификационные требования к уровню профессионального образования:</w:t>
      </w:r>
    </w:p>
    <w:bookmarkEnd w:id="7"/>
    <w:p w:rsidR="005361F2" w:rsidRDefault="005361F2" w:rsidP="005361F2">
      <w:pPr>
        <w:autoSpaceDE w:val="0"/>
        <w:autoSpaceDN w:val="0"/>
        <w:adjustRightInd w:val="0"/>
        <w:ind w:firstLine="540"/>
        <w:jc w:val="both"/>
        <w:rPr>
          <w:sz w:val="26"/>
          <w:szCs w:val="26"/>
        </w:rPr>
      </w:pPr>
      <w:r w:rsidRPr="00A12C07">
        <w:rPr>
          <w:sz w:val="26"/>
          <w:szCs w:val="26"/>
        </w:rPr>
        <w:t>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361F2" w:rsidRDefault="005361F2" w:rsidP="005361F2">
      <w:pPr>
        <w:autoSpaceDE w:val="0"/>
        <w:autoSpaceDN w:val="0"/>
        <w:adjustRightInd w:val="0"/>
        <w:ind w:firstLine="540"/>
        <w:jc w:val="both"/>
        <w:rPr>
          <w:sz w:val="26"/>
          <w:szCs w:val="26"/>
        </w:rPr>
      </w:pPr>
      <w:r w:rsidRPr="00A12C07">
        <w:rPr>
          <w:sz w:val="26"/>
          <w:szCs w:val="26"/>
        </w:rPr>
        <w:lastRenderedPageBreak/>
        <w:t xml:space="preserve">2.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w:t>
      </w:r>
      <w:r>
        <w:rPr>
          <w:sz w:val="26"/>
          <w:szCs w:val="26"/>
        </w:rPr>
        <w:t>настоящим Положением</w:t>
      </w:r>
      <w:r w:rsidRPr="00A12C07">
        <w:rPr>
          <w:sz w:val="26"/>
          <w:szCs w:val="26"/>
        </w:rPr>
        <w:t xml:space="preserve"> на основе типовых квалификационных требований для замещения должностей муниципальной службы, которые определяются </w:t>
      </w:r>
      <w:hyperlink r:id="rId8" w:anchor="Par4" w:history="1">
        <w:r w:rsidRPr="00F84A88">
          <w:rPr>
            <w:rStyle w:val="a7"/>
            <w:color w:val="auto"/>
            <w:sz w:val="26"/>
            <w:szCs w:val="26"/>
            <w:u w:val="none"/>
          </w:rPr>
          <w:t>частью 3</w:t>
        </w:r>
      </w:hyperlink>
      <w:r w:rsidRPr="00F84A88">
        <w:rPr>
          <w:sz w:val="26"/>
          <w:szCs w:val="26"/>
        </w:rPr>
        <w:t xml:space="preserve"> настоящей статьи</w:t>
      </w:r>
      <w:r w:rsidRPr="00A12C07">
        <w:rPr>
          <w:sz w:val="26"/>
          <w:szCs w:val="26"/>
        </w:rPr>
        <w:t xml:space="preserve"> в соответствии с классификацией должностей муниципальной службы</w:t>
      </w:r>
      <w:r w:rsidRPr="00640783">
        <w:rPr>
          <w:sz w:val="26"/>
          <w:szCs w:val="26"/>
        </w:rPr>
        <w:t>. 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w:t>
      </w:r>
      <w:r w:rsidRPr="00A12C07">
        <w:rPr>
          <w:sz w:val="26"/>
          <w:szCs w:val="26"/>
        </w:rPr>
        <w:t xml:space="preserve"> инструкцией муниципального служащего могут также предусматриваться квалификационные требования к специальности, направлению подготовки.</w:t>
      </w:r>
      <w:bookmarkStart w:id="8" w:name="Par4"/>
      <w:bookmarkEnd w:id="8"/>
    </w:p>
    <w:p w:rsidR="005361F2" w:rsidRDefault="005361F2" w:rsidP="005361F2">
      <w:pPr>
        <w:autoSpaceDE w:val="0"/>
        <w:autoSpaceDN w:val="0"/>
        <w:adjustRightInd w:val="0"/>
        <w:ind w:firstLine="540"/>
        <w:jc w:val="both"/>
        <w:rPr>
          <w:sz w:val="26"/>
          <w:szCs w:val="26"/>
        </w:rPr>
      </w:pPr>
      <w:r w:rsidRPr="00A12C07">
        <w:rPr>
          <w:sz w:val="26"/>
          <w:szCs w:val="26"/>
        </w:rPr>
        <w:t>3. Типовые квалификационные требования для замещения:</w:t>
      </w:r>
    </w:p>
    <w:p w:rsidR="005361F2" w:rsidRDefault="005361F2" w:rsidP="005361F2">
      <w:pPr>
        <w:autoSpaceDE w:val="0"/>
        <w:autoSpaceDN w:val="0"/>
        <w:adjustRightInd w:val="0"/>
        <w:ind w:firstLine="540"/>
        <w:jc w:val="both"/>
        <w:rPr>
          <w:sz w:val="26"/>
          <w:szCs w:val="26"/>
        </w:rPr>
      </w:pPr>
      <w:r w:rsidRPr="00A12C07">
        <w:rPr>
          <w:sz w:val="26"/>
          <w:szCs w:val="26"/>
        </w:rPr>
        <w:t>1) высших должностей муниципальной службы</w:t>
      </w:r>
      <w:r>
        <w:rPr>
          <w:sz w:val="26"/>
          <w:szCs w:val="26"/>
        </w:rPr>
        <w:t xml:space="preserve"> – высшее образование не ниже уровня </w:t>
      </w:r>
      <w:proofErr w:type="spellStart"/>
      <w:r>
        <w:rPr>
          <w:sz w:val="26"/>
          <w:szCs w:val="26"/>
        </w:rPr>
        <w:t>специалитета</w:t>
      </w:r>
      <w:proofErr w:type="spellEnd"/>
      <w:r>
        <w:rPr>
          <w:sz w:val="26"/>
          <w:szCs w:val="26"/>
        </w:rPr>
        <w:t>, магистратуры, не менее двух лет стажа муниципальной службы или стажа работы по специальности, направлению подготовки;</w:t>
      </w:r>
    </w:p>
    <w:p w:rsidR="005361F2" w:rsidRDefault="005361F2" w:rsidP="005361F2">
      <w:pPr>
        <w:autoSpaceDE w:val="0"/>
        <w:autoSpaceDN w:val="0"/>
        <w:adjustRightInd w:val="0"/>
        <w:ind w:firstLine="540"/>
        <w:jc w:val="both"/>
        <w:rPr>
          <w:sz w:val="26"/>
          <w:szCs w:val="26"/>
        </w:rPr>
      </w:pPr>
      <w:r>
        <w:rPr>
          <w:sz w:val="26"/>
          <w:szCs w:val="26"/>
        </w:rPr>
        <w:t xml:space="preserve">2) </w:t>
      </w:r>
      <w:r w:rsidRPr="00A12C07">
        <w:rPr>
          <w:sz w:val="26"/>
          <w:szCs w:val="26"/>
        </w:rPr>
        <w:t>главных должностей муниципальной службы - высшее образование</w:t>
      </w:r>
      <w:r>
        <w:rPr>
          <w:sz w:val="26"/>
          <w:szCs w:val="26"/>
        </w:rPr>
        <w:t>;</w:t>
      </w:r>
    </w:p>
    <w:p w:rsidR="005361F2" w:rsidRDefault="005361F2" w:rsidP="005361F2">
      <w:pPr>
        <w:autoSpaceDE w:val="0"/>
        <w:autoSpaceDN w:val="0"/>
        <w:adjustRightInd w:val="0"/>
        <w:ind w:firstLine="540"/>
        <w:jc w:val="both"/>
        <w:rPr>
          <w:sz w:val="26"/>
          <w:szCs w:val="26"/>
        </w:rPr>
      </w:pPr>
      <w:r>
        <w:rPr>
          <w:sz w:val="26"/>
          <w:szCs w:val="26"/>
        </w:rPr>
        <w:t>3</w:t>
      </w:r>
      <w:r w:rsidRPr="00A12C07">
        <w:rPr>
          <w:sz w:val="26"/>
          <w:szCs w:val="26"/>
        </w:rPr>
        <w:t xml:space="preserve">) ведущих должностей муниципальной службы </w:t>
      </w:r>
      <w:r>
        <w:rPr>
          <w:sz w:val="26"/>
          <w:szCs w:val="26"/>
        </w:rPr>
        <w:t>–</w:t>
      </w:r>
      <w:r w:rsidRPr="00A12C07">
        <w:rPr>
          <w:sz w:val="26"/>
          <w:szCs w:val="26"/>
        </w:rPr>
        <w:t xml:space="preserve"> </w:t>
      </w:r>
      <w:r>
        <w:rPr>
          <w:sz w:val="26"/>
          <w:szCs w:val="26"/>
        </w:rPr>
        <w:t xml:space="preserve">не ниже </w:t>
      </w:r>
      <w:r w:rsidRPr="00A12C07">
        <w:rPr>
          <w:sz w:val="26"/>
          <w:szCs w:val="26"/>
        </w:rPr>
        <w:t>средне</w:t>
      </w:r>
      <w:r>
        <w:rPr>
          <w:sz w:val="26"/>
          <w:szCs w:val="26"/>
        </w:rPr>
        <w:t>го</w:t>
      </w:r>
      <w:r w:rsidRPr="00A12C07">
        <w:rPr>
          <w:sz w:val="26"/>
          <w:szCs w:val="26"/>
        </w:rPr>
        <w:t xml:space="preserve"> профессионально</w:t>
      </w:r>
      <w:r>
        <w:rPr>
          <w:sz w:val="26"/>
          <w:szCs w:val="26"/>
        </w:rPr>
        <w:t>го</w:t>
      </w:r>
      <w:r w:rsidRPr="00A12C07">
        <w:rPr>
          <w:sz w:val="26"/>
          <w:szCs w:val="26"/>
        </w:rPr>
        <w:t xml:space="preserve"> образовани</w:t>
      </w:r>
      <w:r>
        <w:rPr>
          <w:sz w:val="26"/>
          <w:szCs w:val="26"/>
        </w:rPr>
        <w:t>я;</w:t>
      </w:r>
    </w:p>
    <w:p w:rsidR="005361F2" w:rsidRDefault="005361F2" w:rsidP="005361F2">
      <w:pPr>
        <w:autoSpaceDE w:val="0"/>
        <w:autoSpaceDN w:val="0"/>
        <w:adjustRightInd w:val="0"/>
        <w:ind w:firstLine="540"/>
        <w:jc w:val="both"/>
        <w:rPr>
          <w:sz w:val="26"/>
          <w:szCs w:val="26"/>
        </w:rPr>
      </w:pPr>
      <w:r>
        <w:rPr>
          <w:sz w:val="26"/>
          <w:szCs w:val="26"/>
        </w:rPr>
        <w:t>4</w:t>
      </w:r>
      <w:r w:rsidRPr="00A12C07">
        <w:rPr>
          <w:sz w:val="26"/>
          <w:szCs w:val="26"/>
        </w:rPr>
        <w:t xml:space="preserve">) </w:t>
      </w:r>
      <w:r>
        <w:rPr>
          <w:sz w:val="26"/>
          <w:szCs w:val="26"/>
        </w:rPr>
        <w:t xml:space="preserve">старших и </w:t>
      </w:r>
      <w:r w:rsidRPr="00A12C07">
        <w:rPr>
          <w:sz w:val="26"/>
          <w:szCs w:val="26"/>
        </w:rPr>
        <w:t xml:space="preserve">младших должностей муниципальной службы </w:t>
      </w:r>
      <w:r>
        <w:rPr>
          <w:sz w:val="26"/>
          <w:szCs w:val="26"/>
        </w:rPr>
        <w:t>–</w:t>
      </w:r>
      <w:r w:rsidRPr="00A12C07">
        <w:rPr>
          <w:sz w:val="26"/>
          <w:szCs w:val="26"/>
        </w:rPr>
        <w:t xml:space="preserve"> </w:t>
      </w:r>
      <w:r>
        <w:rPr>
          <w:sz w:val="26"/>
          <w:szCs w:val="26"/>
        </w:rPr>
        <w:t>не ниже среднего</w:t>
      </w:r>
      <w:r w:rsidRPr="00A12C07">
        <w:rPr>
          <w:sz w:val="26"/>
          <w:szCs w:val="26"/>
        </w:rPr>
        <w:t xml:space="preserve"> профессионально</w:t>
      </w:r>
      <w:r>
        <w:rPr>
          <w:sz w:val="26"/>
          <w:szCs w:val="26"/>
        </w:rPr>
        <w:t>го образования</w:t>
      </w:r>
      <w:r w:rsidRPr="00A12C07">
        <w:rPr>
          <w:sz w:val="26"/>
          <w:szCs w:val="26"/>
        </w:rPr>
        <w:t>.</w:t>
      </w:r>
    </w:p>
    <w:p w:rsidR="005361F2" w:rsidRDefault="005361F2" w:rsidP="005361F2">
      <w:pPr>
        <w:autoSpaceDE w:val="0"/>
        <w:autoSpaceDN w:val="0"/>
        <w:adjustRightInd w:val="0"/>
        <w:ind w:firstLine="539"/>
        <w:jc w:val="both"/>
        <w:rPr>
          <w:sz w:val="26"/>
          <w:szCs w:val="26"/>
        </w:rPr>
      </w:pPr>
      <w:r>
        <w:rPr>
          <w:sz w:val="26"/>
          <w:szCs w:val="26"/>
        </w:rPr>
        <w:t xml:space="preserve">3-1. </w:t>
      </w:r>
      <w:proofErr w:type="gramStart"/>
      <w:r>
        <w:rPr>
          <w:sz w:val="26"/>
          <w:szCs w:val="26"/>
        </w:rPr>
        <w:t>В случае если должностной инструкцией муниципального служащего предусмотрены квалификационные требования к специальности, направлению подготовки, которые необходимы для замещения должности муниципальной службы,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(муниципальным служащим) документа об образовании и (или) о квалификации по указанным специальности, направлению подготовки.</w:t>
      </w:r>
      <w:proofErr w:type="gramEnd"/>
    </w:p>
    <w:p w:rsidR="005361F2" w:rsidRDefault="005361F2" w:rsidP="005361F2">
      <w:pPr>
        <w:autoSpaceDE w:val="0"/>
        <w:autoSpaceDN w:val="0"/>
        <w:adjustRightInd w:val="0"/>
        <w:ind w:firstLine="539"/>
        <w:jc w:val="both"/>
        <w:rPr>
          <w:sz w:val="26"/>
          <w:szCs w:val="26"/>
        </w:rPr>
      </w:pPr>
      <w:r>
        <w:rPr>
          <w:sz w:val="26"/>
          <w:szCs w:val="26"/>
        </w:rPr>
        <w:t xml:space="preserve">3-2. </w:t>
      </w:r>
      <w:proofErr w:type="gramStart"/>
      <w:r>
        <w:rPr>
          <w:sz w:val="26"/>
          <w:szCs w:val="26"/>
        </w:rPr>
        <w:t>В случае если должностной инструкцией муниципального служащего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(муниципального служащего), при выполнении которой получены знания и умения, необходимые для исполнения должностных обязанностей по должности муниципальной службы, после получения им документа о профессиональном образовании того уровня, который соответствует</w:t>
      </w:r>
      <w:proofErr w:type="gramEnd"/>
      <w:r>
        <w:rPr>
          <w:sz w:val="26"/>
          <w:szCs w:val="26"/>
        </w:rPr>
        <w:t xml:space="preserve"> квалификационным требованиям для замещения должности муниципальной службы.</w:t>
      </w:r>
    </w:p>
    <w:p w:rsidR="005361F2" w:rsidRDefault="005361F2" w:rsidP="005361F2">
      <w:pPr>
        <w:autoSpaceDE w:val="0"/>
        <w:autoSpaceDN w:val="0"/>
        <w:adjustRightInd w:val="0"/>
        <w:ind w:firstLine="539"/>
        <w:jc w:val="both"/>
        <w:rPr>
          <w:sz w:val="26"/>
          <w:szCs w:val="26"/>
        </w:rPr>
      </w:pPr>
    </w:p>
    <w:p w:rsidR="005361F2" w:rsidRDefault="005361F2" w:rsidP="005361F2">
      <w:pPr>
        <w:autoSpaceDE w:val="0"/>
        <w:autoSpaceDN w:val="0"/>
        <w:adjustRightInd w:val="0"/>
        <w:ind w:firstLine="539"/>
        <w:jc w:val="both"/>
        <w:rPr>
          <w:sz w:val="26"/>
          <w:szCs w:val="26"/>
        </w:rPr>
      </w:pPr>
      <w:r w:rsidRPr="00DE0F9D">
        <w:rPr>
          <w:b/>
          <w:sz w:val="26"/>
          <w:szCs w:val="26"/>
        </w:rPr>
        <w:t>Статья 5.</w:t>
      </w:r>
      <w:r>
        <w:rPr>
          <w:sz w:val="26"/>
          <w:szCs w:val="26"/>
        </w:rPr>
        <w:t xml:space="preserve"> Классные чины муниципальных служащих</w:t>
      </w:r>
    </w:p>
    <w:p w:rsidR="005361F2" w:rsidRDefault="005361F2" w:rsidP="005361F2">
      <w:pPr>
        <w:autoSpaceDE w:val="0"/>
        <w:autoSpaceDN w:val="0"/>
        <w:adjustRightInd w:val="0"/>
        <w:ind w:firstLine="539"/>
        <w:jc w:val="both"/>
        <w:rPr>
          <w:sz w:val="26"/>
          <w:szCs w:val="26"/>
        </w:rPr>
      </w:pPr>
    </w:p>
    <w:p w:rsidR="005361F2" w:rsidRPr="00D33143" w:rsidRDefault="005361F2" w:rsidP="005361F2">
      <w:pPr>
        <w:pStyle w:val="ConsPlusNormal"/>
        <w:ind w:firstLine="539"/>
        <w:jc w:val="both"/>
        <w:rPr>
          <w:rFonts w:ascii="Times New Roman" w:hAnsi="Times New Roman" w:cs="Times New Roman"/>
          <w:sz w:val="26"/>
          <w:szCs w:val="26"/>
        </w:rPr>
      </w:pPr>
      <w:r w:rsidRPr="00D33143">
        <w:rPr>
          <w:rFonts w:ascii="Times New Roman" w:hAnsi="Times New Roman" w:cs="Times New Roman"/>
          <w:sz w:val="26"/>
          <w:szCs w:val="26"/>
        </w:rPr>
        <w:t>1. Классные чины присваиваются муниципальным служащим в соответствии с замещаемой должностью муниципальной службы в пределах группы должностей муниципальной службы и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5361F2" w:rsidRPr="00D33143" w:rsidRDefault="005361F2" w:rsidP="005361F2">
      <w:pPr>
        <w:pStyle w:val="ConsPlusNormal"/>
        <w:ind w:firstLine="539"/>
        <w:jc w:val="both"/>
        <w:rPr>
          <w:rFonts w:ascii="Times New Roman" w:hAnsi="Times New Roman" w:cs="Times New Roman"/>
          <w:sz w:val="26"/>
          <w:szCs w:val="26"/>
        </w:rPr>
      </w:pPr>
      <w:bookmarkStart w:id="9" w:name="P99"/>
      <w:bookmarkEnd w:id="9"/>
      <w:r w:rsidRPr="00D33143">
        <w:rPr>
          <w:rFonts w:ascii="Times New Roman" w:hAnsi="Times New Roman" w:cs="Times New Roman"/>
          <w:sz w:val="26"/>
          <w:szCs w:val="26"/>
        </w:rPr>
        <w:t>2. Муниципальным служащим присваиваются следующие классные чины:</w:t>
      </w:r>
    </w:p>
    <w:p w:rsidR="005361F2" w:rsidRPr="00D33143" w:rsidRDefault="005361F2" w:rsidP="005361F2">
      <w:pPr>
        <w:pStyle w:val="ConsPlusNormal"/>
        <w:ind w:firstLine="539"/>
        <w:jc w:val="both"/>
        <w:rPr>
          <w:rFonts w:ascii="Times New Roman" w:hAnsi="Times New Roman" w:cs="Times New Roman"/>
          <w:sz w:val="26"/>
          <w:szCs w:val="26"/>
        </w:rPr>
      </w:pPr>
      <w:r w:rsidRPr="00D33143">
        <w:rPr>
          <w:rFonts w:ascii="Times New Roman" w:hAnsi="Times New Roman" w:cs="Times New Roman"/>
          <w:sz w:val="26"/>
          <w:szCs w:val="26"/>
        </w:rPr>
        <w:t>1) действительный муниципальный советник 1, 2 или 3 класса - муниципальным служащим, замещающим высшие должности муниципальной службы;</w:t>
      </w:r>
    </w:p>
    <w:p w:rsidR="005361F2" w:rsidRPr="00D33143" w:rsidRDefault="005361F2" w:rsidP="005361F2">
      <w:pPr>
        <w:pStyle w:val="ConsPlusNormal"/>
        <w:ind w:firstLine="539"/>
        <w:jc w:val="both"/>
        <w:rPr>
          <w:rFonts w:ascii="Times New Roman" w:hAnsi="Times New Roman" w:cs="Times New Roman"/>
          <w:sz w:val="26"/>
          <w:szCs w:val="26"/>
        </w:rPr>
      </w:pPr>
      <w:r w:rsidRPr="00D33143">
        <w:rPr>
          <w:rFonts w:ascii="Times New Roman" w:hAnsi="Times New Roman" w:cs="Times New Roman"/>
          <w:sz w:val="26"/>
          <w:szCs w:val="26"/>
        </w:rPr>
        <w:t>2) муниципальный советник 1, 2 или 3 класса - муниципальным служащим, замещающим главные должности муниципальной службы;</w:t>
      </w:r>
    </w:p>
    <w:p w:rsidR="005361F2" w:rsidRPr="00D33143" w:rsidRDefault="005361F2" w:rsidP="005361F2">
      <w:pPr>
        <w:pStyle w:val="ConsPlusNormal"/>
        <w:ind w:firstLine="539"/>
        <w:jc w:val="both"/>
        <w:rPr>
          <w:rFonts w:ascii="Times New Roman" w:hAnsi="Times New Roman" w:cs="Times New Roman"/>
          <w:sz w:val="26"/>
          <w:szCs w:val="26"/>
        </w:rPr>
      </w:pPr>
      <w:r w:rsidRPr="00D33143">
        <w:rPr>
          <w:rFonts w:ascii="Times New Roman" w:hAnsi="Times New Roman" w:cs="Times New Roman"/>
          <w:sz w:val="26"/>
          <w:szCs w:val="26"/>
        </w:rPr>
        <w:lastRenderedPageBreak/>
        <w:t>3) советник муниципального образования 1 или 2 класса - муниципальным служащим, замещающим ведущие должности муниципальной службы;</w:t>
      </w:r>
    </w:p>
    <w:p w:rsidR="005361F2" w:rsidRPr="00D33143" w:rsidRDefault="005361F2" w:rsidP="005361F2">
      <w:pPr>
        <w:pStyle w:val="ConsPlusNormal"/>
        <w:ind w:firstLine="539"/>
        <w:jc w:val="both"/>
        <w:rPr>
          <w:rFonts w:ascii="Times New Roman" w:hAnsi="Times New Roman" w:cs="Times New Roman"/>
          <w:sz w:val="26"/>
          <w:szCs w:val="26"/>
        </w:rPr>
      </w:pPr>
      <w:r w:rsidRPr="00D33143">
        <w:rPr>
          <w:rFonts w:ascii="Times New Roman" w:hAnsi="Times New Roman" w:cs="Times New Roman"/>
          <w:sz w:val="26"/>
          <w:szCs w:val="26"/>
        </w:rPr>
        <w:t>4) советник муниципальной службы 1 или 2 класса - муниципальным служащим, замещающим старшие должности муниципальной службы;</w:t>
      </w:r>
    </w:p>
    <w:p w:rsidR="005361F2" w:rsidRPr="00AE5DF4" w:rsidRDefault="005361F2" w:rsidP="005361F2">
      <w:pPr>
        <w:pStyle w:val="ConsPlusNormal"/>
        <w:ind w:firstLine="539"/>
        <w:jc w:val="both"/>
        <w:rPr>
          <w:rFonts w:ascii="Times New Roman" w:hAnsi="Times New Roman" w:cs="Times New Roman"/>
          <w:sz w:val="26"/>
          <w:szCs w:val="26"/>
        </w:rPr>
      </w:pPr>
      <w:r w:rsidRPr="00AE5DF4">
        <w:rPr>
          <w:rFonts w:ascii="Times New Roman" w:hAnsi="Times New Roman" w:cs="Times New Roman"/>
          <w:sz w:val="26"/>
          <w:szCs w:val="26"/>
        </w:rPr>
        <w:t>5) референт муниципальной службы - муниципальным служащим, замещающим младшие должности муниципальной службы.</w:t>
      </w:r>
    </w:p>
    <w:p w:rsidR="005361F2" w:rsidRPr="00D33143" w:rsidRDefault="005361F2" w:rsidP="005361F2">
      <w:pPr>
        <w:pStyle w:val="ConsPlusNormal"/>
        <w:ind w:firstLine="539"/>
        <w:jc w:val="both"/>
        <w:rPr>
          <w:rFonts w:ascii="Times New Roman" w:hAnsi="Times New Roman" w:cs="Times New Roman"/>
          <w:sz w:val="26"/>
          <w:szCs w:val="26"/>
        </w:rPr>
      </w:pPr>
      <w:r w:rsidRPr="00AE5DF4">
        <w:rPr>
          <w:rFonts w:ascii="Times New Roman" w:hAnsi="Times New Roman" w:cs="Times New Roman"/>
          <w:sz w:val="26"/>
          <w:szCs w:val="26"/>
        </w:rPr>
        <w:t>3. Классный чин присваивается муниципальному служащему представителем нанимателя (работодателем) по представлению руководителя соответствующего</w:t>
      </w:r>
      <w:r w:rsidRPr="00D33143">
        <w:rPr>
          <w:rFonts w:ascii="Times New Roman" w:hAnsi="Times New Roman" w:cs="Times New Roman"/>
          <w:sz w:val="26"/>
          <w:szCs w:val="26"/>
        </w:rPr>
        <w:t xml:space="preserve"> структурного подразделения.</w:t>
      </w:r>
    </w:p>
    <w:p w:rsidR="005361F2" w:rsidRPr="00D33143" w:rsidRDefault="005361F2" w:rsidP="005361F2">
      <w:pPr>
        <w:pStyle w:val="ConsPlusNormal"/>
        <w:ind w:firstLine="539"/>
        <w:jc w:val="both"/>
        <w:rPr>
          <w:rFonts w:ascii="Times New Roman" w:hAnsi="Times New Roman" w:cs="Times New Roman"/>
          <w:sz w:val="26"/>
          <w:szCs w:val="26"/>
        </w:rPr>
      </w:pPr>
      <w:r w:rsidRPr="00D33143">
        <w:rPr>
          <w:rFonts w:ascii="Times New Roman" w:hAnsi="Times New Roman" w:cs="Times New Roman"/>
          <w:sz w:val="26"/>
          <w:szCs w:val="26"/>
        </w:rPr>
        <w:t>4. Классный чин муниципального служащего может быть первым или очередным и присваивается муниципальному служащему в соответствии с замещаемой должностью в пределах группы должностей.</w:t>
      </w:r>
    </w:p>
    <w:p w:rsidR="005361F2" w:rsidRPr="00D33143" w:rsidRDefault="005361F2" w:rsidP="005361F2">
      <w:pPr>
        <w:pStyle w:val="ConsPlusNormal"/>
        <w:ind w:firstLine="539"/>
        <w:jc w:val="both"/>
        <w:rPr>
          <w:rFonts w:ascii="Times New Roman" w:hAnsi="Times New Roman" w:cs="Times New Roman"/>
          <w:sz w:val="26"/>
          <w:szCs w:val="26"/>
        </w:rPr>
      </w:pPr>
      <w:r w:rsidRPr="00D33143">
        <w:rPr>
          <w:rFonts w:ascii="Times New Roman" w:hAnsi="Times New Roman" w:cs="Times New Roman"/>
          <w:sz w:val="26"/>
          <w:szCs w:val="26"/>
        </w:rPr>
        <w:t>5. Первый классный чин присваивается муниципальному служащему, не имеющему классного чина, по истечении одного месяца со дня его поступления на муниципальную службу, а в случае наличия в трудовом договоре условия об испытании - после завершения испытания. Первым классным чином считается:</w:t>
      </w:r>
    </w:p>
    <w:p w:rsidR="005361F2" w:rsidRPr="00D33143" w:rsidRDefault="005361F2" w:rsidP="005361F2">
      <w:pPr>
        <w:pStyle w:val="ConsPlusNormal"/>
        <w:ind w:firstLine="539"/>
        <w:jc w:val="both"/>
        <w:rPr>
          <w:rFonts w:ascii="Times New Roman" w:hAnsi="Times New Roman" w:cs="Times New Roman"/>
          <w:sz w:val="26"/>
          <w:szCs w:val="26"/>
        </w:rPr>
      </w:pPr>
      <w:r w:rsidRPr="00D33143">
        <w:rPr>
          <w:rFonts w:ascii="Times New Roman" w:hAnsi="Times New Roman" w:cs="Times New Roman"/>
          <w:sz w:val="26"/>
          <w:szCs w:val="26"/>
        </w:rPr>
        <w:t>1) классный чин 3 класса - для высших и главных должностей муниципальной службы;</w:t>
      </w:r>
    </w:p>
    <w:p w:rsidR="005361F2" w:rsidRPr="00D33143" w:rsidRDefault="005361F2" w:rsidP="005361F2">
      <w:pPr>
        <w:pStyle w:val="ConsPlusNormal"/>
        <w:ind w:firstLine="539"/>
        <w:jc w:val="both"/>
        <w:rPr>
          <w:rFonts w:ascii="Times New Roman" w:hAnsi="Times New Roman" w:cs="Times New Roman"/>
          <w:sz w:val="26"/>
          <w:szCs w:val="26"/>
        </w:rPr>
      </w:pPr>
      <w:r w:rsidRPr="00D33143">
        <w:rPr>
          <w:rFonts w:ascii="Times New Roman" w:hAnsi="Times New Roman" w:cs="Times New Roman"/>
          <w:sz w:val="26"/>
          <w:szCs w:val="26"/>
        </w:rPr>
        <w:t>2) классный чин 2 класса - для ведущих и старших должностей муниципальной службы.</w:t>
      </w:r>
    </w:p>
    <w:p w:rsidR="005361F2" w:rsidRPr="00D31CEA" w:rsidRDefault="005361F2" w:rsidP="005361F2">
      <w:pPr>
        <w:pStyle w:val="ConsPlusNormal"/>
        <w:ind w:firstLine="539"/>
        <w:jc w:val="both"/>
        <w:rPr>
          <w:rFonts w:ascii="Times New Roman" w:hAnsi="Times New Roman" w:cs="Times New Roman"/>
          <w:sz w:val="26"/>
          <w:szCs w:val="26"/>
        </w:rPr>
      </w:pPr>
      <w:r w:rsidRPr="00D31CEA">
        <w:rPr>
          <w:rFonts w:ascii="Times New Roman" w:hAnsi="Times New Roman" w:cs="Times New Roman"/>
          <w:sz w:val="26"/>
          <w:szCs w:val="26"/>
        </w:rPr>
        <w:t>При присвоении первого классного чина учитывается классный чин, присвоенный гражданину по прежнему месту государственной гражданской службы Российской Федерации. При этом классный чин может присваиваться на одну ступень выше в пределах одной группы должностей.</w:t>
      </w:r>
    </w:p>
    <w:p w:rsidR="005361F2" w:rsidRPr="00D33143" w:rsidRDefault="005361F2" w:rsidP="005361F2">
      <w:pPr>
        <w:pStyle w:val="ConsPlusNormal"/>
        <w:ind w:firstLine="540"/>
        <w:jc w:val="both"/>
        <w:rPr>
          <w:rFonts w:ascii="Times New Roman" w:hAnsi="Times New Roman" w:cs="Times New Roman"/>
          <w:sz w:val="26"/>
          <w:szCs w:val="26"/>
        </w:rPr>
      </w:pPr>
      <w:r w:rsidRPr="00D31CEA">
        <w:rPr>
          <w:rFonts w:ascii="Times New Roman" w:hAnsi="Times New Roman" w:cs="Times New Roman"/>
          <w:sz w:val="26"/>
          <w:szCs w:val="26"/>
        </w:rPr>
        <w:t xml:space="preserve">6. </w:t>
      </w:r>
      <w:proofErr w:type="gramStart"/>
      <w:r w:rsidRPr="00D31CEA">
        <w:rPr>
          <w:rFonts w:ascii="Times New Roman" w:hAnsi="Times New Roman" w:cs="Times New Roman"/>
          <w:sz w:val="26"/>
          <w:szCs w:val="26"/>
        </w:rPr>
        <w:t>Очередной классный чин присваивается</w:t>
      </w:r>
      <w:r w:rsidRPr="00D33143">
        <w:rPr>
          <w:rFonts w:ascii="Times New Roman" w:hAnsi="Times New Roman" w:cs="Times New Roman"/>
          <w:sz w:val="26"/>
          <w:szCs w:val="26"/>
        </w:rPr>
        <w:t xml:space="preserve"> муниципальному служащему по истечении двух лет прохождения муниципальной службы в предыдущем классном чине при условии положительной оценки представителем нанимателя (работодателем) его профессиональной деятельности и замещения им должности муниципальной службы, для </w:t>
      </w:r>
      <w:r w:rsidRPr="005E3F51">
        <w:rPr>
          <w:rFonts w:ascii="Times New Roman" w:hAnsi="Times New Roman" w:cs="Times New Roman"/>
          <w:sz w:val="26"/>
          <w:szCs w:val="26"/>
        </w:rPr>
        <w:t xml:space="preserve">которой </w:t>
      </w:r>
      <w:hyperlink w:anchor="P99">
        <w:r w:rsidRPr="005E3F51">
          <w:rPr>
            <w:rFonts w:ascii="Times New Roman" w:hAnsi="Times New Roman" w:cs="Times New Roman"/>
            <w:sz w:val="26"/>
            <w:szCs w:val="26"/>
          </w:rPr>
          <w:t>частью 2</w:t>
        </w:r>
      </w:hyperlink>
      <w:r w:rsidRPr="00D33143">
        <w:rPr>
          <w:rFonts w:ascii="Times New Roman" w:hAnsi="Times New Roman" w:cs="Times New Roman"/>
          <w:sz w:val="26"/>
          <w:szCs w:val="26"/>
        </w:rPr>
        <w:t xml:space="preserve"> настоящей статьи предусмотрен равный или более высокий классный чин, чем классный чин, присваиваемый муниципальному служащему.</w:t>
      </w:r>
      <w:proofErr w:type="gramEnd"/>
    </w:p>
    <w:p w:rsidR="005361F2" w:rsidRPr="00D33143" w:rsidRDefault="005361F2" w:rsidP="005361F2">
      <w:pPr>
        <w:pStyle w:val="ConsPlusNormal"/>
        <w:ind w:firstLine="540"/>
        <w:jc w:val="both"/>
        <w:rPr>
          <w:rFonts w:ascii="Times New Roman" w:hAnsi="Times New Roman" w:cs="Times New Roman"/>
          <w:sz w:val="26"/>
          <w:szCs w:val="26"/>
        </w:rPr>
      </w:pPr>
      <w:r w:rsidRPr="00D33143">
        <w:rPr>
          <w:rFonts w:ascii="Times New Roman" w:hAnsi="Times New Roman" w:cs="Times New Roman"/>
          <w:sz w:val="26"/>
          <w:szCs w:val="26"/>
        </w:rPr>
        <w:t>В качестве меры поощрения муниципальному служащему может присваиваться очередной классный чин на одну ступень выше в пределах одной группы должностей.</w:t>
      </w:r>
    </w:p>
    <w:p w:rsidR="005361F2" w:rsidRPr="00D33143" w:rsidRDefault="005361F2" w:rsidP="005361F2">
      <w:pPr>
        <w:pStyle w:val="ConsPlusNormal"/>
        <w:ind w:firstLine="540"/>
        <w:jc w:val="both"/>
        <w:rPr>
          <w:rFonts w:ascii="Times New Roman" w:hAnsi="Times New Roman" w:cs="Times New Roman"/>
          <w:sz w:val="26"/>
          <w:szCs w:val="26"/>
        </w:rPr>
      </w:pPr>
      <w:r w:rsidRPr="00D33143">
        <w:rPr>
          <w:rFonts w:ascii="Times New Roman" w:hAnsi="Times New Roman" w:cs="Times New Roman"/>
          <w:sz w:val="26"/>
          <w:szCs w:val="26"/>
        </w:rPr>
        <w:t>7. По решению представителя нанимателя (работодателя) для муниципального служащего, которому присваивается очередной классный чин, проводится квалификационный экзамен. Квалификационный экзамен проводится в следующих случаях:</w:t>
      </w:r>
    </w:p>
    <w:p w:rsidR="005361F2" w:rsidRPr="00D33143" w:rsidRDefault="005361F2" w:rsidP="005361F2">
      <w:pPr>
        <w:pStyle w:val="ConsPlusNormal"/>
        <w:ind w:firstLine="540"/>
        <w:jc w:val="both"/>
        <w:rPr>
          <w:rFonts w:ascii="Times New Roman" w:hAnsi="Times New Roman" w:cs="Times New Roman"/>
          <w:sz w:val="26"/>
          <w:szCs w:val="26"/>
        </w:rPr>
      </w:pPr>
      <w:r w:rsidRPr="00D33143">
        <w:rPr>
          <w:rFonts w:ascii="Times New Roman" w:hAnsi="Times New Roman" w:cs="Times New Roman"/>
          <w:sz w:val="26"/>
          <w:szCs w:val="26"/>
        </w:rPr>
        <w:t>1) при несогласии муниципального служащего с решением представителя нанимателя (работодателя) не присваивать очередной классный чин в связи с отсутствием положительной оценки его профессиональной деятельности;</w:t>
      </w:r>
    </w:p>
    <w:p w:rsidR="005361F2" w:rsidRPr="00D33143" w:rsidRDefault="005361F2" w:rsidP="005361F2">
      <w:pPr>
        <w:pStyle w:val="ConsPlusNormal"/>
        <w:ind w:firstLine="540"/>
        <w:jc w:val="both"/>
        <w:rPr>
          <w:rFonts w:ascii="Times New Roman" w:hAnsi="Times New Roman" w:cs="Times New Roman"/>
          <w:sz w:val="26"/>
          <w:szCs w:val="26"/>
        </w:rPr>
      </w:pPr>
      <w:r w:rsidRPr="00D33143">
        <w:rPr>
          <w:rFonts w:ascii="Times New Roman" w:hAnsi="Times New Roman" w:cs="Times New Roman"/>
          <w:sz w:val="26"/>
          <w:szCs w:val="26"/>
        </w:rPr>
        <w:t>2) по заявлению муниципального служащего о досрочном присвоении очередного классного чина. При этом срок пребывания муниципального служащего в классном чине не может быть менее шести месяцев;</w:t>
      </w:r>
    </w:p>
    <w:p w:rsidR="005361F2" w:rsidRPr="00D33143" w:rsidRDefault="005361F2" w:rsidP="005361F2">
      <w:pPr>
        <w:pStyle w:val="ConsPlusNormal"/>
        <w:ind w:firstLine="540"/>
        <w:jc w:val="both"/>
        <w:rPr>
          <w:rFonts w:ascii="Times New Roman" w:hAnsi="Times New Roman" w:cs="Times New Roman"/>
          <w:sz w:val="26"/>
          <w:szCs w:val="26"/>
        </w:rPr>
      </w:pPr>
      <w:r w:rsidRPr="00D33143">
        <w:rPr>
          <w:rFonts w:ascii="Times New Roman" w:hAnsi="Times New Roman" w:cs="Times New Roman"/>
          <w:sz w:val="26"/>
          <w:szCs w:val="26"/>
        </w:rPr>
        <w:t>3) если сдача муниципальным служащим квалификационного экзамена является обязательным условием для присвоения ему очередного классного чина в соответствии</w:t>
      </w:r>
      <w:r>
        <w:rPr>
          <w:rFonts w:ascii="Times New Roman" w:hAnsi="Times New Roman" w:cs="Times New Roman"/>
          <w:sz w:val="26"/>
          <w:szCs w:val="26"/>
        </w:rPr>
        <w:t xml:space="preserve"> с муниципальным правовым актом муниципального округа.</w:t>
      </w:r>
    </w:p>
    <w:p w:rsidR="005361F2" w:rsidRPr="00D33143" w:rsidRDefault="005361F2" w:rsidP="005361F2">
      <w:pPr>
        <w:pStyle w:val="ConsPlusNormal"/>
        <w:ind w:firstLine="540"/>
        <w:jc w:val="both"/>
        <w:rPr>
          <w:rFonts w:ascii="Times New Roman" w:hAnsi="Times New Roman" w:cs="Times New Roman"/>
          <w:sz w:val="26"/>
          <w:szCs w:val="26"/>
        </w:rPr>
      </w:pPr>
      <w:r w:rsidRPr="00D33143">
        <w:rPr>
          <w:rFonts w:ascii="Times New Roman" w:hAnsi="Times New Roman" w:cs="Times New Roman"/>
          <w:sz w:val="26"/>
          <w:szCs w:val="26"/>
        </w:rPr>
        <w:t>Для проведения квалификационного экзамена создается квалификационная комиссия.</w:t>
      </w:r>
    </w:p>
    <w:p w:rsidR="005361F2" w:rsidRPr="00D33143" w:rsidRDefault="005361F2" w:rsidP="005361F2">
      <w:pPr>
        <w:pStyle w:val="ConsPlusNormal"/>
        <w:ind w:firstLine="540"/>
        <w:jc w:val="both"/>
        <w:rPr>
          <w:rFonts w:ascii="Times New Roman" w:hAnsi="Times New Roman" w:cs="Times New Roman"/>
          <w:sz w:val="26"/>
          <w:szCs w:val="26"/>
        </w:rPr>
      </w:pPr>
      <w:r w:rsidRPr="00D33143">
        <w:rPr>
          <w:rFonts w:ascii="Times New Roman" w:hAnsi="Times New Roman" w:cs="Times New Roman"/>
          <w:sz w:val="26"/>
          <w:szCs w:val="26"/>
        </w:rPr>
        <w:t>8. Порядок создания квалификационной комиссии для проведения квалификационного экзамена, порядок проведения квалификационного экзамена, процедура присвоения классных чинов муниципальным служащим определяются муниципальным</w:t>
      </w:r>
      <w:r>
        <w:rPr>
          <w:rFonts w:ascii="Times New Roman" w:hAnsi="Times New Roman" w:cs="Times New Roman"/>
          <w:sz w:val="26"/>
          <w:szCs w:val="26"/>
        </w:rPr>
        <w:t xml:space="preserve">и правовыми актами органа местного самоуправления </w:t>
      </w:r>
      <w:r>
        <w:rPr>
          <w:rFonts w:ascii="Times New Roman" w:hAnsi="Times New Roman" w:cs="Times New Roman"/>
          <w:sz w:val="26"/>
          <w:szCs w:val="26"/>
        </w:rPr>
        <w:lastRenderedPageBreak/>
        <w:t>муниципального округа</w:t>
      </w:r>
      <w:r w:rsidRPr="00D33143">
        <w:rPr>
          <w:rFonts w:ascii="Times New Roman" w:hAnsi="Times New Roman" w:cs="Times New Roman"/>
          <w:sz w:val="26"/>
          <w:szCs w:val="26"/>
        </w:rPr>
        <w:t>.</w:t>
      </w:r>
    </w:p>
    <w:p w:rsidR="005361F2" w:rsidRPr="00D33143" w:rsidRDefault="005361F2" w:rsidP="005361F2">
      <w:pPr>
        <w:pStyle w:val="ConsPlusNormal"/>
        <w:ind w:firstLine="540"/>
        <w:jc w:val="both"/>
        <w:rPr>
          <w:rFonts w:ascii="Times New Roman" w:hAnsi="Times New Roman" w:cs="Times New Roman"/>
          <w:sz w:val="26"/>
          <w:szCs w:val="26"/>
        </w:rPr>
      </w:pPr>
      <w:r w:rsidRPr="00D33143">
        <w:rPr>
          <w:rFonts w:ascii="Times New Roman" w:hAnsi="Times New Roman" w:cs="Times New Roman"/>
          <w:sz w:val="26"/>
          <w:szCs w:val="26"/>
        </w:rPr>
        <w:t>9. Ранее присвоенный муниципальному служащему квалификационный разряд является соответствующим классному чину муниципального служащего.</w:t>
      </w:r>
    </w:p>
    <w:p w:rsidR="005361F2" w:rsidRPr="00D33143" w:rsidRDefault="005361F2" w:rsidP="005361F2">
      <w:pPr>
        <w:pStyle w:val="ConsPlusNormal"/>
        <w:ind w:firstLine="540"/>
        <w:jc w:val="both"/>
        <w:rPr>
          <w:rFonts w:ascii="Times New Roman" w:hAnsi="Times New Roman" w:cs="Times New Roman"/>
          <w:sz w:val="26"/>
          <w:szCs w:val="26"/>
        </w:rPr>
      </w:pPr>
      <w:r w:rsidRPr="00D33143">
        <w:rPr>
          <w:rFonts w:ascii="Times New Roman" w:hAnsi="Times New Roman" w:cs="Times New Roman"/>
          <w:sz w:val="26"/>
          <w:szCs w:val="26"/>
        </w:rPr>
        <w:t>10. Решение о присвоении классного чина муниципальному служащему оформляется правовым актом представителя нанимателя (работодателя) в соответствии с муниципальным правовым акт</w:t>
      </w:r>
      <w:r>
        <w:rPr>
          <w:rFonts w:ascii="Times New Roman" w:hAnsi="Times New Roman" w:cs="Times New Roman"/>
          <w:sz w:val="26"/>
          <w:szCs w:val="26"/>
        </w:rPr>
        <w:t>ом органа местного самоуправления муниципального округа, устанавливающим порядок проведения квалификационного экзамена, процедуру присвоения классных чинов муниципальным служащим.</w:t>
      </w:r>
    </w:p>
    <w:p w:rsidR="005361F2" w:rsidRPr="00D33143" w:rsidRDefault="005361F2" w:rsidP="005361F2">
      <w:pPr>
        <w:pStyle w:val="ConsPlusNormal"/>
        <w:ind w:firstLine="540"/>
        <w:jc w:val="both"/>
        <w:rPr>
          <w:rFonts w:ascii="Times New Roman" w:hAnsi="Times New Roman" w:cs="Times New Roman"/>
          <w:sz w:val="26"/>
          <w:szCs w:val="26"/>
        </w:rPr>
      </w:pPr>
      <w:r w:rsidRPr="00D33143">
        <w:rPr>
          <w:rFonts w:ascii="Times New Roman" w:hAnsi="Times New Roman" w:cs="Times New Roman"/>
          <w:sz w:val="26"/>
          <w:szCs w:val="26"/>
        </w:rPr>
        <w:t xml:space="preserve">11. </w:t>
      </w:r>
      <w:r>
        <w:rPr>
          <w:rFonts w:ascii="Times New Roman" w:hAnsi="Times New Roman" w:cs="Times New Roman"/>
          <w:sz w:val="26"/>
          <w:szCs w:val="26"/>
        </w:rPr>
        <w:t>Классный чин может присваиваться муниципальному служащему без соблюдения последовательности и без учета продолжительности муниципальной службы в предыдущем классном чине, в случае его назначения на должность муниципальной службы, которая относится к более высокой группе должностей муниципальной службы, чем замещаемая им ранее.</w:t>
      </w:r>
    </w:p>
    <w:p w:rsidR="005361F2" w:rsidRPr="00D33143" w:rsidRDefault="005361F2" w:rsidP="005361F2">
      <w:pPr>
        <w:pStyle w:val="ConsPlusNormal"/>
        <w:ind w:firstLine="540"/>
        <w:jc w:val="both"/>
        <w:rPr>
          <w:rFonts w:ascii="Times New Roman" w:hAnsi="Times New Roman" w:cs="Times New Roman"/>
          <w:sz w:val="26"/>
          <w:szCs w:val="26"/>
        </w:rPr>
      </w:pPr>
      <w:r w:rsidRPr="00D33143">
        <w:rPr>
          <w:rFonts w:ascii="Times New Roman" w:hAnsi="Times New Roman" w:cs="Times New Roman"/>
          <w:sz w:val="26"/>
          <w:szCs w:val="26"/>
        </w:rPr>
        <w:t>12. При переводе муниципального служащего на нижестоящую должность присвоенный ему классный чин сохраняется.</w:t>
      </w:r>
    </w:p>
    <w:p w:rsidR="005361F2" w:rsidRPr="00D33143" w:rsidRDefault="005361F2" w:rsidP="005361F2">
      <w:pPr>
        <w:pStyle w:val="ConsPlusNormal"/>
        <w:ind w:firstLine="540"/>
        <w:jc w:val="both"/>
        <w:rPr>
          <w:rFonts w:ascii="Times New Roman" w:hAnsi="Times New Roman" w:cs="Times New Roman"/>
          <w:sz w:val="26"/>
          <w:szCs w:val="26"/>
        </w:rPr>
      </w:pPr>
      <w:r w:rsidRPr="00D33143">
        <w:rPr>
          <w:rFonts w:ascii="Times New Roman" w:hAnsi="Times New Roman" w:cs="Times New Roman"/>
          <w:sz w:val="26"/>
          <w:szCs w:val="26"/>
        </w:rPr>
        <w:t>1</w:t>
      </w:r>
      <w:r>
        <w:rPr>
          <w:rFonts w:ascii="Times New Roman" w:hAnsi="Times New Roman" w:cs="Times New Roman"/>
          <w:sz w:val="26"/>
          <w:szCs w:val="26"/>
        </w:rPr>
        <w:t>3</w:t>
      </w:r>
      <w:r w:rsidRPr="00D33143">
        <w:rPr>
          <w:rFonts w:ascii="Times New Roman" w:hAnsi="Times New Roman" w:cs="Times New Roman"/>
          <w:sz w:val="26"/>
          <w:szCs w:val="26"/>
        </w:rPr>
        <w:t>. При поступлении гражданина на муниципальную службу в другой орган местного самоуправления ему сохраняется классный чин, присвоенный ранее на территории Челябинской области.</w:t>
      </w:r>
    </w:p>
    <w:p w:rsidR="005361F2" w:rsidRDefault="005361F2" w:rsidP="005361F2">
      <w:pPr>
        <w:pStyle w:val="ConsPlusNormal"/>
        <w:ind w:firstLine="540"/>
        <w:jc w:val="both"/>
        <w:rPr>
          <w:rFonts w:ascii="Times New Roman" w:hAnsi="Times New Roman" w:cs="Times New Roman"/>
          <w:sz w:val="26"/>
          <w:szCs w:val="26"/>
        </w:rPr>
      </w:pPr>
      <w:r w:rsidRPr="00D33143">
        <w:rPr>
          <w:rFonts w:ascii="Times New Roman" w:hAnsi="Times New Roman" w:cs="Times New Roman"/>
          <w:sz w:val="26"/>
          <w:szCs w:val="26"/>
        </w:rPr>
        <w:t>1</w:t>
      </w:r>
      <w:r>
        <w:rPr>
          <w:rFonts w:ascii="Times New Roman" w:hAnsi="Times New Roman" w:cs="Times New Roman"/>
          <w:sz w:val="26"/>
          <w:szCs w:val="26"/>
        </w:rPr>
        <w:t>4</w:t>
      </w:r>
      <w:r w:rsidRPr="00D33143">
        <w:rPr>
          <w:rFonts w:ascii="Times New Roman" w:hAnsi="Times New Roman" w:cs="Times New Roman"/>
          <w:sz w:val="26"/>
          <w:szCs w:val="26"/>
        </w:rPr>
        <w:t>. Присвоенный классный чин сохраняется за муниципальным служащим при освобождении его от замещаемой должности муниципальной службы, увольнении с муниципальной службы, а также при поступлении на муниципальную службу вновь.</w:t>
      </w:r>
    </w:p>
    <w:p w:rsidR="005361F2" w:rsidRPr="00D33143" w:rsidRDefault="005361F2" w:rsidP="005361F2">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15. Порядок присвоения и сохранения классных чинов муниципальным служащим муниципального округа утверждается муниципальным правовым актом органа местного самоуправления муниципального округа в соответствии с Федеральным законом от 02.03.2007г. № 25-ФЗ «О муниципальной службе в Российской Федерации», законом Челябинской области от 30.05.2007г. № 144-ЗО «О регулировании муниципальной службы в Челябинской области».</w:t>
      </w:r>
    </w:p>
    <w:p w:rsidR="005361F2" w:rsidRPr="00D33143" w:rsidRDefault="005361F2" w:rsidP="005361F2">
      <w:pPr>
        <w:autoSpaceDE w:val="0"/>
        <w:autoSpaceDN w:val="0"/>
        <w:adjustRightInd w:val="0"/>
        <w:ind w:firstLine="539"/>
        <w:jc w:val="both"/>
        <w:rPr>
          <w:sz w:val="26"/>
          <w:szCs w:val="26"/>
        </w:rPr>
      </w:pPr>
    </w:p>
    <w:p w:rsidR="005361F2" w:rsidRPr="00C91710" w:rsidRDefault="005361F2" w:rsidP="005361F2">
      <w:pPr>
        <w:ind w:firstLine="567"/>
        <w:jc w:val="center"/>
        <w:rPr>
          <w:b/>
          <w:sz w:val="26"/>
          <w:szCs w:val="26"/>
        </w:rPr>
      </w:pPr>
      <w:bookmarkStart w:id="10" w:name="sub_50"/>
      <w:r w:rsidRPr="00C91710">
        <w:rPr>
          <w:b/>
          <w:sz w:val="26"/>
          <w:szCs w:val="26"/>
        </w:rPr>
        <w:t>Глава 2. Основы правового статуса муниципального служащего</w:t>
      </w:r>
    </w:p>
    <w:bookmarkEnd w:id="10"/>
    <w:p w:rsidR="005361F2" w:rsidRPr="00C91710" w:rsidRDefault="005361F2" w:rsidP="005361F2">
      <w:pPr>
        <w:ind w:firstLine="567"/>
        <w:jc w:val="both"/>
        <w:rPr>
          <w:sz w:val="26"/>
          <w:szCs w:val="26"/>
        </w:rPr>
      </w:pPr>
    </w:p>
    <w:p w:rsidR="005361F2" w:rsidRPr="00C91710" w:rsidRDefault="005361F2" w:rsidP="005361F2">
      <w:pPr>
        <w:ind w:firstLine="567"/>
        <w:jc w:val="both"/>
        <w:rPr>
          <w:sz w:val="26"/>
          <w:szCs w:val="26"/>
        </w:rPr>
      </w:pPr>
      <w:bookmarkStart w:id="11" w:name="sub_31"/>
      <w:r w:rsidRPr="00C91710">
        <w:rPr>
          <w:b/>
          <w:sz w:val="26"/>
          <w:szCs w:val="26"/>
        </w:rPr>
        <w:t>Статья 6</w:t>
      </w:r>
      <w:r w:rsidRPr="00C91710">
        <w:rPr>
          <w:sz w:val="26"/>
          <w:szCs w:val="26"/>
        </w:rPr>
        <w:t>. Личное дело муниципального служащего</w:t>
      </w:r>
      <w:bookmarkEnd w:id="11"/>
    </w:p>
    <w:p w:rsidR="005361F2" w:rsidRPr="00C91710" w:rsidRDefault="005361F2" w:rsidP="005361F2">
      <w:pPr>
        <w:ind w:firstLine="567"/>
        <w:jc w:val="both"/>
        <w:rPr>
          <w:sz w:val="26"/>
          <w:szCs w:val="26"/>
        </w:rPr>
      </w:pPr>
    </w:p>
    <w:p w:rsidR="005361F2" w:rsidRPr="00A12C07" w:rsidRDefault="005361F2" w:rsidP="005361F2">
      <w:pPr>
        <w:ind w:firstLine="567"/>
        <w:jc w:val="both"/>
        <w:rPr>
          <w:sz w:val="26"/>
          <w:szCs w:val="26"/>
        </w:rPr>
      </w:pPr>
      <w:bookmarkStart w:id="12" w:name="sub_283"/>
      <w:r w:rsidRPr="00C91710">
        <w:rPr>
          <w:sz w:val="26"/>
          <w:szCs w:val="26"/>
        </w:rPr>
        <w:t>1. Прохождение муниципальной службы отражается</w:t>
      </w:r>
      <w:r w:rsidRPr="00A12C07">
        <w:rPr>
          <w:sz w:val="26"/>
          <w:szCs w:val="26"/>
        </w:rPr>
        <w:t xml:space="preserve"> в личном деле муниципального служащего, которое ведет кадровая служба органа местного самоуправления, или назначенное должностное лицо.</w:t>
      </w:r>
    </w:p>
    <w:p w:rsidR="005361F2" w:rsidRPr="00A12C07" w:rsidRDefault="005361F2" w:rsidP="005361F2">
      <w:pPr>
        <w:ind w:firstLine="567"/>
        <w:jc w:val="both"/>
        <w:rPr>
          <w:sz w:val="26"/>
          <w:szCs w:val="26"/>
        </w:rPr>
      </w:pPr>
      <w:bookmarkStart w:id="13" w:name="sub_282"/>
      <w:bookmarkEnd w:id="12"/>
      <w:r w:rsidRPr="00A12C07">
        <w:rPr>
          <w:sz w:val="26"/>
          <w:szCs w:val="26"/>
        </w:rPr>
        <w:t xml:space="preserve">2. </w:t>
      </w:r>
      <w:bookmarkStart w:id="14" w:name="sub_281"/>
      <w:bookmarkEnd w:id="13"/>
      <w:r w:rsidRPr="00A12C07">
        <w:rPr>
          <w:sz w:val="26"/>
          <w:szCs w:val="26"/>
        </w:rPr>
        <w:t xml:space="preserve">Личное дело муниципального служащего хранится в администрации </w:t>
      </w:r>
      <w:r>
        <w:rPr>
          <w:sz w:val="26"/>
          <w:szCs w:val="26"/>
        </w:rPr>
        <w:t>округа</w:t>
      </w:r>
      <w:r w:rsidRPr="00A12C07">
        <w:rPr>
          <w:sz w:val="26"/>
          <w:szCs w:val="26"/>
        </w:rPr>
        <w:t>. При увольнении муниципального служащего с муниципальной службы его личное дело хранится в архиве органа местного самоуправления в течение 50 лет.</w:t>
      </w:r>
    </w:p>
    <w:p w:rsidR="005361F2" w:rsidRPr="00A12C07" w:rsidRDefault="005361F2" w:rsidP="005361F2">
      <w:pPr>
        <w:ind w:firstLine="567"/>
        <w:jc w:val="both"/>
        <w:rPr>
          <w:sz w:val="26"/>
          <w:szCs w:val="26"/>
        </w:rPr>
      </w:pPr>
      <w:r w:rsidRPr="00A12C07">
        <w:rPr>
          <w:sz w:val="26"/>
          <w:szCs w:val="26"/>
        </w:rPr>
        <w:t xml:space="preserve">3. Личное дело муниципального служащего </w:t>
      </w:r>
      <w:r w:rsidRPr="00C91710">
        <w:rPr>
          <w:sz w:val="26"/>
          <w:szCs w:val="26"/>
        </w:rPr>
        <w:t>содержит общие биографические сведения о муниципальном служащем, сведения о прохождении им муниципальной</w:t>
      </w:r>
      <w:r w:rsidRPr="00A12C07">
        <w:rPr>
          <w:sz w:val="26"/>
          <w:szCs w:val="26"/>
        </w:rPr>
        <w:t xml:space="preserve"> службы, копии распоряжений о приеме на службу, переводе по службе и увольнении, иные распорядительные документы, отзывы о его работе, заключения аттестационных комиссий, рекомендации, копии документов об образовании и другую информацию. Личное дело содержит опись включенных в него документов.</w:t>
      </w:r>
    </w:p>
    <w:p w:rsidR="005361F2" w:rsidRPr="00A12C07" w:rsidRDefault="005361F2" w:rsidP="005361F2">
      <w:pPr>
        <w:ind w:firstLine="567"/>
        <w:jc w:val="both"/>
        <w:rPr>
          <w:sz w:val="26"/>
          <w:szCs w:val="26"/>
        </w:rPr>
      </w:pPr>
      <w:bookmarkStart w:id="15" w:name="sub_280"/>
      <w:bookmarkEnd w:id="14"/>
      <w:r w:rsidRPr="00A12C07">
        <w:rPr>
          <w:sz w:val="26"/>
          <w:szCs w:val="26"/>
        </w:rPr>
        <w:t>4. Муниципальный служащий вправе представлять вышестоящему должностному лицу (руководителю) информацию, документы, характеризующие его служебную деятельность, профессиональную подготовку, творческие достижения, связанные с муниципальной службой, для отражения их в своем личном деле.</w:t>
      </w:r>
    </w:p>
    <w:p w:rsidR="005361F2" w:rsidRPr="00A12C07" w:rsidRDefault="005361F2" w:rsidP="005361F2">
      <w:pPr>
        <w:ind w:firstLine="567"/>
        <w:jc w:val="both"/>
        <w:rPr>
          <w:sz w:val="26"/>
          <w:szCs w:val="26"/>
        </w:rPr>
      </w:pPr>
      <w:bookmarkStart w:id="16" w:name="sub_279"/>
      <w:bookmarkEnd w:id="15"/>
      <w:r w:rsidRPr="00A12C07">
        <w:rPr>
          <w:sz w:val="26"/>
          <w:szCs w:val="26"/>
        </w:rPr>
        <w:t>5. Сбор и внесение в личное дело муниципального служащего сведений о его политической и религиозной принадлежности, о частной жизни не допускается.</w:t>
      </w:r>
    </w:p>
    <w:p w:rsidR="005361F2" w:rsidRPr="00A12C07" w:rsidRDefault="005361F2" w:rsidP="005361F2">
      <w:pPr>
        <w:ind w:firstLine="567"/>
        <w:jc w:val="both"/>
        <w:rPr>
          <w:sz w:val="26"/>
          <w:szCs w:val="26"/>
        </w:rPr>
      </w:pPr>
      <w:bookmarkStart w:id="17" w:name="sub_278"/>
      <w:bookmarkEnd w:id="16"/>
      <w:r w:rsidRPr="00A12C07">
        <w:rPr>
          <w:sz w:val="26"/>
          <w:szCs w:val="26"/>
        </w:rPr>
        <w:lastRenderedPageBreak/>
        <w:t>6. Муниципальный служащий вправе знакомиться с содержанием своего личного дела. Выдача личного дела муниципальному служащему или должностному лицу осуществляется под роспись.</w:t>
      </w:r>
    </w:p>
    <w:p w:rsidR="005361F2" w:rsidRPr="00A12C07" w:rsidRDefault="005361F2" w:rsidP="005361F2">
      <w:pPr>
        <w:ind w:firstLine="567"/>
        <w:jc w:val="both"/>
        <w:rPr>
          <w:sz w:val="26"/>
          <w:szCs w:val="26"/>
        </w:rPr>
      </w:pPr>
      <w:r w:rsidRPr="00A12C07">
        <w:rPr>
          <w:sz w:val="26"/>
          <w:szCs w:val="26"/>
        </w:rPr>
        <w:t xml:space="preserve">7. Ведение личного дела муниципального служащего осуществляется </w:t>
      </w:r>
      <w:r>
        <w:rPr>
          <w:sz w:val="26"/>
          <w:szCs w:val="26"/>
        </w:rPr>
        <w:t xml:space="preserve">на основании Положения о порядке ведения личных дел муниципальных служащих Увельского муниципального округа, </w:t>
      </w:r>
      <w:r w:rsidRPr="00A12C07">
        <w:rPr>
          <w:sz w:val="26"/>
          <w:szCs w:val="26"/>
        </w:rPr>
        <w:t>в соответствии с Указом Президента РФ от 30 мая 2005 г. № 609 «Об утверждении Положения о персональных данных государственного гражданского служащего Российской Федерации и ведении его личного дела».</w:t>
      </w:r>
    </w:p>
    <w:bookmarkEnd w:id="17"/>
    <w:p w:rsidR="005361F2" w:rsidRPr="00A12C07" w:rsidRDefault="005361F2" w:rsidP="005361F2">
      <w:pPr>
        <w:ind w:firstLine="567"/>
        <w:jc w:val="both"/>
        <w:rPr>
          <w:sz w:val="26"/>
          <w:szCs w:val="26"/>
        </w:rPr>
      </w:pPr>
    </w:p>
    <w:p w:rsidR="005361F2" w:rsidRDefault="005361F2" w:rsidP="005361F2">
      <w:pPr>
        <w:ind w:firstLine="567"/>
        <w:jc w:val="both"/>
        <w:rPr>
          <w:sz w:val="26"/>
          <w:szCs w:val="26"/>
        </w:rPr>
      </w:pPr>
      <w:bookmarkStart w:id="18" w:name="sub_30"/>
      <w:r w:rsidRPr="0068749A">
        <w:rPr>
          <w:b/>
          <w:sz w:val="26"/>
          <w:szCs w:val="26"/>
        </w:rPr>
        <w:t xml:space="preserve">Статья </w:t>
      </w:r>
      <w:r>
        <w:rPr>
          <w:b/>
          <w:sz w:val="26"/>
          <w:szCs w:val="26"/>
        </w:rPr>
        <w:t>7</w:t>
      </w:r>
      <w:r w:rsidRPr="0068749A">
        <w:rPr>
          <w:sz w:val="26"/>
          <w:szCs w:val="26"/>
        </w:rPr>
        <w:t>. Основные права муниципального служащего</w:t>
      </w:r>
      <w:bookmarkEnd w:id="18"/>
    </w:p>
    <w:p w:rsidR="005361F2" w:rsidRPr="0068749A" w:rsidRDefault="005361F2" w:rsidP="005361F2">
      <w:pPr>
        <w:ind w:firstLine="567"/>
        <w:jc w:val="both"/>
        <w:rPr>
          <w:sz w:val="26"/>
          <w:szCs w:val="26"/>
        </w:rPr>
      </w:pPr>
    </w:p>
    <w:p w:rsidR="005361F2" w:rsidRPr="0068749A" w:rsidRDefault="005361F2" w:rsidP="005361F2">
      <w:pPr>
        <w:ind w:firstLine="567"/>
        <w:jc w:val="both"/>
        <w:rPr>
          <w:sz w:val="26"/>
          <w:szCs w:val="26"/>
        </w:rPr>
      </w:pPr>
      <w:r w:rsidRPr="0068749A">
        <w:rPr>
          <w:sz w:val="26"/>
          <w:szCs w:val="26"/>
        </w:rPr>
        <w:t xml:space="preserve">Муниципальный служащий имеет право </w:t>
      </w:r>
      <w:proofErr w:type="gramStart"/>
      <w:r w:rsidRPr="0068749A">
        <w:rPr>
          <w:sz w:val="26"/>
          <w:szCs w:val="26"/>
        </w:rPr>
        <w:t>на</w:t>
      </w:r>
      <w:proofErr w:type="gramEnd"/>
      <w:r w:rsidRPr="0068749A">
        <w:rPr>
          <w:sz w:val="26"/>
          <w:szCs w:val="26"/>
        </w:rPr>
        <w:t>:</w:t>
      </w:r>
    </w:p>
    <w:p w:rsidR="005361F2" w:rsidRPr="0068749A" w:rsidRDefault="005361F2" w:rsidP="005361F2">
      <w:pPr>
        <w:ind w:firstLine="567"/>
        <w:jc w:val="both"/>
        <w:rPr>
          <w:sz w:val="26"/>
          <w:szCs w:val="26"/>
        </w:rPr>
      </w:pPr>
      <w:r w:rsidRPr="0068749A">
        <w:rPr>
          <w:sz w:val="26"/>
          <w:szCs w:val="26"/>
        </w:rPr>
        <w:t xml:space="preserve">1) ознакомление с документами, устанавливающими его права и обязанности по </w:t>
      </w:r>
      <w:r w:rsidRPr="0068749A">
        <w:rPr>
          <w:color w:val="22272F"/>
          <w:sz w:val="26"/>
          <w:szCs w:val="26"/>
          <w:shd w:val="clear" w:color="auto" w:fill="FFFFFF"/>
        </w:rPr>
        <w:t>замещаемой</w:t>
      </w:r>
      <w:r w:rsidRPr="0068749A">
        <w:rPr>
          <w:rStyle w:val="apple-converted-space"/>
          <w:color w:val="22272F"/>
          <w:sz w:val="26"/>
          <w:szCs w:val="26"/>
          <w:shd w:val="clear" w:color="auto" w:fill="FFFFFF"/>
        </w:rPr>
        <w:t> </w:t>
      </w:r>
      <w:r w:rsidRPr="0068749A">
        <w:rPr>
          <w:sz w:val="26"/>
          <w:szCs w:val="26"/>
        </w:rPr>
        <w:t>должности муниципальной службы, критериями оценки качества исполнения должностных обязанностей и условиями продвижения по службе;</w:t>
      </w:r>
    </w:p>
    <w:p w:rsidR="005361F2" w:rsidRPr="0068749A" w:rsidRDefault="005361F2" w:rsidP="005361F2">
      <w:pPr>
        <w:ind w:firstLine="567"/>
        <w:jc w:val="both"/>
        <w:rPr>
          <w:sz w:val="26"/>
          <w:szCs w:val="26"/>
        </w:rPr>
      </w:pPr>
      <w:r w:rsidRPr="0068749A">
        <w:rPr>
          <w:sz w:val="26"/>
          <w:szCs w:val="26"/>
        </w:rPr>
        <w:t>2) обеспечение организационно-технических условий, необходимых для исполнения должностных обязанностей;</w:t>
      </w:r>
    </w:p>
    <w:p w:rsidR="005361F2" w:rsidRPr="0068749A" w:rsidRDefault="005361F2" w:rsidP="005361F2">
      <w:pPr>
        <w:ind w:firstLine="567"/>
        <w:jc w:val="both"/>
        <w:rPr>
          <w:sz w:val="26"/>
          <w:szCs w:val="26"/>
        </w:rPr>
      </w:pPr>
      <w:r w:rsidRPr="0068749A">
        <w:rPr>
          <w:sz w:val="26"/>
          <w:szCs w:val="26"/>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5361F2" w:rsidRPr="0068749A" w:rsidRDefault="005361F2" w:rsidP="005361F2">
      <w:pPr>
        <w:ind w:firstLine="567"/>
        <w:jc w:val="both"/>
        <w:rPr>
          <w:sz w:val="26"/>
          <w:szCs w:val="26"/>
        </w:rPr>
      </w:pPr>
      <w:r w:rsidRPr="0068749A">
        <w:rPr>
          <w:sz w:val="26"/>
          <w:szCs w:val="26"/>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361F2" w:rsidRPr="0068749A" w:rsidRDefault="005361F2" w:rsidP="005361F2">
      <w:pPr>
        <w:ind w:firstLine="567"/>
        <w:jc w:val="both"/>
        <w:rPr>
          <w:sz w:val="26"/>
          <w:szCs w:val="26"/>
        </w:rPr>
      </w:pPr>
      <w:r w:rsidRPr="0068749A">
        <w:rPr>
          <w:sz w:val="26"/>
          <w:szCs w:val="26"/>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Увельского муниципального округа;</w:t>
      </w:r>
    </w:p>
    <w:p w:rsidR="005361F2" w:rsidRPr="0068749A" w:rsidRDefault="005361F2" w:rsidP="005361F2">
      <w:pPr>
        <w:ind w:firstLine="567"/>
        <w:jc w:val="both"/>
        <w:rPr>
          <w:sz w:val="26"/>
          <w:szCs w:val="26"/>
        </w:rPr>
      </w:pPr>
      <w:r w:rsidRPr="0068749A">
        <w:rPr>
          <w:sz w:val="26"/>
          <w:szCs w:val="26"/>
        </w:rPr>
        <w:t>6) участие по своей инициативе в конкурсе на замещение вакантной должности муниципальной службы;</w:t>
      </w:r>
    </w:p>
    <w:p w:rsidR="005361F2" w:rsidRPr="0068749A" w:rsidRDefault="005361F2" w:rsidP="005361F2">
      <w:pPr>
        <w:ind w:firstLine="567"/>
        <w:jc w:val="both"/>
        <w:rPr>
          <w:sz w:val="26"/>
          <w:szCs w:val="26"/>
        </w:rPr>
      </w:pPr>
      <w:r w:rsidRPr="0068749A">
        <w:rPr>
          <w:sz w:val="26"/>
          <w:szCs w:val="26"/>
        </w:rPr>
        <w:t xml:space="preserve">7) получение </w:t>
      </w:r>
      <w:r w:rsidRPr="0068749A">
        <w:rPr>
          <w:sz w:val="26"/>
          <w:szCs w:val="26"/>
          <w:shd w:val="clear" w:color="auto" w:fill="FFFFFF"/>
        </w:rPr>
        <w:t xml:space="preserve">дополнительного профессионального образования </w:t>
      </w:r>
      <w:r w:rsidRPr="0068749A">
        <w:rPr>
          <w:sz w:val="26"/>
          <w:szCs w:val="26"/>
        </w:rPr>
        <w:t>в соответствии с муниципальным правовым актом за счет местного бюджета;</w:t>
      </w:r>
    </w:p>
    <w:p w:rsidR="005361F2" w:rsidRPr="0068749A" w:rsidRDefault="005361F2" w:rsidP="005361F2">
      <w:pPr>
        <w:ind w:firstLine="567"/>
        <w:jc w:val="both"/>
        <w:rPr>
          <w:sz w:val="26"/>
          <w:szCs w:val="26"/>
        </w:rPr>
      </w:pPr>
      <w:r w:rsidRPr="0068749A">
        <w:rPr>
          <w:sz w:val="26"/>
          <w:szCs w:val="26"/>
        </w:rPr>
        <w:t>8) защиту своих персональных данных;</w:t>
      </w:r>
    </w:p>
    <w:p w:rsidR="005361F2" w:rsidRPr="0068749A" w:rsidRDefault="005361F2" w:rsidP="005361F2">
      <w:pPr>
        <w:ind w:firstLine="567"/>
        <w:jc w:val="both"/>
        <w:rPr>
          <w:sz w:val="26"/>
          <w:szCs w:val="26"/>
        </w:rPr>
      </w:pPr>
      <w:r w:rsidRPr="0068749A">
        <w:rPr>
          <w:sz w:val="26"/>
          <w:szCs w:val="26"/>
        </w:rPr>
        <w:t>9) ознакомление со всеми материалами своего личного дела, с отзывами о профессиональной деятельности и другими документами до внесения их в личное дело, а также на приобщение к личному делу его письменных объяснений;</w:t>
      </w:r>
    </w:p>
    <w:p w:rsidR="005361F2" w:rsidRPr="0068749A" w:rsidRDefault="005361F2" w:rsidP="005361F2">
      <w:pPr>
        <w:ind w:firstLine="567"/>
        <w:jc w:val="both"/>
        <w:rPr>
          <w:sz w:val="26"/>
          <w:szCs w:val="26"/>
        </w:rPr>
      </w:pPr>
      <w:r w:rsidRPr="0068749A">
        <w:rPr>
          <w:sz w:val="26"/>
          <w:szCs w:val="26"/>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5361F2" w:rsidRPr="0068749A" w:rsidRDefault="005361F2" w:rsidP="005361F2">
      <w:pPr>
        <w:ind w:firstLine="567"/>
        <w:jc w:val="both"/>
        <w:rPr>
          <w:sz w:val="26"/>
          <w:szCs w:val="26"/>
        </w:rPr>
      </w:pPr>
      <w:r w:rsidRPr="0068749A">
        <w:rPr>
          <w:sz w:val="26"/>
          <w:szCs w:val="26"/>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5361F2" w:rsidRPr="0068749A" w:rsidRDefault="005361F2" w:rsidP="005361F2">
      <w:pPr>
        <w:ind w:firstLine="567"/>
        <w:jc w:val="both"/>
        <w:rPr>
          <w:sz w:val="26"/>
          <w:szCs w:val="26"/>
        </w:rPr>
      </w:pPr>
      <w:r w:rsidRPr="0068749A">
        <w:rPr>
          <w:sz w:val="26"/>
          <w:szCs w:val="26"/>
        </w:rPr>
        <w:t>12) пенсионное обеспечение в соответствии с законодательством Российской Федерации;</w:t>
      </w:r>
    </w:p>
    <w:p w:rsidR="005361F2" w:rsidRPr="00A12C07" w:rsidRDefault="005361F2" w:rsidP="005361F2">
      <w:pPr>
        <w:ind w:firstLine="567"/>
        <w:jc w:val="both"/>
        <w:rPr>
          <w:sz w:val="26"/>
          <w:szCs w:val="26"/>
        </w:rPr>
      </w:pPr>
      <w:r w:rsidRPr="0068749A">
        <w:rPr>
          <w:sz w:val="26"/>
          <w:szCs w:val="26"/>
        </w:rPr>
        <w:t xml:space="preserve">13) выполнение иной оплачиваемой работы на условиях, предусмотренных Федеральным законом </w:t>
      </w:r>
      <w:r w:rsidRPr="0068749A">
        <w:rPr>
          <w:sz w:val="26"/>
          <w:szCs w:val="26"/>
          <w:shd w:val="clear" w:color="auto" w:fill="FFFFFF"/>
        </w:rPr>
        <w:t>от 2 марта 2007 г. № 25-ФЗ «О муниципальной службе в Российской Федерации»</w:t>
      </w:r>
      <w:r w:rsidRPr="0068749A">
        <w:rPr>
          <w:rStyle w:val="apple-converted-space"/>
          <w:sz w:val="26"/>
          <w:szCs w:val="26"/>
          <w:shd w:val="clear" w:color="auto" w:fill="FFFFFF"/>
        </w:rPr>
        <w:t>.</w:t>
      </w:r>
    </w:p>
    <w:p w:rsidR="005361F2" w:rsidRPr="00A12C07" w:rsidRDefault="005361F2" w:rsidP="005361F2">
      <w:pPr>
        <w:ind w:firstLine="567"/>
        <w:jc w:val="both"/>
        <w:rPr>
          <w:sz w:val="26"/>
          <w:szCs w:val="26"/>
        </w:rPr>
      </w:pPr>
    </w:p>
    <w:p w:rsidR="005361F2" w:rsidRDefault="005361F2" w:rsidP="005361F2">
      <w:pPr>
        <w:ind w:firstLine="567"/>
        <w:jc w:val="both"/>
        <w:rPr>
          <w:sz w:val="26"/>
          <w:szCs w:val="26"/>
        </w:rPr>
      </w:pPr>
      <w:bookmarkStart w:id="19" w:name="sub_29"/>
      <w:r w:rsidRPr="00A12C07">
        <w:rPr>
          <w:b/>
          <w:sz w:val="26"/>
          <w:szCs w:val="26"/>
        </w:rPr>
        <w:t xml:space="preserve">Статья </w:t>
      </w:r>
      <w:r>
        <w:rPr>
          <w:b/>
          <w:sz w:val="26"/>
          <w:szCs w:val="26"/>
        </w:rPr>
        <w:t>8</w:t>
      </w:r>
      <w:r w:rsidRPr="00A12C07">
        <w:rPr>
          <w:sz w:val="26"/>
          <w:szCs w:val="26"/>
        </w:rPr>
        <w:t>. Обязанности муниципального служащего</w:t>
      </w:r>
      <w:bookmarkEnd w:id="19"/>
    </w:p>
    <w:p w:rsidR="005361F2" w:rsidRPr="00A12C07" w:rsidRDefault="005361F2" w:rsidP="005361F2">
      <w:pPr>
        <w:ind w:firstLine="567"/>
        <w:jc w:val="both"/>
        <w:rPr>
          <w:sz w:val="26"/>
          <w:szCs w:val="26"/>
        </w:rPr>
      </w:pPr>
    </w:p>
    <w:p w:rsidR="005361F2" w:rsidRPr="00A12C07" w:rsidRDefault="005361F2" w:rsidP="005361F2">
      <w:pPr>
        <w:ind w:firstLine="567"/>
        <w:jc w:val="both"/>
        <w:rPr>
          <w:sz w:val="26"/>
          <w:szCs w:val="26"/>
        </w:rPr>
      </w:pPr>
      <w:bookmarkStart w:id="20" w:name="sub_190"/>
      <w:r w:rsidRPr="00A12C07">
        <w:rPr>
          <w:sz w:val="26"/>
          <w:szCs w:val="26"/>
        </w:rPr>
        <w:t>1. Муниципальный служащий обязан:</w:t>
      </w:r>
    </w:p>
    <w:p w:rsidR="005361F2" w:rsidRPr="00A12C07" w:rsidRDefault="005361F2" w:rsidP="005361F2">
      <w:pPr>
        <w:ind w:firstLine="567"/>
        <w:jc w:val="both"/>
        <w:rPr>
          <w:sz w:val="26"/>
          <w:szCs w:val="26"/>
        </w:rPr>
      </w:pPr>
      <w:bookmarkStart w:id="21" w:name="sub_215"/>
      <w:bookmarkEnd w:id="20"/>
      <w:r w:rsidRPr="00A12C07">
        <w:rPr>
          <w:sz w:val="26"/>
          <w:szCs w:val="26"/>
        </w:rPr>
        <w:t xml:space="preserve">1) соблюдать Конституцию Российской Федерации, федеральные конституционные законы, </w:t>
      </w:r>
      <w:r>
        <w:rPr>
          <w:sz w:val="26"/>
          <w:szCs w:val="26"/>
        </w:rPr>
        <w:t>ф</w:t>
      </w:r>
      <w:r w:rsidRPr="00A12C07">
        <w:rPr>
          <w:sz w:val="26"/>
          <w:szCs w:val="26"/>
        </w:rPr>
        <w:t xml:space="preserve">едеральные законы, иные нормативные правовые акты Российской Федерации, </w:t>
      </w:r>
      <w:r>
        <w:rPr>
          <w:sz w:val="26"/>
          <w:szCs w:val="26"/>
        </w:rPr>
        <w:t xml:space="preserve">конституции (уставы), </w:t>
      </w:r>
      <w:r w:rsidRPr="00A12C07">
        <w:rPr>
          <w:sz w:val="26"/>
          <w:szCs w:val="26"/>
        </w:rPr>
        <w:t xml:space="preserve">законы и иные нормативные </w:t>
      </w:r>
      <w:r w:rsidRPr="00A12C07">
        <w:rPr>
          <w:sz w:val="26"/>
          <w:szCs w:val="26"/>
        </w:rPr>
        <w:lastRenderedPageBreak/>
        <w:t xml:space="preserve">правовые акты Челябинской области, Устав Увельского муниципального </w:t>
      </w:r>
      <w:r>
        <w:rPr>
          <w:sz w:val="26"/>
          <w:szCs w:val="26"/>
        </w:rPr>
        <w:t>округа</w:t>
      </w:r>
      <w:r w:rsidRPr="00A12C07">
        <w:rPr>
          <w:sz w:val="26"/>
          <w:szCs w:val="26"/>
        </w:rPr>
        <w:t>, настоящее Положение и иные муниципальные правовые акты и обеспечивать их исполнении;</w:t>
      </w:r>
    </w:p>
    <w:p w:rsidR="005361F2" w:rsidRPr="00A12C07" w:rsidRDefault="005361F2" w:rsidP="005361F2">
      <w:pPr>
        <w:ind w:firstLine="567"/>
        <w:jc w:val="both"/>
        <w:rPr>
          <w:sz w:val="26"/>
          <w:szCs w:val="26"/>
        </w:rPr>
      </w:pPr>
      <w:bookmarkStart w:id="22" w:name="sub_214"/>
      <w:bookmarkEnd w:id="21"/>
      <w:r w:rsidRPr="00A12C07">
        <w:rPr>
          <w:sz w:val="26"/>
          <w:szCs w:val="26"/>
        </w:rPr>
        <w:t>2) добросовестно исполнять должностные обязанности в соответствии с должностной инструкцией;</w:t>
      </w:r>
    </w:p>
    <w:p w:rsidR="005361F2" w:rsidRPr="00A12C07" w:rsidRDefault="005361F2" w:rsidP="005361F2">
      <w:pPr>
        <w:ind w:firstLine="567"/>
        <w:jc w:val="both"/>
        <w:rPr>
          <w:sz w:val="26"/>
          <w:szCs w:val="26"/>
        </w:rPr>
      </w:pPr>
      <w:bookmarkStart w:id="23" w:name="sub_209"/>
      <w:bookmarkEnd w:id="22"/>
      <w:r w:rsidRPr="00A12C07">
        <w:rPr>
          <w:sz w:val="26"/>
          <w:szCs w:val="26"/>
        </w:rPr>
        <w:t xml:space="preserve">3) </w:t>
      </w:r>
      <w:r w:rsidRPr="00A12C07">
        <w:rPr>
          <w:sz w:val="26"/>
          <w:szCs w:val="26"/>
          <w:shd w:val="clear" w:color="auto" w:fill="FFFFFF"/>
        </w:rPr>
        <w:t>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5361F2" w:rsidRPr="00A12C07" w:rsidRDefault="005361F2" w:rsidP="005361F2">
      <w:pPr>
        <w:ind w:firstLine="567"/>
        <w:jc w:val="both"/>
        <w:rPr>
          <w:sz w:val="26"/>
          <w:szCs w:val="26"/>
        </w:rPr>
      </w:pPr>
      <w:bookmarkStart w:id="24" w:name="sub_208"/>
      <w:bookmarkEnd w:id="23"/>
      <w:r w:rsidRPr="00A12C07">
        <w:rPr>
          <w:sz w:val="26"/>
          <w:szCs w:val="26"/>
        </w:rPr>
        <w:t xml:space="preserve">4) соблюдать, установленные в администрации Увельского муниципального </w:t>
      </w:r>
      <w:r>
        <w:rPr>
          <w:sz w:val="26"/>
          <w:szCs w:val="26"/>
        </w:rPr>
        <w:t>округа</w:t>
      </w:r>
      <w:r w:rsidRPr="00A12C07">
        <w:rPr>
          <w:sz w:val="26"/>
          <w:szCs w:val="26"/>
        </w:rPr>
        <w:t xml:space="preserve"> правила внутреннего трудового распорядка, должностную инструкцию, порядок работы со служебной информацией;</w:t>
      </w:r>
    </w:p>
    <w:p w:rsidR="005361F2" w:rsidRPr="00A12C07" w:rsidRDefault="005361F2" w:rsidP="005361F2">
      <w:pPr>
        <w:ind w:firstLine="567"/>
        <w:jc w:val="both"/>
        <w:rPr>
          <w:sz w:val="26"/>
          <w:szCs w:val="26"/>
        </w:rPr>
      </w:pPr>
      <w:bookmarkStart w:id="25" w:name="sub_207"/>
      <w:bookmarkEnd w:id="24"/>
      <w:r w:rsidRPr="00A12C07">
        <w:rPr>
          <w:sz w:val="26"/>
          <w:szCs w:val="26"/>
        </w:rPr>
        <w:t>5) поддерживать уровень квалификации, необходимой для надлежащего исполнения должностных обязанностей;</w:t>
      </w:r>
    </w:p>
    <w:p w:rsidR="005361F2" w:rsidRPr="00A12C07" w:rsidRDefault="005361F2" w:rsidP="005361F2">
      <w:pPr>
        <w:ind w:firstLine="567"/>
        <w:jc w:val="both"/>
        <w:rPr>
          <w:sz w:val="26"/>
          <w:szCs w:val="26"/>
        </w:rPr>
      </w:pPr>
      <w:bookmarkStart w:id="26" w:name="sub_206"/>
      <w:bookmarkEnd w:id="25"/>
      <w:r w:rsidRPr="00A12C07">
        <w:rPr>
          <w:sz w:val="26"/>
          <w:szCs w:val="26"/>
        </w:rPr>
        <w:t>6) не разглашать сведений, составляющих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5361F2" w:rsidRPr="00A12C07" w:rsidRDefault="005361F2" w:rsidP="005361F2">
      <w:pPr>
        <w:ind w:firstLine="567"/>
        <w:jc w:val="both"/>
        <w:rPr>
          <w:sz w:val="26"/>
          <w:szCs w:val="26"/>
        </w:rPr>
      </w:pPr>
      <w:bookmarkStart w:id="27" w:name="sub_205"/>
      <w:bookmarkEnd w:id="26"/>
      <w:r w:rsidRPr="00A12C07">
        <w:rPr>
          <w:sz w:val="26"/>
          <w:szCs w:val="26"/>
        </w:rPr>
        <w:t>7) беречь государственное и муниципальное имущество, в том числе представленное ему для исполнения должностных обязанностей;</w:t>
      </w:r>
    </w:p>
    <w:p w:rsidR="005361F2" w:rsidRPr="00A12C07" w:rsidRDefault="005361F2" w:rsidP="005361F2">
      <w:pPr>
        <w:ind w:firstLine="567"/>
        <w:jc w:val="both"/>
        <w:rPr>
          <w:sz w:val="26"/>
          <w:szCs w:val="26"/>
        </w:rPr>
      </w:pPr>
      <w:bookmarkStart w:id="28" w:name="sub_204"/>
      <w:bookmarkEnd w:id="27"/>
      <w:r w:rsidRPr="00A12C07">
        <w:rPr>
          <w:sz w:val="26"/>
          <w:szCs w:val="26"/>
        </w:rPr>
        <w:t>8) представлять в установленном порядке предусмотренные законодательством Российской Федерации сведения о себе и членах своей семьи;</w:t>
      </w:r>
    </w:p>
    <w:bookmarkEnd w:id="28"/>
    <w:p w:rsidR="005361F2" w:rsidRPr="00A12C07" w:rsidRDefault="005361F2" w:rsidP="005361F2">
      <w:pPr>
        <w:ind w:firstLine="567"/>
        <w:jc w:val="both"/>
        <w:rPr>
          <w:sz w:val="26"/>
          <w:szCs w:val="26"/>
        </w:rPr>
      </w:pPr>
      <w:proofErr w:type="gramStart"/>
      <w:r w:rsidRPr="00A12C07">
        <w:rPr>
          <w:sz w:val="26"/>
          <w:szCs w:val="26"/>
        </w:rPr>
        <w:t xml:space="preserve">Порядок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Увельского муниципального </w:t>
      </w:r>
      <w:r>
        <w:rPr>
          <w:sz w:val="26"/>
          <w:szCs w:val="26"/>
        </w:rPr>
        <w:t>округа</w:t>
      </w:r>
      <w:r w:rsidRPr="00A12C07">
        <w:rPr>
          <w:sz w:val="26"/>
          <w:szCs w:val="26"/>
        </w:rPr>
        <w:t xml:space="preserve">, и муниципальными служащими Увельского муниципального </w:t>
      </w:r>
      <w:r>
        <w:rPr>
          <w:sz w:val="26"/>
          <w:szCs w:val="26"/>
        </w:rPr>
        <w:t>округа</w:t>
      </w:r>
      <w:r w:rsidRPr="00A12C07">
        <w:rPr>
          <w:sz w:val="26"/>
          <w:szCs w:val="26"/>
        </w:rPr>
        <w:t>, а также проверки соблюдения муниципальными служащими, ограничений и запретов, требований о предотвращении или урегулировании конфликта интересов, исполнения ими обязанностей, установленных федеральными законами, осуществляется в соответствии с действующим законодательством;</w:t>
      </w:r>
      <w:proofErr w:type="gramEnd"/>
    </w:p>
    <w:p w:rsidR="005361F2" w:rsidRDefault="005361F2" w:rsidP="005361F2">
      <w:pPr>
        <w:autoSpaceDE w:val="0"/>
        <w:autoSpaceDN w:val="0"/>
        <w:adjustRightInd w:val="0"/>
        <w:ind w:firstLine="567"/>
        <w:jc w:val="both"/>
        <w:rPr>
          <w:sz w:val="26"/>
          <w:szCs w:val="26"/>
        </w:rPr>
      </w:pPr>
      <w:bookmarkStart w:id="29" w:name="sub_203"/>
      <w:proofErr w:type="gramStart"/>
      <w:r w:rsidRPr="00A12C07">
        <w:rPr>
          <w:sz w:val="26"/>
          <w:szCs w:val="26"/>
        </w:rPr>
        <w:t xml:space="preserve">9) </w:t>
      </w:r>
      <w:r>
        <w:rPr>
          <w:sz w:val="26"/>
          <w:szCs w:val="26"/>
        </w:rPr>
        <w:t>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w:t>
      </w:r>
      <w:proofErr w:type="gramEnd"/>
      <w:r>
        <w:rPr>
          <w:sz w:val="26"/>
          <w:szCs w:val="26"/>
        </w:rPr>
        <w:t xml:space="preserve">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361F2" w:rsidRDefault="005361F2" w:rsidP="005361F2">
      <w:pPr>
        <w:autoSpaceDE w:val="0"/>
        <w:autoSpaceDN w:val="0"/>
        <w:adjustRightInd w:val="0"/>
        <w:ind w:firstLine="540"/>
        <w:jc w:val="both"/>
        <w:rPr>
          <w:sz w:val="26"/>
          <w:szCs w:val="26"/>
        </w:rPr>
      </w:pPr>
      <w:proofErr w:type="gramStart"/>
      <w:r>
        <w:rPr>
          <w:sz w:val="26"/>
          <w:szCs w:val="26"/>
        </w:rPr>
        <w:t>9.1) 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на территории иностранного государства, в день, когда муниципальному служащему стало известно об этом, но не позднее пяти рабочих дней со дня приобретения гражданства (подданства) иностранного государства либо получения вида на жительство или</w:t>
      </w:r>
      <w:proofErr w:type="gramEnd"/>
      <w:r>
        <w:rPr>
          <w:sz w:val="26"/>
          <w:szCs w:val="26"/>
        </w:rPr>
        <w:t xml:space="preserve"> иного документа, подтверждающего право на постоянное проживание гражданина на территории иностранного государства;</w:t>
      </w:r>
    </w:p>
    <w:p w:rsidR="005361F2" w:rsidRPr="00A12C07" w:rsidRDefault="005361F2" w:rsidP="005361F2">
      <w:pPr>
        <w:ind w:firstLine="567"/>
        <w:jc w:val="both"/>
        <w:rPr>
          <w:sz w:val="26"/>
          <w:szCs w:val="26"/>
        </w:rPr>
      </w:pPr>
      <w:bookmarkStart w:id="30" w:name="sub_202"/>
      <w:bookmarkEnd w:id="29"/>
      <w:r w:rsidRPr="00A12C07">
        <w:rPr>
          <w:sz w:val="26"/>
          <w:szCs w:val="26"/>
        </w:rPr>
        <w:t>10) соблюдать ограничения, выполнять обязательства, не нарушать запреты, которые установлены федеральными законами;</w:t>
      </w:r>
    </w:p>
    <w:p w:rsidR="005361F2" w:rsidRPr="00A12C07" w:rsidRDefault="005361F2" w:rsidP="005361F2">
      <w:pPr>
        <w:autoSpaceDE w:val="0"/>
        <w:autoSpaceDN w:val="0"/>
        <w:adjustRightInd w:val="0"/>
        <w:ind w:firstLine="540"/>
        <w:jc w:val="both"/>
        <w:rPr>
          <w:color w:val="000000"/>
          <w:sz w:val="26"/>
          <w:szCs w:val="26"/>
        </w:rPr>
      </w:pPr>
      <w:bookmarkStart w:id="31" w:name="sub_197"/>
      <w:bookmarkEnd w:id="30"/>
      <w:r w:rsidRPr="00A12C07">
        <w:rPr>
          <w:color w:val="000000"/>
          <w:sz w:val="26"/>
          <w:szCs w:val="26"/>
        </w:rPr>
        <w:lastRenderedPageBreak/>
        <w:t>1</w:t>
      </w:r>
      <w:r>
        <w:rPr>
          <w:color w:val="000000"/>
          <w:sz w:val="26"/>
          <w:szCs w:val="26"/>
        </w:rPr>
        <w:t>1</w:t>
      </w:r>
      <w:r w:rsidRPr="00A12C07">
        <w:rPr>
          <w:color w:val="000000"/>
          <w:sz w:val="26"/>
          <w:szCs w:val="26"/>
        </w:rPr>
        <w:t>)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5361F2" w:rsidRPr="00A12C07" w:rsidRDefault="005361F2" w:rsidP="005361F2">
      <w:pPr>
        <w:ind w:firstLine="567"/>
        <w:jc w:val="both"/>
        <w:rPr>
          <w:sz w:val="26"/>
          <w:szCs w:val="26"/>
        </w:rPr>
      </w:pPr>
      <w:bookmarkStart w:id="32" w:name="sub_193"/>
      <w:bookmarkEnd w:id="31"/>
      <w:r w:rsidRPr="00A5452F">
        <w:rPr>
          <w:sz w:val="26"/>
          <w:szCs w:val="26"/>
        </w:rPr>
        <w:t xml:space="preserve">12) </w:t>
      </w:r>
      <w:r w:rsidRPr="00A12C07">
        <w:rPr>
          <w:sz w:val="26"/>
          <w:szCs w:val="26"/>
        </w:rPr>
        <w:t>муниципальный служащий обязан принимать меры к недопущению любой возможности возникновения конфликта интересов;</w:t>
      </w:r>
    </w:p>
    <w:p w:rsidR="005361F2" w:rsidRDefault="005361F2" w:rsidP="005361F2">
      <w:pPr>
        <w:ind w:firstLine="540"/>
        <w:jc w:val="both"/>
        <w:rPr>
          <w:sz w:val="26"/>
          <w:szCs w:val="26"/>
        </w:rPr>
      </w:pPr>
      <w:r>
        <w:rPr>
          <w:sz w:val="26"/>
          <w:szCs w:val="26"/>
        </w:rPr>
        <w:t xml:space="preserve">13) </w:t>
      </w:r>
      <w:r w:rsidRPr="00A5452F">
        <w:rPr>
          <w:sz w:val="26"/>
          <w:szCs w:val="26"/>
        </w:rPr>
        <w:t xml:space="preserve">уведомлять в письменной форме </w:t>
      </w:r>
      <w:bookmarkEnd w:id="32"/>
      <w:r w:rsidRPr="00A5452F">
        <w:rPr>
          <w:sz w:val="26"/>
          <w:szCs w:val="26"/>
        </w:rPr>
        <w:t>своего представителя нанимателя (работодателя) о возникшем конфликте интересов или о возможности его возникновения, как только ему станет об этом известно;</w:t>
      </w:r>
    </w:p>
    <w:p w:rsidR="005361F2" w:rsidRDefault="005361F2" w:rsidP="005361F2">
      <w:pPr>
        <w:autoSpaceDE w:val="0"/>
        <w:autoSpaceDN w:val="0"/>
        <w:adjustRightInd w:val="0"/>
        <w:ind w:firstLine="567"/>
        <w:jc w:val="both"/>
        <w:rPr>
          <w:sz w:val="26"/>
          <w:szCs w:val="26"/>
        </w:rPr>
      </w:pPr>
      <w:r>
        <w:rPr>
          <w:sz w:val="26"/>
          <w:szCs w:val="26"/>
        </w:rPr>
        <w:t xml:space="preserve">14) сообщать в письменной форме представителю нанимателя (работодателю) о ставших ему известными изменениях сведений, содержащихся в анкете, предусмотренной </w:t>
      </w:r>
      <w:hyperlink r:id="rId9" w:history="1">
        <w:r w:rsidRPr="00A5452F">
          <w:rPr>
            <w:sz w:val="26"/>
            <w:szCs w:val="26"/>
          </w:rPr>
          <w:t>статьей 15.2</w:t>
        </w:r>
      </w:hyperlink>
      <w:r>
        <w:rPr>
          <w:sz w:val="26"/>
          <w:szCs w:val="26"/>
        </w:rPr>
        <w:t xml:space="preserve"> Федерального закона от 02.03.2007 № 25-ФЗ «О муниципальной службе в Российской Федерации», за исключением сведений, изменение которых произошло по решению представителя нанимателя (работодателя) (далее - сведения, содержащиеся в анкете).</w:t>
      </w:r>
    </w:p>
    <w:p w:rsidR="005361F2" w:rsidRPr="00A12C07" w:rsidRDefault="005361F2" w:rsidP="005361F2">
      <w:pPr>
        <w:ind w:firstLine="567"/>
        <w:jc w:val="both"/>
        <w:rPr>
          <w:sz w:val="26"/>
          <w:szCs w:val="26"/>
        </w:rPr>
      </w:pPr>
      <w:bookmarkStart w:id="33" w:name="sub_191"/>
      <w:r w:rsidRPr="00A12C07">
        <w:rPr>
          <w:sz w:val="26"/>
          <w:szCs w:val="26"/>
        </w:rPr>
        <w:t xml:space="preserve">15) гражданин, замещавший должности муниципальной службы, перечень которых устанавливается нормативными правовыми актами Российской Федерации, в течение двух лет после увольнения с муниципальной службы обязан при заключении трудовых договоров </w:t>
      </w:r>
      <w:r w:rsidRPr="00A12C07">
        <w:rPr>
          <w:sz w:val="26"/>
          <w:szCs w:val="26"/>
          <w:shd w:val="clear" w:color="auto" w:fill="FFFFFF"/>
        </w:rPr>
        <w:t>или гражданско-правовых договоров на выполнение работ (оказание услуг)</w:t>
      </w:r>
      <w:r w:rsidRPr="00A12C07">
        <w:rPr>
          <w:sz w:val="26"/>
          <w:szCs w:val="26"/>
        </w:rPr>
        <w:t xml:space="preserve"> сообщать представителю нанимателя (работодателя) сведения</w:t>
      </w:r>
      <w:r>
        <w:rPr>
          <w:sz w:val="26"/>
          <w:szCs w:val="26"/>
        </w:rPr>
        <w:t xml:space="preserve"> о последнем месте своей службы.</w:t>
      </w:r>
    </w:p>
    <w:p w:rsidR="005361F2" w:rsidRPr="00A12C07" w:rsidRDefault="005361F2" w:rsidP="005361F2">
      <w:pPr>
        <w:ind w:firstLine="567"/>
        <w:jc w:val="both"/>
        <w:rPr>
          <w:sz w:val="26"/>
          <w:szCs w:val="26"/>
        </w:rPr>
      </w:pPr>
      <w:bookmarkStart w:id="34" w:name="sub_189"/>
      <w:bookmarkEnd w:id="33"/>
      <w:r w:rsidRPr="00A12C07">
        <w:rPr>
          <w:sz w:val="26"/>
          <w:szCs w:val="26"/>
        </w:rPr>
        <w:t xml:space="preserve">2. </w:t>
      </w:r>
      <w:r w:rsidRPr="00A12C07">
        <w:rPr>
          <w:color w:val="000000"/>
          <w:sz w:val="26"/>
          <w:szCs w:val="26"/>
        </w:rPr>
        <w:t>Непредставление в установленный срок или искажение сведений о доходах и имущественном положении муниципального служащего и членов его семьи является основанием для отказа в приеме на муниципальную службу, или для привлечения муниципального служащего к дисциплинарной ответственности</w:t>
      </w:r>
      <w:r w:rsidRPr="00A12C07">
        <w:rPr>
          <w:sz w:val="26"/>
          <w:szCs w:val="26"/>
        </w:rPr>
        <w:t>.</w:t>
      </w:r>
    </w:p>
    <w:bookmarkEnd w:id="34"/>
    <w:p w:rsidR="005361F2" w:rsidRPr="00A12C07" w:rsidRDefault="005361F2" w:rsidP="005361F2">
      <w:pPr>
        <w:ind w:firstLine="567"/>
        <w:jc w:val="both"/>
        <w:rPr>
          <w:sz w:val="26"/>
          <w:szCs w:val="26"/>
        </w:rPr>
      </w:pPr>
    </w:p>
    <w:p w:rsidR="005361F2" w:rsidRDefault="005361F2" w:rsidP="005361F2">
      <w:pPr>
        <w:ind w:firstLine="567"/>
        <w:jc w:val="both"/>
        <w:rPr>
          <w:sz w:val="26"/>
          <w:szCs w:val="26"/>
        </w:rPr>
      </w:pPr>
      <w:bookmarkStart w:id="35" w:name="sub_28"/>
      <w:r w:rsidRPr="00A12C07">
        <w:rPr>
          <w:b/>
          <w:sz w:val="26"/>
          <w:szCs w:val="26"/>
        </w:rPr>
        <w:t xml:space="preserve">Статья </w:t>
      </w:r>
      <w:r>
        <w:rPr>
          <w:b/>
          <w:sz w:val="26"/>
          <w:szCs w:val="26"/>
        </w:rPr>
        <w:t>9</w:t>
      </w:r>
      <w:r w:rsidRPr="00A12C07">
        <w:rPr>
          <w:b/>
          <w:sz w:val="26"/>
          <w:szCs w:val="26"/>
        </w:rPr>
        <w:t>.</w:t>
      </w:r>
      <w:r w:rsidRPr="00A12C07">
        <w:rPr>
          <w:sz w:val="26"/>
          <w:szCs w:val="26"/>
        </w:rPr>
        <w:t xml:space="preserve"> Ограничения, связанные с муниципальной службой</w:t>
      </w:r>
      <w:bookmarkEnd w:id="35"/>
    </w:p>
    <w:p w:rsidR="005361F2" w:rsidRPr="00A12C07" w:rsidRDefault="005361F2" w:rsidP="005361F2">
      <w:pPr>
        <w:ind w:firstLine="567"/>
        <w:jc w:val="both"/>
        <w:rPr>
          <w:sz w:val="26"/>
          <w:szCs w:val="26"/>
        </w:rPr>
      </w:pPr>
    </w:p>
    <w:p w:rsidR="005361F2" w:rsidRPr="00A12C07" w:rsidRDefault="005361F2" w:rsidP="005361F2">
      <w:pPr>
        <w:ind w:firstLine="567"/>
        <w:jc w:val="both"/>
        <w:rPr>
          <w:sz w:val="26"/>
          <w:szCs w:val="26"/>
        </w:rPr>
      </w:pPr>
      <w:bookmarkStart w:id="36" w:name="sub_277"/>
      <w:r w:rsidRPr="00A12C07">
        <w:rPr>
          <w:sz w:val="26"/>
          <w:szCs w:val="26"/>
        </w:rPr>
        <w:t>1. Гражданин не может быть принят на муниципальную службу, а муниципальный служащий не может находиться на муниципальной службе в случае:</w:t>
      </w:r>
    </w:p>
    <w:bookmarkEnd w:id="36"/>
    <w:p w:rsidR="005361F2" w:rsidRPr="00A12C07" w:rsidRDefault="005361F2" w:rsidP="005361F2">
      <w:pPr>
        <w:ind w:firstLine="567"/>
        <w:jc w:val="both"/>
        <w:rPr>
          <w:sz w:val="26"/>
          <w:szCs w:val="26"/>
        </w:rPr>
      </w:pPr>
      <w:r w:rsidRPr="00A12C07">
        <w:rPr>
          <w:sz w:val="26"/>
          <w:szCs w:val="26"/>
        </w:rPr>
        <w:t>1) признания его недееспособным или ограниченно дееспособным решением суда, вступившим в законную силу;</w:t>
      </w:r>
    </w:p>
    <w:p w:rsidR="005361F2" w:rsidRPr="00A12C07" w:rsidRDefault="005361F2" w:rsidP="005361F2">
      <w:pPr>
        <w:ind w:firstLine="567"/>
        <w:jc w:val="both"/>
        <w:rPr>
          <w:sz w:val="26"/>
          <w:szCs w:val="26"/>
        </w:rPr>
      </w:pPr>
      <w:r w:rsidRPr="00A12C07">
        <w:rPr>
          <w:sz w:val="26"/>
          <w:szCs w:val="26"/>
        </w:rPr>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5361F2" w:rsidRPr="00A12C07" w:rsidRDefault="005361F2" w:rsidP="005361F2">
      <w:pPr>
        <w:ind w:firstLine="567"/>
        <w:jc w:val="both"/>
        <w:rPr>
          <w:sz w:val="26"/>
          <w:szCs w:val="26"/>
        </w:rPr>
      </w:pPr>
      <w:proofErr w:type="gramStart"/>
      <w:r w:rsidRPr="00A12C07">
        <w:rPr>
          <w:sz w:val="26"/>
          <w:szCs w:val="26"/>
        </w:rPr>
        <w:t>3) отказа от прохождения процедуры оформления допуска к сведениям, составляющим государственную и иную охраняемую федеральным законом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roofErr w:type="gramEnd"/>
    </w:p>
    <w:p w:rsidR="005361F2" w:rsidRDefault="005361F2" w:rsidP="005361F2">
      <w:pPr>
        <w:autoSpaceDE w:val="0"/>
        <w:autoSpaceDN w:val="0"/>
        <w:adjustRightInd w:val="0"/>
        <w:ind w:firstLine="567"/>
        <w:jc w:val="both"/>
        <w:rPr>
          <w:sz w:val="26"/>
          <w:szCs w:val="26"/>
        </w:rPr>
      </w:pPr>
      <w:r w:rsidRPr="00A12C07">
        <w:rPr>
          <w:sz w:val="26"/>
          <w:szCs w:val="26"/>
        </w:rPr>
        <w:t>4) наличия заболевания, препятствующего поступлению на муниципальную службу или е</w:t>
      </w:r>
      <w:r>
        <w:rPr>
          <w:sz w:val="26"/>
          <w:szCs w:val="26"/>
        </w:rPr>
        <w:t>е</w:t>
      </w:r>
      <w:r w:rsidRPr="00A12C07">
        <w:rPr>
          <w:sz w:val="26"/>
          <w:szCs w:val="26"/>
        </w:rPr>
        <w:t xml:space="preserve"> прохождению и подтвержденного заключением медицинской </w:t>
      </w:r>
      <w:r w:rsidRPr="00A25A36">
        <w:rPr>
          <w:sz w:val="26"/>
          <w:szCs w:val="26"/>
        </w:rPr>
        <w:t xml:space="preserve">организации. </w:t>
      </w:r>
      <w:hyperlink r:id="rId10" w:history="1">
        <w:r w:rsidRPr="00A25A36">
          <w:rPr>
            <w:sz w:val="26"/>
            <w:szCs w:val="26"/>
          </w:rPr>
          <w:t>Порядок</w:t>
        </w:r>
      </w:hyperlink>
      <w:r w:rsidRPr="00A25A36">
        <w:rPr>
          <w:sz w:val="26"/>
          <w:szCs w:val="26"/>
        </w:rPr>
        <w:t xml:space="preserve"> прохождения диспансеризации, </w:t>
      </w:r>
      <w:hyperlink r:id="rId11" w:history="1">
        <w:r w:rsidRPr="00A25A36">
          <w:rPr>
            <w:sz w:val="26"/>
            <w:szCs w:val="26"/>
          </w:rPr>
          <w:t>перечень</w:t>
        </w:r>
      </w:hyperlink>
      <w:r w:rsidRPr="00A25A36">
        <w:rPr>
          <w:sz w:val="26"/>
          <w:szCs w:val="26"/>
        </w:rPr>
        <w:t xml:space="preserve"> таких заболеваний и </w:t>
      </w:r>
      <w:hyperlink r:id="rId12" w:history="1">
        <w:r w:rsidRPr="00A25A36">
          <w:rPr>
            <w:sz w:val="26"/>
            <w:szCs w:val="26"/>
          </w:rPr>
          <w:t>форма</w:t>
        </w:r>
      </w:hyperlink>
      <w:r w:rsidRPr="00A25A36">
        <w:rPr>
          <w:sz w:val="26"/>
          <w:szCs w:val="26"/>
        </w:rPr>
        <w:t xml:space="preserve"> заключения медицинской организации устанавливаются уполномоченным Правительством Российской Федерации</w:t>
      </w:r>
      <w:r>
        <w:rPr>
          <w:sz w:val="26"/>
          <w:szCs w:val="26"/>
        </w:rPr>
        <w:t xml:space="preserve"> федеральным органом исполнительной власти;</w:t>
      </w:r>
    </w:p>
    <w:p w:rsidR="005361F2" w:rsidRPr="00A12C07" w:rsidRDefault="005361F2" w:rsidP="005361F2">
      <w:pPr>
        <w:ind w:firstLine="567"/>
        <w:jc w:val="both"/>
        <w:rPr>
          <w:sz w:val="26"/>
          <w:szCs w:val="26"/>
        </w:rPr>
      </w:pPr>
      <w:proofErr w:type="gramStart"/>
      <w:r w:rsidRPr="00A12C07">
        <w:rPr>
          <w:sz w:val="26"/>
          <w:szCs w:val="26"/>
        </w:rPr>
        <w:t xml:space="preserve">5) близкого родства или свойства (родители, супруги, дети, братья, сестры, а также братья, сестры, родители, дети супругов и супруги детей) с Главой Увельского муниципального </w:t>
      </w:r>
      <w:r>
        <w:rPr>
          <w:sz w:val="26"/>
          <w:szCs w:val="26"/>
        </w:rPr>
        <w:t>округа</w:t>
      </w:r>
      <w:r w:rsidRPr="00A12C07">
        <w:rPr>
          <w:sz w:val="26"/>
          <w:szCs w:val="26"/>
        </w:rPr>
        <w:t xml:space="preserve">, если замещение должности муниципальной службы связано с непосредственной подчиненностью или подконтрольностью этому должностному лицу, или с муниципальным служащим, если замещение </w:t>
      </w:r>
      <w:r w:rsidRPr="00A12C07">
        <w:rPr>
          <w:sz w:val="26"/>
          <w:szCs w:val="26"/>
        </w:rPr>
        <w:lastRenderedPageBreak/>
        <w:t>должности муниципальной службы связано с непосредственной подчиненностью или подконтрольностью одного из них другому;</w:t>
      </w:r>
      <w:proofErr w:type="gramEnd"/>
    </w:p>
    <w:p w:rsidR="005361F2" w:rsidRDefault="005361F2" w:rsidP="005361F2">
      <w:pPr>
        <w:autoSpaceDE w:val="0"/>
        <w:autoSpaceDN w:val="0"/>
        <w:adjustRightInd w:val="0"/>
        <w:ind w:firstLine="567"/>
        <w:jc w:val="both"/>
        <w:rPr>
          <w:sz w:val="26"/>
          <w:szCs w:val="26"/>
        </w:rPr>
      </w:pPr>
      <w:r w:rsidRPr="00A12C07">
        <w:rPr>
          <w:sz w:val="26"/>
          <w:szCs w:val="26"/>
        </w:rPr>
        <w:t xml:space="preserve">6) </w:t>
      </w:r>
      <w:r>
        <w:rPr>
          <w:sz w:val="26"/>
          <w:szCs w:val="26"/>
        </w:rPr>
        <w:t>прекращения гражданства Российской Федерации либо гражданства (подданства)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5361F2" w:rsidRDefault="005361F2" w:rsidP="005361F2">
      <w:pPr>
        <w:autoSpaceDE w:val="0"/>
        <w:autoSpaceDN w:val="0"/>
        <w:adjustRightInd w:val="0"/>
        <w:ind w:firstLine="567"/>
        <w:jc w:val="both"/>
        <w:rPr>
          <w:sz w:val="26"/>
          <w:szCs w:val="26"/>
        </w:rPr>
      </w:pPr>
      <w:r w:rsidRPr="00A12C07">
        <w:rPr>
          <w:sz w:val="26"/>
          <w:szCs w:val="26"/>
        </w:rPr>
        <w:t xml:space="preserve">7) </w:t>
      </w:r>
      <w:r>
        <w:rPr>
          <w:sz w:val="26"/>
          <w:szCs w:val="26"/>
        </w:rPr>
        <w:t>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5361F2" w:rsidRDefault="005361F2" w:rsidP="005361F2">
      <w:pPr>
        <w:autoSpaceDE w:val="0"/>
        <w:autoSpaceDN w:val="0"/>
        <w:adjustRightInd w:val="0"/>
        <w:ind w:firstLine="567"/>
        <w:jc w:val="both"/>
        <w:rPr>
          <w:sz w:val="26"/>
          <w:szCs w:val="26"/>
        </w:rPr>
      </w:pPr>
      <w:proofErr w:type="gramStart"/>
      <w:r w:rsidRPr="00A12C07">
        <w:rPr>
          <w:sz w:val="26"/>
          <w:szCs w:val="26"/>
        </w:rPr>
        <w:t xml:space="preserve">8) </w:t>
      </w:r>
      <w:r>
        <w:rPr>
          <w:sz w:val="26"/>
          <w:szCs w:val="26"/>
        </w:rPr>
        <w:t>представления при поступлении на муниципальную службу и (или) в период ее прохождения подложных документов и (или) заведомо ложных сведений, подтверждающих соблюдение ограничений, запретов и требований, нарушение которых препятствует замещению должности муниципальной службы, либо непредставления документов и (или) сведений, свидетельствующих о несоблюдении ограничений, запретов и требований, нарушение которых препятствует замещению должности муниципальной службы;</w:t>
      </w:r>
      <w:proofErr w:type="gramEnd"/>
    </w:p>
    <w:p w:rsidR="005361F2" w:rsidRPr="00A12C07" w:rsidRDefault="005361F2" w:rsidP="005361F2">
      <w:pPr>
        <w:ind w:firstLine="567"/>
        <w:jc w:val="both"/>
        <w:rPr>
          <w:sz w:val="26"/>
          <w:szCs w:val="26"/>
        </w:rPr>
      </w:pPr>
      <w:r w:rsidRPr="00A12C07">
        <w:rPr>
          <w:sz w:val="26"/>
          <w:szCs w:val="26"/>
        </w:rPr>
        <w:t xml:space="preserve">9) </w:t>
      </w:r>
      <w:r w:rsidRPr="00A12C07">
        <w:rPr>
          <w:sz w:val="26"/>
          <w:szCs w:val="26"/>
          <w:shd w:val="clear" w:color="auto" w:fill="FFFFFF"/>
        </w:rPr>
        <w:t>непредставления предусмотренных настоящим Положением</w:t>
      </w:r>
      <w:r w:rsidRPr="00A12C07">
        <w:rPr>
          <w:sz w:val="26"/>
          <w:szCs w:val="26"/>
        </w:rPr>
        <w:t xml:space="preserve">, Федеральным законом от 2 марта 2007 г. № 25-ФЗ </w:t>
      </w:r>
      <w:r>
        <w:rPr>
          <w:sz w:val="26"/>
          <w:szCs w:val="26"/>
        </w:rPr>
        <w:t>«</w:t>
      </w:r>
      <w:r w:rsidRPr="00A12C07">
        <w:rPr>
          <w:sz w:val="26"/>
          <w:szCs w:val="26"/>
        </w:rPr>
        <w:t>О муниципальной службе в Российской Федерации</w:t>
      </w:r>
      <w:r>
        <w:rPr>
          <w:sz w:val="26"/>
          <w:szCs w:val="26"/>
        </w:rPr>
        <w:t>»</w:t>
      </w:r>
      <w:r w:rsidRPr="00A12C07">
        <w:rPr>
          <w:sz w:val="26"/>
          <w:szCs w:val="26"/>
        </w:rPr>
        <w:t xml:space="preserve">, </w:t>
      </w:r>
      <w:hyperlink r:id="rId13" w:history="1">
        <w:r w:rsidRPr="00A12C07">
          <w:rPr>
            <w:rStyle w:val="a7"/>
            <w:color w:val="auto"/>
            <w:sz w:val="26"/>
            <w:szCs w:val="26"/>
            <w:u w:val="none"/>
          </w:rPr>
          <w:t>Федеральным законом</w:t>
        </w:r>
      </w:hyperlink>
      <w:r w:rsidRPr="00A12C07">
        <w:rPr>
          <w:sz w:val="26"/>
          <w:szCs w:val="26"/>
        </w:rPr>
        <w:t xml:space="preserve"> от</w:t>
      </w:r>
      <w:r>
        <w:rPr>
          <w:sz w:val="26"/>
          <w:szCs w:val="26"/>
        </w:rPr>
        <w:t xml:space="preserve"> 25 декабря 2008 года № 273-ФЗ «О противодействии коррупции»</w:t>
      </w:r>
      <w:r w:rsidRPr="00A12C07">
        <w:rPr>
          <w:sz w:val="26"/>
          <w:szCs w:val="26"/>
        </w:rPr>
        <w:t xml:space="preserve"> и другими федеральными законами сведений или представления заведомо недостоверных или неполных сведений при поступлении на муниципальную службу;</w:t>
      </w:r>
    </w:p>
    <w:p w:rsidR="005361F2" w:rsidRPr="00A12C07" w:rsidRDefault="005361F2" w:rsidP="005361F2">
      <w:pPr>
        <w:ind w:firstLine="567"/>
        <w:jc w:val="both"/>
        <w:rPr>
          <w:sz w:val="26"/>
          <w:szCs w:val="26"/>
          <w:shd w:val="clear" w:color="auto" w:fill="FFFFFF"/>
        </w:rPr>
      </w:pPr>
      <w:r w:rsidRPr="00A12C07">
        <w:rPr>
          <w:sz w:val="26"/>
          <w:szCs w:val="26"/>
          <w:shd w:val="clear" w:color="auto" w:fill="FFFFFF"/>
        </w:rPr>
        <w:t xml:space="preserve">9.1) непредставления сведений </w:t>
      </w:r>
      <w:r w:rsidRPr="00A12C07">
        <w:rPr>
          <w:sz w:val="26"/>
          <w:szCs w:val="26"/>
        </w:rPr>
        <w:t>о размещении информации в информационно-телекоммуникационной сети «Интернет»</w:t>
      </w:r>
      <w:r w:rsidRPr="00A12C07">
        <w:rPr>
          <w:sz w:val="26"/>
          <w:szCs w:val="26"/>
          <w:shd w:val="clear" w:color="auto" w:fill="FFFFFF"/>
        </w:rPr>
        <w:t xml:space="preserve">, предусмотренных статьей </w:t>
      </w:r>
      <w:r>
        <w:rPr>
          <w:sz w:val="26"/>
          <w:szCs w:val="26"/>
          <w:shd w:val="clear" w:color="auto" w:fill="FFFFFF"/>
        </w:rPr>
        <w:t>11</w:t>
      </w:r>
      <w:r w:rsidRPr="00A12C07">
        <w:rPr>
          <w:sz w:val="26"/>
          <w:szCs w:val="26"/>
          <w:shd w:val="clear" w:color="auto" w:fill="FFFFFF"/>
        </w:rPr>
        <w:t>.</w:t>
      </w:r>
      <w:r>
        <w:rPr>
          <w:sz w:val="26"/>
          <w:szCs w:val="26"/>
          <w:shd w:val="clear" w:color="auto" w:fill="FFFFFF"/>
        </w:rPr>
        <w:t>1</w:t>
      </w:r>
      <w:r w:rsidRPr="00A12C07">
        <w:rPr>
          <w:sz w:val="26"/>
          <w:szCs w:val="26"/>
          <w:shd w:val="clear" w:color="auto" w:fill="FFFFFF"/>
        </w:rPr>
        <w:t xml:space="preserve"> настоящего Положения;</w:t>
      </w:r>
    </w:p>
    <w:p w:rsidR="005361F2" w:rsidRDefault="005361F2" w:rsidP="005361F2">
      <w:pPr>
        <w:autoSpaceDE w:val="0"/>
        <w:autoSpaceDN w:val="0"/>
        <w:adjustRightInd w:val="0"/>
        <w:ind w:firstLine="567"/>
        <w:jc w:val="both"/>
        <w:rPr>
          <w:sz w:val="26"/>
          <w:szCs w:val="26"/>
        </w:rPr>
      </w:pPr>
      <w:proofErr w:type="gramStart"/>
      <w:r w:rsidRPr="00A12C07">
        <w:rPr>
          <w:sz w:val="26"/>
          <w:szCs w:val="26"/>
        </w:rPr>
        <w:t>10)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w:t>
      </w:r>
      <w:proofErr w:type="gramEnd"/>
      <w:r w:rsidRPr="00A12C07">
        <w:rPr>
          <w:sz w:val="26"/>
          <w:szCs w:val="26"/>
        </w:rPr>
        <w:t xml:space="preserve"> </w:t>
      </w:r>
      <w:proofErr w:type="gramStart"/>
      <w:r w:rsidRPr="00A12C07">
        <w:rPr>
          <w:sz w:val="26"/>
          <w:szCs w:val="26"/>
        </w:rPr>
        <w:t>Российской Федерации по жалобе гражданина на указанное заключение были обжалованы в суд, - в течение 10 лет со 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w:t>
      </w:r>
      <w:r>
        <w:rPr>
          <w:sz w:val="26"/>
          <w:szCs w:val="26"/>
        </w:rPr>
        <w:t>ыли нарушены;</w:t>
      </w:r>
      <w:proofErr w:type="gramEnd"/>
    </w:p>
    <w:p w:rsidR="005361F2" w:rsidRDefault="005361F2" w:rsidP="005361F2">
      <w:pPr>
        <w:autoSpaceDE w:val="0"/>
        <w:autoSpaceDN w:val="0"/>
        <w:adjustRightInd w:val="0"/>
        <w:ind w:firstLine="567"/>
        <w:jc w:val="both"/>
        <w:rPr>
          <w:sz w:val="26"/>
          <w:szCs w:val="26"/>
        </w:rPr>
      </w:pPr>
      <w:r>
        <w:rPr>
          <w:sz w:val="26"/>
          <w:szCs w:val="26"/>
        </w:rPr>
        <w:t xml:space="preserve">11) приобретения им статуса </w:t>
      </w:r>
      <w:r w:rsidRPr="004B21CC">
        <w:rPr>
          <w:sz w:val="26"/>
          <w:szCs w:val="26"/>
        </w:rPr>
        <w:t xml:space="preserve">иностранного </w:t>
      </w:r>
      <w:hyperlink r:id="rId14" w:history="1">
        <w:r w:rsidRPr="004B21CC">
          <w:rPr>
            <w:sz w:val="26"/>
            <w:szCs w:val="26"/>
          </w:rPr>
          <w:t>агента</w:t>
        </w:r>
      </w:hyperlink>
      <w:r w:rsidRPr="004B21CC">
        <w:rPr>
          <w:sz w:val="26"/>
          <w:szCs w:val="26"/>
        </w:rPr>
        <w:t>.</w:t>
      </w:r>
    </w:p>
    <w:p w:rsidR="005361F2" w:rsidRDefault="005361F2" w:rsidP="005361F2">
      <w:pPr>
        <w:ind w:firstLine="567"/>
        <w:jc w:val="both"/>
        <w:rPr>
          <w:sz w:val="26"/>
          <w:szCs w:val="26"/>
        </w:rPr>
      </w:pPr>
      <w:bookmarkStart w:id="37" w:name="sub_276"/>
      <w:r w:rsidRPr="00A12C07">
        <w:rPr>
          <w:sz w:val="26"/>
          <w:szCs w:val="26"/>
        </w:rPr>
        <w:t>2.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5361F2" w:rsidRPr="00A12C07" w:rsidRDefault="005361F2" w:rsidP="005361F2">
      <w:pPr>
        <w:ind w:firstLine="567"/>
        <w:jc w:val="both"/>
        <w:rPr>
          <w:sz w:val="26"/>
          <w:szCs w:val="26"/>
        </w:rPr>
      </w:pPr>
      <w:bookmarkStart w:id="38" w:name="sub_7016"/>
      <w:r w:rsidRPr="00A12C07">
        <w:rPr>
          <w:sz w:val="26"/>
          <w:szCs w:val="26"/>
        </w:rPr>
        <w:t>3. Лица, замещающие должности муниципальной службы, обязаны сообщать в порядке,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 Нормативные правовые акты, определяющие порядок сообщения муниципальными служащими о возникновении личной заинтересованности при исполнении должностных обязанностей, которая приводит или может привести к конфликту инт</w:t>
      </w:r>
      <w:r>
        <w:rPr>
          <w:sz w:val="26"/>
          <w:szCs w:val="26"/>
        </w:rPr>
        <w:t xml:space="preserve">ересов, утверждаются </w:t>
      </w:r>
      <w:r w:rsidRPr="00F84A88">
        <w:rPr>
          <w:sz w:val="26"/>
          <w:szCs w:val="26"/>
        </w:rPr>
        <w:t>нормативными правовыми актами органов местного самоуправления муниципального округа.</w:t>
      </w:r>
    </w:p>
    <w:bookmarkEnd w:id="37"/>
    <w:bookmarkEnd w:id="38"/>
    <w:p w:rsidR="005361F2" w:rsidRPr="00A12C07" w:rsidRDefault="005361F2" w:rsidP="005361F2">
      <w:pPr>
        <w:ind w:firstLine="567"/>
        <w:jc w:val="both"/>
        <w:rPr>
          <w:sz w:val="26"/>
          <w:szCs w:val="26"/>
        </w:rPr>
      </w:pPr>
    </w:p>
    <w:p w:rsidR="005361F2" w:rsidRDefault="005361F2" w:rsidP="005361F2">
      <w:pPr>
        <w:ind w:firstLine="567"/>
        <w:jc w:val="both"/>
        <w:rPr>
          <w:sz w:val="26"/>
          <w:szCs w:val="26"/>
        </w:rPr>
      </w:pPr>
      <w:bookmarkStart w:id="39" w:name="sub_27"/>
      <w:r w:rsidRPr="00A12C07">
        <w:rPr>
          <w:b/>
          <w:sz w:val="26"/>
          <w:szCs w:val="26"/>
        </w:rPr>
        <w:lastRenderedPageBreak/>
        <w:t xml:space="preserve">Статья </w:t>
      </w:r>
      <w:r>
        <w:rPr>
          <w:b/>
          <w:sz w:val="26"/>
          <w:szCs w:val="26"/>
        </w:rPr>
        <w:t>10</w:t>
      </w:r>
      <w:r w:rsidRPr="00A12C07">
        <w:rPr>
          <w:sz w:val="26"/>
          <w:szCs w:val="26"/>
        </w:rPr>
        <w:t>. Запреты, связанные с муниципальной службой</w:t>
      </w:r>
      <w:bookmarkEnd w:id="39"/>
    </w:p>
    <w:p w:rsidR="005361F2" w:rsidRPr="00A12C07" w:rsidRDefault="005361F2" w:rsidP="005361F2">
      <w:pPr>
        <w:ind w:firstLine="567"/>
        <w:jc w:val="both"/>
        <w:rPr>
          <w:sz w:val="26"/>
          <w:szCs w:val="26"/>
        </w:rPr>
      </w:pPr>
    </w:p>
    <w:p w:rsidR="005361F2" w:rsidRPr="00A12C07" w:rsidRDefault="005361F2" w:rsidP="005361F2">
      <w:pPr>
        <w:ind w:firstLine="567"/>
        <w:jc w:val="both"/>
        <w:rPr>
          <w:sz w:val="26"/>
          <w:szCs w:val="26"/>
        </w:rPr>
      </w:pPr>
      <w:bookmarkStart w:id="40" w:name="sub_275"/>
      <w:r w:rsidRPr="00A12C07">
        <w:rPr>
          <w:sz w:val="26"/>
          <w:szCs w:val="26"/>
        </w:rPr>
        <w:t>1. В связи с прохождением муниципальной службы муниципальному служащему запрещается:</w:t>
      </w:r>
    </w:p>
    <w:bookmarkEnd w:id="40"/>
    <w:p w:rsidR="005361F2" w:rsidRPr="00A12C07" w:rsidRDefault="005361F2" w:rsidP="005361F2">
      <w:pPr>
        <w:autoSpaceDE w:val="0"/>
        <w:autoSpaceDN w:val="0"/>
        <w:adjustRightInd w:val="0"/>
        <w:ind w:firstLine="539"/>
        <w:jc w:val="both"/>
        <w:rPr>
          <w:sz w:val="26"/>
          <w:szCs w:val="26"/>
        </w:rPr>
      </w:pPr>
      <w:r>
        <w:rPr>
          <w:sz w:val="26"/>
          <w:szCs w:val="26"/>
        </w:rPr>
        <w:t>1</w:t>
      </w:r>
      <w:r w:rsidRPr="00A12C07">
        <w:rPr>
          <w:sz w:val="26"/>
          <w:szCs w:val="26"/>
        </w:rPr>
        <w:t>) замещать должность муниципальной службы в случае:</w:t>
      </w:r>
    </w:p>
    <w:p w:rsidR="005361F2" w:rsidRPr="00A12C07" w:rsidRDefault="005361F2" w:rsidP="005361F2">
      <w:pPr>
        <w:autoSpaceDE w:val="0"/>
        <w:autoSpaceDN w:val="0"/>
        <w:adjustRightInd w:val="0"/>
        <w:ind w:firstLine="539"/>
        <w:jc w:val="both"/>
        <w:rPr>
          <w:sz w:val="26"/>
          <w:szCs w:val="26"/>
        </w:rPr>
      </w:pPr>
      <w:r w:rsidRPr="00A12C07">
        <w:rPr>
          <w:sz w:val="26"/>
          <w:szCs w:val="26"/>
        </w:rPr>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5361F2" w:rsidRPr="00A12C07" w:rsidRDefault="005361F2" w:rsidP="005361F2">
      <w:pPr>
        <w:autoSpaceDE w:val="0"/>
        <w:autoSpaceDN w:val="0"/>
        <w:adjustRightInd w:val="0"/>
        <w:ind w:firstLine="539"/>
        <w:jc w:val="both"/>
        <w:rPr>
          <w:sz w:val="26"/>
          <w:szCs w:val="26"/>
        </w:rPr>
      </w:pPr>
      <w:r w:rsidRPr="00A12C07">
        <w:rPr>
          <w:sz w:val="26"/>
          <w:szCs w:val="26"/>
        </w:rPr>
        <w:t>б) избрания или назначения на муниципальную должность;</w:t>
      </w:r>
    </w:p>
    <w:p w:rsidR="005361F2" w:rsidRPr="00A12C07" w:rsidRDefault="005361F2" w:rsidP="005361F2">
      <w:pPr>
        <w:autoSpaceDE w:val="0"/>
        <w:autoSpaceDN w:val="0"/>
        <w:adjustRightInd w:val="0"/>
        <w:ind w:firstLine="539"/>
        <w:jc w:val="both"/>
        <w:rPr>
          <w:sz w:val="26"/>
          <w:szCs w:val="26"/>
        </w:rPr>
      </w:pPr>
      <w:r w:rsidRPr="00A12C07">
        <w:rPr>
          <w:sz w:val="26"/>
          <w:szCs w:val="26"/>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w:t>
      </w:r>
      <w:r>
        <w:rPr>
          <w:sz w:val="26"/>
          <w:szCs w:val="26"/>
        </w:rPr>
        <w:t xml:space="preserve"> органе местного самоуправления</w:t>
      </w:r>
      <w:r w:rsidRPr="00A12C07">
        <w:rPr>
          <w:sz w:val="26"/>
          <w:szCs w:val="26"/>
        </w:rPr>
        <w:t>;</w:t>
      </w:r>
    </w:p>
    <w:p w:rsidR="005361F2" w:rsidRPr="00A12C07" w:rsidRDefault="005361F2" w:rsidP="005361F2">
      <w:pPr>
        <w:autoSpaceDE w:val="0"/>
        <w:autoSpaceDN w:val="0"/>
        <w:adjustRightInd w:val="0"/>
        <w:ind w:firstLine="539"/>
        <w:jc w:val="both"/>
        <w:rPr>
          <w:sz w:val="26"/>
          <w:szCs w:val="26"/>
        </w:rPr>
      </w:pPr>
      <w:r>
        <w:rPr>
          <w:sz w:val="26"/>
          <w:szCs w:val="26"/>
        </w:rPr>
        <w:t>2</w:t>
      </w:r>
      <w:r w:rsidRPr="00A12C07">
        <w:rPr>
          <w:sz w:val="26"/>
          <w:szCs w:val="26"/>
        </w:rPr>
        <w:t>) участвовать в управлении коммерческой или некоммерческой организацией, за исключением следующих случаев:</w:t>
      </w:r>
    </w:p>
    <w:p w:rsidR="005361F2" w:rsidRPr="00A12C07" w:rsidRDefault="005361F2" w:rsidP="005361F2">
      <w:pPr>
        <w:autoSpaceDE w:val="0"/>
        <w:autoSpaceDN w:val="0"/>
        <w:adjustRightInd w:val="0"/>
        <w:ind w:firstLine="539"/>
        <w:jc w:val="both"/>
        <w:rPr>
          <w:sz w:val="26"/>
          <w:szCs w:val="26"/>
        </w:rPr>
      </w:pPr>
      <w:r w:rsidRPr="00A12C07">
        <w:rPr>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5361F2" w:rsidRPr="00A12C07" w:rsidRDefault="005361F2" w:rsidP="005361F2">
      <w:pPr>
        <w:autoSpaceDE w:val="0"/>
        <w:autoSpaceDN w:val="0"/>
        <w:adjustRightInd w:val="0"/>
        <w:ind w:firstLine="539"/>
        <w:jc w:val="both"/>
        <w:rPr>
          <w:sz w:val="26"/>
          <w:szCs w:val="26"/>
        </w:rPr>
      </w:pPr>
      <w:proofErr w:type="gramStart"/>
      <w:r w:rsidRPr="00A12C07">
        <w:rPr>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установленном законом субъекта Российской</w:t>
      </w:r>
      <w:proofErr w:type="gramEnd"/>
      <w:r w:rsidRPr="00A12C07">
        <w:rPr>
          <w:sz w:val="26"/>
          <w:szCs w:val="26"/>
        </w:rPr>
        <w:t xml:space="preserve"> Федерации;</w:t>
      </w:r>
    </w:p>
    <w:p w:rsidR="005361F2" w:rsidRPr="00A12C07" w:rsidRDefault="005361F2" w:rsidP="005361F2">
      <w:pPr>
        <w:autoSpaceDE w:val="0"/>
        <w:autoSpaceDN w:val="0"/>
        <w:adjustRightInd w:val="0"/>
        <w:ind w:firstLine="539"/>
        <w:jc w:val="both"/>
        <w:rPr>
          <w:sz w:val="26"/>
          <w:szCs w:val="26"/>
        </w:rPr>
      </w:pPr>
      <w:r w:rsidRPr="00A12C07">
        <w:rPr>
          <w:sz w:val="26"/>
          <w:szCs w:val="26"/>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5361F2" w:rsidRPr="00A12C07" w:rsidRDefault="005361F2" w:rsidP="005361F2">
      <w:pPr>
        <w:autoSpaceDE w:val="0"/>
        <w:autoSpaceDN w:val="0"/>
        <w:adjustRightInd w:val="0"/>
        <w:ind w:firstLine="539"/>
        <w:jc w:val="both"/>
        <w:rPr>
          <w:sz w:val="26"/>
          <w:szCs w:val="26"/>
        </w:rPr>
      </w:pPr>
      <w:r w:rsidRPr="00A12C07">
        <w:rPr>
          <w:sz w:val="26"/>
          <w:szCs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5361F2" w:rsidRPr="00A12C07" w:rsidRDefault="005361F2" w:rsidP="005361F2">
      <w:pPr>
        <w:autoSpaceDE w:val="0"/>
        <w:autoSpaceDN w:val="0"/>
        <w:adjustRightInd w:val="0"/>
        <w:ind w:firstLine="539"/>
        <w:jc w:val="both"/>
        <w:rPr>
          <w:sz w:val="26"/>
          <w:szCs w:val="26"/>
        </w:rPr>
      </w:pPr>
      <w:proofErr w:type="spellStart"/>
      <w:r w:rsidRPr="00A12C07">
        <w:rPr>
          <w:sz w:val="26"/>
          <w:szCs w:val="26"/>
        </w:rPr>
        <w:t>д</w:t>
      </w:r>
      <w:proofErr w:type="spellEnd"/>
      <w:r w:rsidRPr="00A12C07">
        <w:rPr>
          <w:sz w:val="26"/>
          <w:szCs w:val="26"/>
        </w:rPr>
        <w:t>) иные случаи, предусмотренные федеральными законами;</w:t>
      </w:r>
    </w:p>
    <w:p w:rsidR="005361F2" w:rsidRPr="00A12C07" w:rsidRDefault="005361F2" w:rsidP="005361F2">
      <w:pPr>
        <w:autoSpaceDE w:val="0"/>
        <w:autoSpaceDN w:val="0"/>
        <w:adjustRightInd w:val="0"/>
        <w:ind w:firstLine="539"/>
        <w:jc w:val="both"/>
        <w:rPr>
          <w:sz w:val="26"/>
          <w:szCs w:val="26"/>
        </w:rPr>
      </w:pPr>
      <w:r>
        <w:rPr>
          <w:sz w:val="26"/>
          <w:szCs w:val="26"/>
        </w:rPr>
        <w:t>2.</w:t>
      </w:r>
      <w:r w:rsidRPr="00A12C07">
        <w:rPr>
          <w:sz w:val="26"/>
          <w:szCs w:val="26"/>
        </w:rPr>
        <w:t>1) заниматься предпринимательской деятельностью лично или через доверенных лиц;</w:t>
      </w:r>
    </w:p>
    <w:p w:rsidR="005361F2" w:rsidRPr="00A12C07" w:rsidRDefault="005361F2" w:rsidP="005361F2">
      <w:pPr>
        <w:autoSpaceDE w:val="0"/>
        <w:autoSpaceDN w:val="0"/>
        <w:adjustRightInd w:val="0"/>
        <w:ind w:firstLine="539"/>
        <w:jc w:val="both"/>
        <w:rPr>
          <w:sz w:val="26"/>
          <w:szCs w:val="26"/>
        </w:rPr>
      </w:pPr>
      <w:r>
        <w:rPr>
          <w:sz w:val="26"/>
          <w:szCs w:val="26"/>
        </w:rPr>
        <w:t>3</w:t>
      </w:r>
      <w:r w:rsidRPr="00A12C07">
        <w:rPr>
          <w:sz w:val="26"/>
          <w:szCs w:val="26"/>
        </w:rPr>
        <w:t xml:space="preserve">) быть поверенным или представителем по делам третьих лиц в органе местного самоуправления, </w:t>
      </w:r>
      <w:r>
        <w:rPr>
          <w:sz w:val="26"/>
          <w:szCs w:val="26"/>
        </w:rPr>
        <w:t>в котором</w:t>
      </w:r>
      <w:r w:rsidRPr="00A12C07">
        <w:rPr>
          <w:sz w:val="26"/>
          <w:szCs w:val="26"/>
        </w:rPr>
        <w:t xml:space="preserve"> он замещает должность муниципальной службы либо которы</w:t>
      </w:r>
      <w:r>
        <w:rPr>
          <w:sz w:val="26"/>
          <w:szCs w:val="26"/>
        </w:rPr>
        <w:t>й</w:t>
      </w:r>
      <w:r w:rsidRPr="00A12C07">
        <w:rPr>
          <w:sz w:val="26"/>
          <w:szCs w:val="26"/>
        </w:rPr>
        <w:t xml:space="preserve"> непосредственно подчинен или п</w:t>
      </w:r>
      <w:r>
        <w:rPr>
          <w:sz w:val="26"/>
          <w:szCs w:val="26"/>
        </w:rPr>
        <w:t>одконтроле</w:t>
      </w:r>
      <w:r w:rsidRPr="00A12C07">
        <w:rPr>
          <w:sz w:val="26"/>
          <w:szCs w:val="26"/>
        </w:rPr>
        <w:t xml:space="preserve">н ему, если иное не предусмотрено федеральными </w:t>
      </w:r>
      <w:hyperlink r:id="rId15" w:history="1">
        <w:r w:rsidRPr="00A12C07">
          <w:rPr>
            <w:rStyle w:val="a7"/>
            <w:color w:val="auto"/>
            <w:sz w:val="26"/>
            <w:szCs w:val="26"/>
            <w:u w:val="none"/>
          </w:rPr>
          <w:t>законами</w:t>
        </w:r>
      </w:hyperlink>
      <w:r w:rsidRPr="00A12C07">
        <w:rPr>
          <w:sz w:val="26"/>
          <w:szCs w:val="26"/>
        </w:rPr>
        <w:t>;</w:t>
      </w:r>
    </w:p>
    <w:p w:rsidR="005361F2" w:rsidRPr="001856A3" w:rsidRDefault="005361F2" w:rsidP="005361F2">
      <w:pPr>
        <w:autoSpaceDE w:val="0"/>
        <w:autoSpaceDN w:val="0"/>
        <w:adjustRightInd w:val="0"/>
        <w:ind w:firstLine="539"/>
        <w:jc w:val="both"/>
        <w:rPr>
          <w:sz w:val="26"/>
          <w:szCs w:val="26"/>
        </w:rPr>
      </w:pPr>
      <w:r>
        <w:rPr>
          <w:sz w:val="26"/>
          <w:szCs w:val="26"/>
        </w:rPr>
        <w:t>4</w:t>
      </w:r>
      <w:r w:rsidRPr="00A12C07">
        <w:rPr>
          <w:sz w:val="26"/>
          <w:szCs w:val="26"/>
        </w:rPr>
        <w:t xml:space="preserve">) </w:t>
      </w:r>
      <w:r>
        <w:rPr>
          <w:sz w:val="26"/>
          <w:szCs w:val="26"/>
        </w:rPr>
        <w:t xml:space="preserve">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w:t>
      </w:r>
      <w:r>
        <w:rPr>
          <w:sz w:val="26"/>
          <w:szCs w:val="26"/>
        </w:rPr>
        <w:lastRenderedPageBreak/>
        <w:t xml:space="preserve">служащим по акту в орган местного самоуправления, в котором он замещает должность муниципальной службы, за исключением случаев, </w:t>
      </w:r>
      <w:r w:rsidRPr="001856A3">
        <w:rPr>
          <w:sz w:val="26"/>
          <w:szCs w:val="26"/>
        </w:rPr>
        <w:t xml:space="preserve">установленных Гражданским </w:t>
      </w:r>
      <w:hyperlink r:id="rId16" w:history="1">
        <w:r w:rsidRPr="001856A3">
          <w:rPr>
            <w:sz w:val="26"/>
            <w:szCs w:val="26"/>
          </w:rPr>
          <w:t>кодексом</w:t>
        </w:r>
      </w:hyperlink>
      <w:r w:rsidRPr="001856A3">
        <w:rPr>
          <w:sz w:val="26"/>
          <w:szCs w:val="26"/>
        </w:rPr>
        <w:t xml:space="preserve"> Российской Федерации. Муниципальный служащий, сдавший подарок, полученный им в связи с протокольным мероприятием, со служебной командировкой или с другим официальным мероприятием, может его выкупить в </w:t>
      </w:r>
      <w:hyperlink r:id="rId17" w:history="1">
        <w:r w:rsidRPr="001856A3">
          <w:rPr>
            <w:sz w:val="26"/>
            <w:szCs w:val="26"/>
          </w:rPr>
          <w:t>порядке</w:t>
        </w:r>
      </w:hyperlink>
      <w:r w:rsidRPr="001856A3">
        <w:rPr>
          <w:sz w:val="26"/>
          <w:szCs w:val="26"/>
        </w:rPr>
        <w:t>, устанавливаемом нормативными правовыми актами Российской Федерации;</w:t>
      </w:r>
    </w:p>
    <w:p w:rsidR="005361F2" w:rsidRDefault="005361F2" w:rsidP="005361F2">
      <w:pPr>
        <w:autoSpaceDE w:val="0"/>
        <w:autoSpaceDN w:val="0"/>
        <w:adjustRightInd w:val="0"/>
        <w:ind w:firstLine="567"/>
        <w:jc w:val="both"/>
        <w:rPr>
          <w:sz w:val="26"/>
          <w:szCs w:val="26"/>
        </w:rPr>
      </w:pPr>
      <w:r>
        <w:rPr>
          <w:sz w:val="26"/>
          <w:szCs w:val="26"/>
        </w:rPr>
        <w:t>5</w:t>
      </w:r>
      <w:r w:rsidRPr="00A12C07">
        <w:rPr>
          <w:sz w:val="26"/>
          <w:szCs w:val="26"/>
        </w:rPr>
        <w:t xml:space="preserve">) </w:t>
      </w:r>
      <w:r>
        <w:rPr>
          <w:sz w:val="26"/>
          <w:szCs w:val="26"/>
        </w:rPr>
        <w:t>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5361F2" w:rsidRPr="00A12C07" w:rsidRDefault="005361F2" w:rsidP="005361F2">
      <w:pPr>
        <w:autoSpaceDE w:val="0"/>
        <w:autoSpaceDN w:val="0"/>
        <w:adjustRightInd w:val="0"/>
        <w:ind w:firstLine="567"/>
        <w:jc w:val="both"/>
        <w:rPr>
          <w:sz w:val="26"/>
          <w:szCs w:val="26"/>
        </w:rPr>
      </w:pPr>
      <w:r>
        <w:rPr>
          <w:sz w:val="26"/>
          <w:szCs w:val="26"/>
        </w:rPr>
        <w:t>6</w:t>
      </w:r>
      <w:r w:rsidRPr="00A12C07">
        <w:rPr>
          <w:sz w:val="26"/>
          <w:szCs w:val="26"/>
        </w:rPr>
        <w:t>)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5361F2" w:rsidRPr="00A12C07" w:rsidRDefault="005361F2" w:rsidP="005361F2">
      <w:pPr>
        <w:autoSpaceDE w:val="0"/>
        <w:autoSpaceDN w:val="0"/>
        <w:adjustRightInd w:val="0"/>
        <w:ind w:firstLine="539"/>
        <w:jc w:val="both"/>
        <w:rPr>
          <w:sz w:val="26"/>
          <w:szCs w:val="26"/>
        </w:rPr>
      </w:pPr>
      <w:r>
        <w:rPr>
          <w:sz w:val="26"/>
          <w:szCs w:val="26"/>
        </w:rPr>
        <w:t>7</w:t>
      </w:r>
      <w:r w:rsidRPr="00A12C07">
        <w:rPr>
          <w:sz w:val="26"/>
          <w:szCs w:val="26"/>
        </w:rPr>
        <w:t xml:space="preserve">) разглашать или использовать в целях, не связанных с муниципальной службой, сведения, отнесенные в соответствии с федеральными законами к </w:t>
      </w:r>
      <w:hyperlink r:id="rId18" w:history="1">
        <w:r w:rsidRPr="00A12C07">
          <w:rPr>
            <w:rStyle w:val="a7"/>
            <w:color w:val="auto"/>
            <w:sz w:val="26"/>
            <w:szCs w:val="26"/>
            <w:u w:val="none"/>
          </w:rPr>
          <w:t>сведениям</w:t>
        </w:r>
      </w:hyperlink>
      <w:r w:rsidRPr="00A12C07">
        <w:rPr>
          <w:sz w:val="26"/>
          <w:szCs w:val="26"/>
        </w:rPr>
        <w:t xml:space="preserve"> конфиденциального характера, или служебную информацию, ставшие ему известными в связи с исполнением должностных обязанностей;</w:t>
      </w:r>
    </w:p>
    <w:p w:rsidR="005361F2" w:rsidRPr="00A12C07" w:rsidRDefault="005361F2" w:rsidP="005361F2">
      <w:pPr>
        <w:autoSpaceDE w:val="0"/>
        <w:autoSpaceDN w:val="0"/>
        <w:adjustRightInd w:val="0"/>
        <w:ind w:firstLine="539"/>
        <w:jc w:val="both"/>
        <w:rPr>
          <w:sz w:val="26"/>
          <w:szCs w:val="26"/>
        </w:rPr>
      </w:pPr>
      <w:r>
        <w:rPr>
          <w:sz w:val="26"/>
          <w:szCs w:val="26"/>
        </w:rPr>
        <w:t>8</w:t>
      </w:r>
      <w:r w:rsidRPr="00A12C07">
        <w:rPr>
          <w:sz w:val="26"/>
          <w:szCs w:val="26"/>
        </w:rPr>
        <w:t>)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w:t>
      </w:r>
      <w:r>
        <w:rPr>
          <w:sz w:val="26"/>
          <w:szCs w:val="26"/>
        </w:rPr>
        <w:t xml:space="preserve"> и его руководителя</w:t>
      </w:r>
      <w:r w:rsidRPr="00A12C07">
        <w:rPr>
          <w:sz w:val="26"/>
          <w:szCs w:val="26"/>
        </w:rPr>
        <w:t>, если это не входит в его должностные обязанности;</w:t>
      </w:r>
    </w:p>
    <w:p w:rsidR="005361F2" w:rsidRPr="00A12C07" w:rsidRDefault="005361F2" w:rsidP="005361F2">
      <w:pPr>
        <w:autoSpaceDE w:val="0"/>
        <w:autoSpaceDN w:val="0"/>
        <w:adjustRightInd w:val="0"/>
        <w:ind w:firstLine="539"/>
        <w:jc w:val="both"/>
        <w:rPr>
          <w:sz w:val="26"/>
          <w:szCs w:val="26"/>
        </w:rPr>
      </w:pPr>
      <w:r>
        <w:rPr>
          <w:sz w:val="26"/>
          <w:szCs w:val="26"/>
        </w:rPr>
        <w:t>9</w:t>
      </w:r>
      <w:r w:rsidRPr="00A12C07">
        <w:rPr>
          <w:sz w:val="26"/>
          <w:szCs w:val="26"/>
        </w:rPr>
        <w:t>) принимать без письменного разрешения главы муниципального образования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361F2" w:rsidRPr="00A12C07" w:rsidRDefault="005361F2" w:rsidP="005361F2">
      <w:pPr>
        <w:autoSpaceDE w:val="0"/>
        <w:autoSpaceDN w:val="0"/>
        <w:adjustRightInd w:val="0"/>
        <w:ind w:firstLine="539"/>
        <w:jc w:val="both"/>
        <w:rPr>
          <w:sz w:val="26"/>
          <w:szCs w:val="26"/>
        </w:rPr>
      </w:pPr>
      <w:r w:rsidRPr="00A12C07">
        <w:rPr>
          <w:sz w:val="26"/>
          <w:szCs w:val="26"/>
        </w:rPr>
        <w:t>1</w:t>
      </w:r>
      <w:r>
        <w:rPr>
          <w:sz w:val="26"/>
          <w:szCs w:val="26"/>
        </w:rPr>
        <w:t>0</w:t>
      </w:r>
      <w:r w:rsidRPr="00A12C07">
        <w:rPr>
          <w:sz w:val="26"/>
          <w:szCs w:val="26"/>
        </w:rPr>
        <w:t>) использовать преимущества должностного положения для предвыборной агитации, а также для агитации по вопросам референдума;</w:t>
      </w:r>
    </w:p>
    <w:p w:rsidR="005361F2" w:rsidRPr="00A12C07" w:rsidRDefault="005361F2" w:rsidP="005361F2">
      <w:pPr>
        <w:autoSpaceDE w:val="0"/>
        <w:autoSpaceDN w:val="0"/>
        <w:adjustRightInd w:val="0"/>
        <w:ind w:firstLine="539"/>
        <w:jc w:val="both"/>
        <w:rPr>
          <w:sz w:val="26"/>
          <w:szCs w:val="26"/>
        </w:rPr>
      </w:pPr>
      <w:r w:rsidRPr="00A12C07">
        <w:rPr>
          <w:sz w:val="26"/>
          <w:szCs w:val="26"/>
        </w:rPr>
        <w:t>1</w:t>
      </w:r>
      <w:r>
        <w:rPr>
          <w:sz w:val="26"/>
          <w:szCs w:val="26"/>
        </w:rPr>
        <w:t>1</w:t>
      </w:r>
      <w:r w:rsidRPr="00A12C07">
        <w:rPr>
          <w:sz w:val="26"/>
          <w:szCs w:val="26"/>
        </w:rPr>
        <w:t>)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5361F2" w:rsidRPr="00A12C07" w:rsidRDefault="005361F2" w:rsidP="005361F2">
      <w:pPr>
        <w:autoSpaceDE w:val="0"/>
        <w:autoSpaceDN w:val="0"/>
        <w:adjustRightInd w:val="0"/>
        <w:ind w:firstLine="539"/>
        <w:jc w:val="both"/>
        <w:rPr>
          <w:sz w:val="26"/>
          <w:szCs w:val="26"/>
        </w:rPr>
      </w:pPr>
      <w:r w:rsidRPr="00A12C07">
        <w:rPr>
          <w:sz w:val="26"/>
          <w:szCs w:val="26"/>
        </w:rPr>
        <w:t>1</w:t>
      </w:r>
      <w:r>
        <w:rPr>
          <w:sz w:val="26"/>
          <w:szCs w:val="26"/>
        </w:rPr>
        <w:t>2</w:t>
      </w:r>
      <w:r w:rsidRPr="00A12C07">
        <w:rPr>
          <w:sz w:val="26"/>
          <w:szCs w:val="26"/>
        </w:rPr>
        <w:t>)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5361F2" w:rsidRPr="00A12C07" w:rsidRDefault="005361F2" w:rsidP="005361F2">
      <w:pPr>
        <w:autoSpaceDE w:val="0"/>
        <w:autoSpaceDN w:val="0"/>
        <w:adjustRightInd w:val="0"/>
        <w:ind w:firstLine="539"/>
        <w:jc w:val="both"/>
        <w:rPr>
          <w:sz w:val="26"/>
          <w:szCs w:val="26"/>
        </w:rPr>
      </w:pPr>
      <w:r>
        <w:rPr>
          <w:sz w:val="26"/>
          <w:szCs w:val="26"/>
        </w:rPr>
        <w:t>13</w:t>
      </w:r>
      <w:r w:rsidRPr="00A12C07">
        <w:rPr>
          <w:sz w:val="26"/>
          <w:szCs w:val="26"/>
        </w:rPr>
        <w:t>) прекращать исполнение должностных обязанностей в целях урегулирования трудового спора;</w:t>
      </w:r>
    </w:p>
    <w:p w:rsidR="005361F2" w:rsidRPr="00A12C07" w:rsidRDefault="005361F2" w:rsidP="005361F2">
      <w:pPr>
        <w:autoSpaceDE w:val="0"/>
        <w:autoSpaceDN w:val="0"/>
        <w:adjustRightInd w:val="0"/>
        <w:ind w:firstLine="539"/>
        <w:jc w:val="both"/>
        <w:rPr>
          <w:sz w:val="26"/>
          <w:szCs w:val="26"/>
        </w:rPr>
      </w:pPr>
      <w:r w:rsidRPr="00A12C07">
        <w:rPr>
          <w:sz w:val="26"/>
          <w:szCs w:val="26"/>
        </w:rPr>
        <w:t>1</w:t>
      </w:r>
      <w:r>
        <w:rPr>
          <w:sz w:val="26"/>
          <w:szCs w:val="26"/>
        </w:rPr>
        <w:t>4</w:t>
      </w:r>
      <w:r w:rsidRPr="00A12C07">
        <w:rPr>
          <w:sz w:val="26"/>
          <w:szCs w:val="26"/>
        </w:rPr>
        <w:t>)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361F2" w:rsidRPr="00A12C07" w:rsidRDefault="005361F2" w:rsidP="005361F2">
      <w:pPr>
        <w:autoSpaceDE w:val="0"/>
        <w:autoSpaceDN w:val="0"/>
        <w:adjustRightInd w:val="0"/>
        <w:ind w:firstLine="539"/>
        <w:jc w:val="both"/>
        <w:rPr>
          <w:sz w:val="26"/>
          <w:szCs w:val="26"/>
        </w:rPr>
      </w:pPr>
      <w:r>
        <w:rPr>
          <w:sz w:val="26"/>
          <w:szCs w:val="26"/>
        </w:rPr>
        <w:t>15</w:t>
      </w:r>
      <w:r w:rsidRPr="00A12C07">
        <w:rPr>
          <w:sz w:val="26"/>
          <w:szCs w:val="26"/>
        </w:rPr>
        <w:t xml:space="preserve">)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w:t>
      </w:r>
      <w:r w:rsidRPr="00A12C07">
        <w:rPr>
          <w:sz w:val="26"/>
          <w:szCs w:val="26"/>
        </w:rPr>
        <w:lastRenderedPageBreak/>
        <w:t>предусмотрено международным договором Российской Федерации или законодательством Российской Федерации.</w:t>
      </w:r>
    </w:p>
    <w:p w:rsidR="005361F2" w:rsidRPr="00A12C07" w:rsidRDefault="005361F2" w:rsidP="005361F2">
      <w:pPr>
        <w:autoSpaceDE w:val="0"/>
        <w:autoSpaceDN w:val="0"/>
        <w:adjustRightInd w:val="0"/>
        <w:ind w:firstLine="539"/>
        <w:jc w:val="both"/>
        <w:rPr>
          <w:sz w:val="26"/>
          <w:szCs w:val="26"/>
        </w:rPr>
      </w:pPr>
      <w:r>
        <w:rPr>
          <w:sz w:val="26"/>
          <w:szCs w:val="26"/>
        </w:rPr>
        <w:t>2</w:t>
      </w:r>
      <w:r w:rsidRPr="00A12C07">
        <w:rPr>
          <w:sz w:val="26"/>
          <w:szCs w:val="26"/>
        </w:rPr>
        <w:t>.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5361F2" w:rsidRPr="00A12C07" w:rsidRDefault="005361F2" w:rsidP="005361F2">
      <w:pPr>
        <w:autoSpaceDE w:val="0"/>
        <w:autoSpaceDN w:val="0"/>
        <w:adjustRightInd w:val="0"/>
        <w:ind w:firstLine="539"/>
        <w:jc w:val="both"/>
        <w:rPr>
          <w:sz w:val="26"/>
          <w:szCs w:val="26"/>
        </w:rPr>
      </w:pPr>
      <w:r>
        <w:rPr>
          <w:sz w:val="26"/>
          <w:szCs w:val="26"/>
        </w:rPr>
        <w:t>3</w:t>
      </w:r>
      <w:r w:rsidRPr="00A12C07">
        <w:rPr>
          <w:sz w:val="26"/>
          <w:szCs w:val="26"/>
        </w:rPr>
        <w:t xml:space="preserve">. </w:t>
      </w:r>
      <w:proofErr w:type="gramStart"/>
      <w:r w:rsidRPr="00A12C07">
        <w:rPr>
          <w:sz w:val="26"/>
          <w:szCs w:val="26"/>
        </w:rPr>
        <w:t xml:space="preserve">Гражданин, замещавший должность муниципальной службы, включенную в перечень должностей, </w:t>
      </w:r>
      <w:r w:rsidRPr="00F84A88">
        <w:rPr>
          <w:sz w:val="26"/>
          <w:szCs w:val="26"/>
        </w:rPr>
        <w:t>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(административного) управления данной организацией входили в</w:t>
      </w:r>
      <w:proofErr w:type="gramEnd"/>
      <w:r w:rsidRPr="00F84A88">
        <w:rPr>
          <w:sz w:val="26"/>
          <w:szCs w:val="26"/>
        </w:rPr>
        <w:t xml:space="preserve"> должностные (служебные)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w:t>
      </w:r>
      <w:hyperlink r:id="rId19" w:history="1">
        <w:r w:rsidRPr="00F84A88">
          <w:rPr>
            <w:rStyle w:val="a7"/>
            <w:color w:val="auto"/>
            <w:sz w:val="26"/>
            <w:szCs w:val="26"/>
            <w:u w:val="none"/>
          </w:rPr>
          <w:t>порядке</w:t>
        </w:r>
      </w:hyperlink>
      <w:r w:rsidRPr="00F84A88">
        <w:rPr>
          <w:sz w:val="26"/>
          <w:szCs w:val="26"/>
        </w:rPr>
        <w:t>, устанавливаемом нормативными правовыми актами Российской Федерации.</w:t>
      </w:r>
    </w:p>
    <w:p w:rsidR="005361F2" w:rsidRPr="00A12C07" w:rsidRDefault="005361F2" w:rsidP="005361F2">
      <w:pPr>
        <w:autoSpaceDE w:val="0"/>
        <w:autoSpaceDN w:val="0"/>
        <w:adjustRightInd w:val="0"/>
        <w:ind w:firstLine="539"/>
        <w:jc w:val="both"/>
        <w:rPr>
          <w:sz w:val="26"/>
          <w:szCs w:val="26"/>
        </w:rPr>
      </w:pPr>
    </w:p>
    <w:p w:rsidR="005361F2" w:rsidRDefault="005361F2" w:rsidP="005361F2">
      <w:pPr>
        <w:ind w:firstLine="567"/>
        <w:jc w:val="both"/>
        <w:rPr>
          <w:sz w:val="26"/>
          <w:szCs w:val="26"/>
        </w:rPr>
      </w:pPr>
      <w:bookmarkStart w:id="41" w:name="sub_7008"/>
      <w:r w:rsidRPr="00A12C07">
        <w:rPr>
          <w:b/>
          <w:sz w:val="26"/>
          <w:szCs w:val="26"/>
        </w:rPr>
        <w:t xml:space="preserve">Статья </w:t>
      </w:r>
      <w:r>
        <w:rPr>
          <w:b/>
          <w:sz w:val="26"/>
          <w:szCs w:val="26"/>
        </w:rPr>
        <w:t>10</w:t>
      </w:r>
      <w:r w:rsidRPr="00A12C07">
        <w:rPr>
          <w:b/>
          <w:sz w:val="26"/>
          <w:szCs w:val="26"/>
        </w:rPr>
        <w:t>.1</w:t>
      </w:r>
      <w:r w:rsidRPr="00A12C07">
        <w:rPr>
          <w:sz w:val="26"/>
          <w:szCs w:val="26"/>
        </w:rPr>
        <w:t>. Урегулирование конфликта интересов на муниципальной службе</w:t>
      </w:r>
    </w:p>
    <w:p w:rsidR="005361F2" w:rsidRPr="00A12C07" w:rsidRDefault="005361F2" w:rsidP="005361F2">
      <w:pPr>
        <w:ind w:firstLine="567"/>
        <w:jc w:val="both"/>
        <w:rPr>
          <w:sz w:val="26"/>
          <w:szCs w:val="26"/>
        </w:rPr>
      </w:pPr>
    </w:p>
    <w:bookmarkEnd w:id="41"/>
    <w:p w:rsidR="005361F2" w:rsidRDefault="005361F2" w:rsidP="005361F2">
      <w:pPr>
        <w:autoSpaceDE w:val="0"/>
        <w:autoSpaceDN w:val="0"/>
        <w:adjustRightInd w:val="0"/>
        <w:ind w:firstLine="567"/>
        <w:jc w:val="both"/>
        <w:rPr>
          <w:sz w:val="26"/>
          <w:szCs w:val="26"/>
        </w:rPr>
      </w:pPr>
      <w:r w:rsidRPr="00A12C07">
        <w:rPr>
          <w:bCs/>
          <w:sz w:val="26"/>
          <w:szCs w:val="26"/>
        </w:rPr>
        <w:t>1.</w:t>
      </w:r>
      <w:r>
        <w:rPr>
          <w:bCs/>
          <w:sz w:val="26"/>
          <w:szCs w:val="26"/>
        </w:rPr>
        <w:t xml:space="preserve"> </w:t>
      </w:r>
      <w:r w:rsidRPr="00A12C07">
        <w:rPr>
          <w:bCs/>
          <w:sz w:val="26"/>
          <w:szCs w:val="26"/>
        </w:rPr>
        <w:t xml:space="preserve"> </w:t>
      </w:r>
      <w:r>
        <w:rPr>
          <w:sz w:val="26"/>
          <w:szCs w:val="26"/>
        </w:rPr>
        <w:t>Под конфликтом интересов в настоящем Положении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5361F2" w:rsidRDefault="005361F2" w:rsidP="005361F2">
      <w:pPr>
        <w:autoSpaceDE w:val="0"/>
        <w:autoSpaceDN w:val="0"/>
        <w:adjustRightInd w:val="0"/>
        <w:ind w:firstLine="567"/>
        <w:jc w:val="both"/>
        <w:rPr>
          <w:sz w:val="26"/>
          <w:szCs w:val="26"/>
        </w:rPr>
      </w:pPr>
      <w:r w:rsidRPr="00A12C07">
        <w:rPr>
          <w:bCs/>
          <w:sz w:val="26"/>
          <w:szCs w:val="26"/>
        </w:rPr>
        <w:t xml:space="preserve">2. </w:t>
      </w:r>
      <w:proofErr w:type="gramStart"/>
      <w:r>
        <w:rPr>
          <w:sz w:val="26"/>
          <w:szCs w:val="26"/>
        </w:rPr>
        <w:t xml:space="preserve">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w:t>
      </w:r>
      <w:r w:rsidRPr="00AE7F93">
        <w:rPr>
          <w:sz w:val="26"/>
          <w:szCs w:val="26"/>
        </w:rPr>
        <w:t xml:space="preserve">в </w:t>
      </w:r>
      <w:hyperlink r:id="rId20" w:history="1">
        <w:r w:rsidRPr="00AE7F93">
          <w:rPr>
            <w:sz w:val="26"/>
            <w:szCs w:val="26"/>
          </w:rPr>
          <w:t>части 1</w:t>
        </w:r>
      </w:hyperlink>
      <w:r w:rsidRPr="00AE7F93">
        <w:rPr>
          <w:sz w:val="26"/>
          <w:szCs w:val="26"/>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rsidRPr="00AE7F93">
        <w:rPr>
          <w:sz w:val="26"/>
          <w:szCs w:val="26"/>
        </w:rPr>
        <w:t xml:space="preserve">), гражданами или организациями, с которыми лицо, указанное в </w:t>
      </w:r>
      <w:hyperlink r:id="rId21" w:history="1">
        <w:r w:rsidRPr="00AE7F93">
          <w:rPr>
            <w:sz w:val="26"/>
            <w:szCs w:val="26"/>
          </w:rPr>
          <w:t>части 1</w:t>
        </w:r>
      </w:hyperlink>
      <w:r w:rsidRPr="00AE7F93">
        <w:rPr>
          <w:sz w:val="26"/>
          <w:szCs w:val="26"/>
        </w:rPr>
        <w:t xml:space="preserve"> настоящей статьи, и (или) лица, состоящие с ним в близком родстве или свойстве</w:t>
      </w:r>
      <w:r>
        <w:rPr>
          <w:sz w:val="26"/>
          <w:szCs w:val="26"/>
        </w:rPr>
        <w:t>, связаны имущественными, корпоративными или иными близкими отношениями.</w:t>
      </w:r>
    </w:p>
    <w:p w:rsidR="005361F2" w:rsidRPr="00A12C07" w:rsidRDefault="005361F2" w:rsidP="005361F2">
      <w:pPr>
        <w:autoSpaceDE w:val="0"/>
        <w:autoSpaceDN w:val="0"/>
        <w:adjustRightInd w:val="0"/>
        <w:ind w:firstLine="567"/>
        <w:jc w:val="both"/>
        <w:rPr>
          <w:bCs/>
          <w:sz w:val="26"/>
          <w:szCs w:val="26"/>
        </w:rPr>
      </w:pPr>
      <w:r w:rsidRPr="00A12C07">
        <w:rPr>
          <w:bCs/>
          <w:sz w:val="26"/>
          <w:szCs w:val="26"/>
        </w:rPr>
        <w:t>2.1.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5361F2" w:rsidRPr="00A12C07" w:rsidRDefault="005361F2" w:rsidP="005361F2">
      <w:pPr>
        <w:autoSpaceDE w:val="0"/>
        <w:autoSpaceDN w:val="0"/>
        <w:adjustRightInd w:val="0"/>
        <w:ind w:firstLine="539"/>
        <w:jc w:val="both"/>
        <w:rPr>
          <w:bCs/>
          <w:sz w:val="26"/>
          <w:szCs w:val="26"/>
        </w:rPr>
      </w:pPr>
      <w:r w:rsidRPr="00A12C07">
        <w:rPr>
          <w:bCs/>
          <w:sz w:val="26"/>
          <w:szCs w:val="26"/>
        </w:rPr>
        <w:t>2.2. В случае</w:t>
      </w:r>
      <w:proofErr w:type="gramStart"/>
      <w:r w:rsidRPr="00A12C07">
        <w:rPr>
          <w:bCs/>
          <w:sz w:val="26"/>
          <w:szCs w:val="26"/>
        </w:rPr>
        <w:t>,</w:t>
      </w:r>
      <w:proofErr w:type="gramEnd"/>
      <w:r w:rsidRPr="00A12C07">
        <w:rPr>
          <w:bCs/>
          <w:sz w:val="26"/>
          <w:szCs w:val="26"/>
        </w:rP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2" w:history="1">
        <w:r w:rsidRPr="00A12C07">
          <w:rPr>
            <w:rStyle w:val="a7"/>
            <w:bCs/>
            <w:color w:val="auto"/>
            <w:sz w:val="26"/>
            <w:szCs w:val="26"/>
            <w:u w:val="none"/>
          </w:rPr>
          <w:t>законодательством</w:t>
        </w:r>
      </w:hyperlink>
      <w:r w:rsidRPr="00A12C07">
        <w:rPr>
          <w:bCs/>
          <w:sz w:val="26"/>
          <w:szCs w:val="26"/>
        </w:rPr>
        <w:t xml:space="preserve"> Российской Федерации.</w:t>
      </w:r>
    </w:p>
    <w:p w:rsidR="005361F2" w:rsidRDefault="005361F2" w:rsidP="005361F2">
      <w:pPr>
        <w:autoSpaceDE w:val="0"/>
        <w:autoSpaceDN w:val="0"/>
        <w:adjustRightInd w:val="0"/>
        <w:ind w:firstLine="539"/>
        <w:jc w:val="both"/>
        <w:rPr>
          <w:sz w:val="26"/>
          <w:szCs w:val="26"/>
        </w:rPr>
      </w:pPr>
      <w:r w:rsidRPr="00A12C07">
        <w:rPr>
          <w:bCs/>
          <w:sz w:val="26"/>
          <w:szCs w:val="26"/>
        </w:rPr>
        <w:t xml:space="preserve">2.3. Непринятие муниципальным служащим, являющимся стороной конфликта интересов, мер по предотвращению или урегулированию конфликта </w:t>
      </w:r>
      <w:r w:rsidRPr="00A12C07">
        <w:rPr>
          <w:bCs/>
          <w:sz w:val="26"/>
          <w:szCs w:val="26"/>
        </w:rPr>
        <w:lastRenderedPageBreak/>
        <w:t>интересов является правонарушением, влекущим увольнение муниципального с</w:t>
      </w:r>
      <w:r>
        <w:rPr>
          <w:bCs/>
          <w:sz w:val="26"/>
          <w:szCs w:val="26"/>
        </w:rPr>
        <w:t xml:space="preserve">лужащего с муниципальной службы, </w:t>
      </w:r>
      <w:r>
        <w:rPr>
          <w:sz w:val="26"/>
          <w:szCs w:val="26"/>
        </w:rPr>
        <w:t xml:space="preserve">за исключением случаев, установленных </w:t>
      </w:r>
      <w:r w:rsidRPr="00AE7F93">
        <w:rPr>
          <w:sz w:val="26"/>
          <w:szCs w:val="26"/>
        </w:rPr>
        <w:t xml:space="preserve">федеральными </w:t>
      </w:r>
      <w:hyperlink r:id="rId23" w:history="1">
        <w:r w:rsidRPr="00AE7F93">
          <w:rPr>
            <w:sz w:val="26"/>
            <w:szCs w:val="26"/>
          </w:rPr>
          <w:t>законами</w:t>
        </w:r>
      </w:hyperlink>
      <w:r w:rsidRPr="00AE7F93">
        <w:rPr>
          <w:sz w:val="26"/>
          <w:szCs w:val="26"/>
        </w:rPr>
        <w:t>.</w:t>
      </w:r>
    </w:p>
    <w:p w:rsidR="005361F2" w:rsidRPr="00A12C07" w:rsidRDefault="005361F2" w:rsidP="005361F2">
      <w:pPr>
        <w:autoSpaceDE w:val="0"/>
        <w:autoSpaceDN w:val="0"/>
        <w:adjustRightInd w:val="0"/>
        <w:ind w:firstLine="539"/>
        <w:jc w:val="both"/>
        <w:rPr>
          <w:bCs/>
          <w:sz w:val="26"/>
          <w:szCs w:val="26"/>
        </w:rPr>
      </w:pPr>
      <w:r w:rsidRPr="00A12C07">
        <w:rPr>
          <w:bCs/>
          <w:sz w:val="26"/>
          <w:szCs w:val="26"/>
        </w:rPr>
        <w:t xml:space="preserve">3. </w:t>
      </w:r>
      <w:proofErr w:type="gramStart"/>
      <w:r w:rsidRPr="00A12C07">
        <w:rPr>
          <w:bCs/>
          <w:sz w:val="26"/>
          <w:szCs w:val="26"/>
        </w:rP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отстранения от замещаемой должности муниципальной</w:t>
      </w:r>
      <w:proofErr w:type="gramEnd"/>
      <w:r w:rsidRPr="00A12C07">
        <w:rPr>
          <w:bCs/>
          <w:sz w:val="26"/>
          <w:szCs w:val="26"/>
        </w:rPr>
        <w:t xml:space="preserve"> службы.</w:t>
      </w:r>
    </w:p>
    <w:p w:rsidR="005361F2" w:rsidRPr="00AE7F93" w:rsidRDefault="005361F2" w:rsidP="005361F2">
      <w:pPr>
        <w:autoSpaceDE w:val="0"/>
        <w:autoSpaceDN w:val="0"/>
        <w:adjustRightInd w:val="0"/>
        <w:ind w:firstLine="567"/>
        <w:jc w:val="both"/>
        <w:rPr>
          <w:sz w:val="26"/>
          <w:szCs w:val="26"/>
        </w:rPr>
      </w:pPr>
      <w:r w:rsidRPr="00A12C07">
        <w:rPr>
          <w:bCs/>
          <w:sz w:val="26"/>
          <w:szCs w:val="26"/>
        </w:rPr>
        <w:t xml:space="preserve">3.1. </w:t>
      </w:r>
      <w:proofErr w:type="gramStart"/>
      <w:r w:rsidRPr="00A12C07">
        <w:rPr>
          <w:bCs/>
          <w:sz w:val="26"/>
          <w:szCs w:val="26"/>
        </w:rP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w:t>
      </w:r>
      <w:r>
        <w:rPr>
          <w:bCs/>
          <w:sz w:val="26"/>
          <w:szCs w:val="26"/>
        </w:rPr>
        <w:t xml:space="preserve">имателя, с муниципальной службы, </w:t>
      </w:r>
      <w:r>
        <w:rPr>
          <w:sz w:val="26"/>
          <w:szCs w:val="26"/>
        </w:rPr>
        <w:t xml:space="preserve">за исключением случаев, установленных </w:t>
      </w:r>
      <w:r w:rsidRPr="00AE7F93">
        <w:rPr>
          <w:sz w:val="26"/>
          <w:szCs w:val="26"/>
        </w:rPr>
        <w:t xml:space="preserve">федеральными </w:t>
      </w:r>
      <w:hyperlink r:id="rId24" w:history="1">
        <w:r w:rsidRPr="00AE7F93">
          <w:rPr>
            <w:sz w:val="26"/>
            <w:szCs w:val="26"/>
          </w:rPr>
          <w:t>законами</w:t>
        </w:r>
      </w:hyperlink>
      <w:r w:rsidRPr="00AE7F93">
        <w:rPr>
          <w:sz w:val="26"/>
          <w:szCs w:val="26"/>
        </w:rPr>
        <w:t>.</w:t>
      </w:r>
      <w:proofErr w:type="gramEnd"/>
    </w:p>
    <w:p w:rsidR="005361F2" w:rsidRDefault="005361F2" w:rsidP="005361F2">
      <w:pPr>
        <w:autoSpaceDE w:val="0"/>
        <w:autoSpaceDN w:val="0"/>
        <w:adjustRightInd w:val="0"/>
        <w:ind w:firstLine="539"/>
        <w:jc w:val="both"/>
        <w:rPr>
          <w:bCs/>
          <w:sz w:val="26"/>
          <w:szCs w:val="26"/>
        </w:rPr>
      </w:pPr>
      <w:r w:rsidRPr="00A12C07">
        <w:rPr>
          <w:bCs/>
          <w:sz w:val="26"/>
          <w:szCs w:val="26"/>
        </w:rPr>
        <w:t>4. Для обеспечения соблюдения муниципальными служащими общих принципов служебного поведения и урегулирования конфликта интересов в</w:t>
      </w:r>
      <w:r>
        <w:rPr>
          <w:bCs/>
          <w:sz w:val="26"/>
          <w:szCs w:val="26"/>
        </w:rPr>
        <w:t xml:space="preserve"> органах местного самоуправления</w:t>
      </w:r>
      <w:r w:rsidRPr="00A12C07">
        <w:rPr>
          <w:bCs/>
          <w:sz w:val="26"/>
          <w:szCs w:val="26"/>
        </w:rPr>
        <w:t xml:space="preserve"> </w:t>
      </w:r>
      <w:r>
        <w:rPr>
          <w:bCs/>
          <w:sz w:val="26"/>
          <w:szCs w:val="26"/>
        </w:rPr>
        <w:t xml:space="preserve">муниципального округа </w:t>
      </w:r>
      <w:bookmarkStart w:id="42" w:name="sub_7009"/>
      <w:r>
        <w:rPr>
          <w:bCs/>
          <w:sz w:val="26"/>
          <w:szCs w:val="26"/>
        </w:rPr>
        <w:t>создаются комиссии по соблюдению требований к служебному поведению муниципальных служащих и урегулировании конфликта интересов в порядке, определяемом нормативными правовыми актами Челябинской области и муниципальными правовыми актами органов местного самоуправления муниципального округа.</w:t>
      </w:r>
    </w:p>
    <w:p w:rsidR="005361F2" w:rsidRDefault="005361F2" w:rsidP="005361F2">
      <w:pPr>
        <w:ind w:firstLine="567"/>
        <w:jc w:val="both"/>
        <w:rPr>
          <w:b/>
          <w:sz w:val="26"/>
          <w:szCs w:val="26"/>
        </w:rPr>
      </w:pPr>
    </w:p>
    <w:p w:rsidR="005361F2" w:rsidRDefault="005361F2" w:rsidP="005361F2">
      <w:pPr>
        <w:ind w:firstLine="567"/>
        <w:jc w:val="both"/>
        <w:rPr>
          <w:sz w:val="26"/>
          <w:szCs w:val="26"/>
        </w:rPr>
      </w:pPr>
      <w:r>
        <w:rPr>
          <w:b/>
          <w:sz w:val="26"/>
          <w:szCs w:val="26"/>
        </w:rPr>
        <w:t>Статья 10</w:t>
      </w:r>
      <w:r w:rsidRPr="00A12C07">
        <w:rPr>
          <w:b/>
          <w:sz w:val="26"/>
          <w:szCs w:val="26"/>
        </w:rPr>
        <w:t>.</w:t>
      </w:r>
      <w:r>
        <w:rPr>
          <w:b/>
          <w:sz w:val="26"/>
          <w:szCs w:val="26"/>
        </w:rPr>
        <w:t>2</w:t>
      </w:r>
      <w:r w:rsidRPr="00A12C07">
        <w:rPr>
          <w:sz w:val="26"/>
          <w:szCs w:val="26"/>
        </w:rPr>
        <w:t>. Требования к служебному поведению муниципального служащего</w:t>
      </w:r>
    </w:p>
    <w:p w:rsidR="005361F2" w:rsidRPr="00A12C07" w:rsidRDefault="005361F2" w:rsidP="005361F2">
      <w:pPr>
        <w:ind w:firstLine="567"/>
        <w:jc w:val="both"/>
        <w:rPr>
          <w:sz w:val="26"/>
          <w:szCs w:val="26"/>
        </w:rPr>
      </w:pPr>
    </w:p>
    <w:p w:rsidR="005361F2" w:rsidRPr="00A12C07" w:rsidRDefault="005361F2" w:rsidP="005361F2">
      <w:pPr>
        <w:autoSpaceDE w:val="0"/>
        <w:autoSpaceDN w:val="0"/>
        <w:adjustRightInd w:val="0"/>
        <w:ind w:firstLine="540"/>
        <w:jc w:val="both"/>
        <w:rPr>
          <w:sz w:val="26"/>
          <w:szCs w:val="26"/>
        </w:rPr>
      </w:pPr>
      <w:r w:rsidRPr="00A12C07">
        <w:rPr>
          <w:sz w:val="26"/>
          <w:szCs w:val="26"/>
        </w:rPr>
        <w:t>1. Муниципальный служащий обязан:</w:t>
      </w:r>
    </w:p>
    <w:p w:rsidR="005361F2" w:rsidRPr="00A12C07" w:rsidRDefault="005361F2" w:rsidP="005361F2">
      <w:pPr>
        <w:autoSpaceDE w:val="0"/>
        <w:autoSpaceDN w:val="0"/>
        <w:adjustRightInd w:val="0"/>
        <w:ind w:firstLine="540"/>
        <w:jc w:val="both"/>
        <w:rPr>
          <w:sz w:val="26"/>
          <w:szCs w:val="26"/>
        </w:rPr>
      </w:pPr>
      <w:r w:rsidRPr="00A12C07">
        <w:rPr>
          <w:sz w:val="26"/>
          <w:szCs w:val="26"/>
        </w:rPr>
        <w:t>1) исполнять должностные обязанности добросовестно, на высоком профессиональном уровне;</w:t>
      </w:r>
    </w:p>
    <w:p w:rsidR="005361F2" w:rsidRPr="00A12C07" w:rsidRDefault="005361F2" w:rsidP="005361F2">
      <w:pPr>
        <w:autoSpaceDE w:val="0"/>
        <w:autoSpaceDN w:val="0"/>
        <w:adjustRightInd w:val="0"/>
        <w:ind w:firstLine="540"/>
        <w:jc w:val="both"/>
        <w:rPr>
          <w:sz w:val="26"/>
          <w:szCs w:val="26"/>
        </w:rPr>
      </w:pPr>
      <w:r w:rsidRPr="00A12C07">
        <w:rPr>
          <w:sz w:val="26"/>
          <w:szCs w:val="26"/>
        </w:rP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5361F2" w:rsidRPr="00A12C07" w:rsidRDefault="005361F2" w:rsidP="005361F2">
      <w:pPr>
        <w:autoSpaceDE w:val="0"/>
        <w:autoSpaceDN w:val="0"/>
        <w:adjustRightInd w:val="0"/>
        <w:ind w:firstLine="540"/>
        <w:jc w:val="both"/>
        <w:rPr>
          <w:sz w:val="26"/>
          <w:szCs w:val="26"/>
        </w:rPr>
      </w:pPr>
      <w:r w:rsidRPr="00A12C07">
        <w:rPr>
          <w:sz w:val="26"/>
          <w:szCs w:val="26"/>
        </w:rP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5361F2" w:rsidRPr="00A12C07" w:rsidRDefault="005361F2" w:rsidP="005361F2">
      <w:pPr>
        <w:autoSpaceDE w:val="0"/>
        <w:autoSpaceDN w:val="0"/>
        <w:adjustRightInd w:val="0"/>
        <w:ind w:firstLine="540"/>
        <w:jc w:val="both"/>
        <w:rPr>
          <w:sz w:val="26"/>
          <w:szCs w:val="26"/>
        </w:rPr>
      </w:pPr>
      <w:r w:rsidRPr="00A12C07">
        <w:rPr>
          <w:sz w:val="26"/>
          <w:szCs w:val="26"/>
        </w:rP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5361F2" w:rsidRPr="00A12C07" w:rsidRDefault="005361F2" w:rsidP="005361F2">
      <w:pPr>
        <w:autoSpaceDE w:val="0"/>
        <w:autoSpaceDN w:val="0"/>
        <w:adjustRightInd w:val="0"/>
        <w:ind w:firstLine="540"/>
        <w:jc w:val="both"/>
        <w:rPr>
          <w:sz w:val="26"/>
          <w:szCs w:val="26"/>
        </w:rPr>
      </w:pPr>
      <w:r w:rsidRPr="00A12C07">
        <w:rPr>
          <w:sz w:val="26"/>
          <w:szCs w:val="26"/>
        </w:rPr>
        <w:t>5) проявлять корректность в обращении с гражданами;</w:t>
      </w:r>
    </w:p>
    <w:p w:rsidR="005361F2" w:rsidRPr="00A12C07" w:rsidRDefault="005361F2" w:rsidP="005361F2">
      <w:pPr>
        <w:autoSpaceDE w:val="0"/>
        <w:autoSpaceDN w:val="0"/>
        <w:adjustRightInd w:val="0"/>
        <w:ind w:firstLine="540"/>
        <w:jc w:val="both"/>
        <w:rPr>
          <w:sz w:val="26"/>
          <w:szCs w:val="26"/>
        </w:rPr>
      </w:pPr>
      <w:r w:rsidRPr="00A12C07">
        <w:rPr>
          <w:sz w:val="26"/>
          <w:szCs w:val="26"/>
        </w:rPr>
        <w:t>6) проявлять уважение к нравственным обычаям и традициям народов Российской Федерации;</w:t>
      </w:r>
    </w:p>
    <w:p w:rsidR="005361F2" w:rsidRPr="00A12C07" w:rsidRDefault="005361F2" w:rsidP="005361F2">
      <w:pPr>
        <w:autoSpaceDE w:val="0"/>
        <w:autoSpaceDN w:val="0"/>
        <w:adjustRightInd w:val="0"/>
        <w:ind w:firstLine="540"/>
        <w:jc w:val="both"/>
        <w:rPr>
          <w:sz w:val="26"/>
          <w:szCs w:val="26"/>
        </w:rPr>
      </w:pPr>
      <w:r w:rsidRPr="00A12C07">
        <w:rPr>
          <w:sz w:val="26"/>
          <w:szCs w:val="26"/>
        </w:rPr>
        <w:t xml:space="preserve">7) учитывать культурные и иные особенности различных этнических и социальных групп, а также </w:t>
      </w:r>
      <w:proofErr w:type="spellStart"/>
      <w:r w:rsidRPr="00A12C07">
        <w:rPr>
          <w:sz w:val="26"/>
          <w:szCs w:val="26"/>
        </w:rPr>
        <w:t>конфессий</w:t>
      </w:r>
      <w:proofErr w:type="spellEnd"/>
      <w:r w:rsidRPr="00A12C07">
        <w:rPr>
          <w:sz w:val="26"/>
          <w:szCs w:val="26"/>
        </w:rPr>
        <w:t>;</w:t>
      </w:r>
    </w:p>
    <w:p w:rsidR="005361F2" w:rsidRPr="00A12C07" w:rsidRDefault="005361F2" w:rsidP="005361F2">
      <w:pPr>
        <w:autoSpaceDE w:val="0"/>
        <w:autoSpaceDN w:val="0"/>
        <w:adjustRightInd w:val="0"/>
        <w:ind w:firstLine="540"/>
        <w:jc w:val="both"/>
        <w:rPr>
          <w:sz w:val="26"/>
          <w:szCs w:val="26"/>
        </w:rPr>
      </w:pPr>
      <w:r w:rsidRPr="00A12C07">
        <w:rPr>
          <w:sz w:val="26"/>
          <w:szCs w:val="26"/>
        </w:rPr>
        <w:t>8) способствовать межнациональному и межконфессиональному согласию;</w:t>
      </w:r>
    </w:p>
    <w:p w:rsidR="005361F2" w:rsidRPr="00A12C07" w:rsidRDefault="005361F2" w:rsidP="005361F2">
      <w:pPr>
        <w:autoSpaceDE w:val="0"/>
        <w:autoSpaceDN w:val="0"/>
        <w:adjustRightInd w:val="0"/>
        <w:ind w:firstLine="540"/>
        <w:jc w:val="both"/>
        <w:rPr>
          <w:sz w:val="26"/>
          <w:szCs w:val="26"/>
        </w:rPr>
      </w:pPr>
      <w:r w:rsidRPr="00A12C07">
        <w:rPr>
          <w:sz w:val="26"/>
          <w:szCs w:val="26"/>
        </w:rPr>
        <w:t>9) не допускать конфликтных ситуаций, способных нанести ущерб его репутации или авторитету муниципального органа.</w:t>
      </w:r>
    </w:p>
    <w:p w:rsidR="005361F2" w:rsidRPr="00A12C07" w:rsidRDefault="005361F2" w:rsidP="005361F2">
      <w:pPr>
        <w:autoSpaceDE w:val="0"/>
        <w:autoSpaceDN w:val="0"/>
        <w:adjustRightInd w:val="0"/>
        <w:ind w:firstLine="540"/>
        <w:jc w:val="both"/>
        <w:rPr>
          <w:sz w:val="26"/>
          <w:szCs w:val="26"/>
        </w:rPr>
      </w:pPr>
      <w:r w:rsidRPr="00A12C07">
        <w:rPr>
          <w:sz w:val="26"/>
          <w:szCs w:val="26"/>
        </w:rPr>
        <w:lastRenderedPageBreak/>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5361F2" w:rsidRDefault="005361F2" w:rsidP="005361F2">
      <w:pPr>
        <w:autoSpaceDE w:val="0"/>
        <w:autoSpaceDN w:val="0"/>
        <w:adjustRightInd w:val="0"/>
        <w:ind w:firstLine="539"/>
        <w:jc w:val="both"/>
        <w:rPr>
          <w:b/>
          <w:sz w:val="26"/>
          <w:szCs w:val="26"/>
        </w:rPr>
      </w:pPr>
    </w:p>
    <w:p w:rsidR="005361F2" w:rsidRDefault="005361F2" w:rsidP="005361F2">
      <w:pPr>
        <w:ind w:firstLine="567"/>
        <w:jc w:val="both"/>
        <w:rPr>
          <w:sz w:val="26"/>
          <w:szCs w:val="26"/>
        </w:rPr>
      </w:pPr>
      <w:r w:rsidRPr="0068749A">
        <w:rPr>
          <w:b/>
          <w:sz w:val="26"/>
          <w:szCs w:val="26"/>
        </w:rPr>
        <w:t xml:space="preserve">Статья </w:t>
      </w:r>
      <w:r>
        <w:rPr>
          <w:b/>
          <w:sz w:val="26"/>
          <w:szCs w:val="26"/>
        </w:rPr>
        <w:t>11</w:t>
      </w:r>
      <w:r w:rsidRPr="0068749A">
        <w:rPr>
          <w:b/>
          <w:sz w:val="26"/>
          <w:szCs w:val="26"/>
        </w:rPr>
        <w:t>.</w:t>
      </w:r>
      <w:r w:rsidRPr="00A12C07">
        <w:rPr>
          <w:sz w:val="26"/>
          <w:szCs w:val="26"/>
        </w:rPr>
        <w:t xml:space="preserve"> Представление сведений о доходах, расходах, об имуществе и обязательствах имущественного характера</w:t>
      </w:r>
      <w:bookmarkEnd w:id="42"/>
    </w:p>
    <w:p w:rsidR="005361F2" w:rsidRPr="00A12C07" w:rsidRDefault="005361F2" w:rsidP="005361F2">
      <w:pPr>
        <w:ind w:firstLine="567"/>
        <w:jc w:val="both"/>
        <w:rPr>
          <w:sz w:val="26"/>
          <w:szCs w:val="26"/>
        </w:rPr>
      </w:pPr>
    </w:p>
    <w:p w:rsidR="005361F2" w:rsidRPr="00AE7F93" w:rsidRDefault="005361F2" w:rsidP="005361F2">
      <w:pPr>
        <w:ind w:firstLine="567"/>
        <w:jc w:val="both"/>
        <w:rPr>
          <w:sz w:val="26"/>
          <w:szCs w:val="26"/>
        </w:rPr>
      </w:pPr>
      <w:r w:rsidRPr="00A12C07">
        <w:rPr>
          <w:sz w:val="26"/>
          <w:szCs w:val="26"/>
        </w:rPr>
        <w:t xml:space="preserve">1. </w:t>
      </w:r>
      <w:proofErr w:type="gramStart"/>
      <w:r w:rsidRPr="00A12C07">
        <w:rPr>
          <w:sz w:val="26"/>
          <w:szCs w:val="26"/>
        </w:rPr>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Pr="00A12C07">
        <w:rPr>
          <w:sz w:val="26"/>
          <w:szCs w:val="26"/>
        </w:rPr>
        <w:t xml:space="preserve"> Указанные сведения представляются в порядке, </w:t>
      </w:r>
      <w:r>
        <w:rPr>
          <w:sz w:val="26"/>
          <w:szCs w:val="26"/>
        </w:rPr>
        <w:t xml:space="preserve">утвержденном муниципальными правовыми актами </w:t>
      </w:r>
      <w:r w:rsidRPr="00AE7F93">
        <w:rPr>
          <w:sz w:val="26"/>
          <w:szCs w:val="26"/>
          <w:shd w:val="clear" w:color="auto" w:fill="FFFFFF"/>
        </w:rPr>
        <w:t>Челябинской области</w:t>
      </w:r>
      <w:r>
        <w:rPr>
          <w:sz w:val="26"/>
          <w:szCs w:val="26"/>
          <w:shd w:val="clear" w:color="auto" w:fill="FFFFFF"/>
        </w:rPr>
        <w:t>, муниципальными правовыми актами муниципального округа.</w:t>
      </w:r>
    </w:p>
    <w:p w:rsidR="005361F2" w:rsidRPr="00AE7F93" w:rsidRDefault="005361F2" w:rsidP="005361F2">
      <w:pPr>
        <w:ind w:firstLine="567"/>
        <w:jc w:val="both"/>
        <w:rPr>
          <w:sz w:val="26"/>
          <w:szCs w:val="26"/>
        </w:rPr>
      </w:pPr>
      <w:r w:rsidRPr="00A12C07">
        <w:rPr>
          <w:sz w:val="26"/>
          <w:szCs w:val="26"/>
        </w:rPr>
        <w:t>2. Муниципальный служащий, замещающий должность муниципальной службы, включенную в соответствующий перечень, обязан представлять сведения о своих расходах, а также о расходах своих супруги (супруга) и нес</w:t>
      </w:r>
      <w:r>
        <w:rPr>
          <w:sz w:val="26"/>
          <w:szCs w:val="26"/>
        </w:rPr>
        <w:t xml:space="preserve">овершеннолетних детей в порядке, утвержденном муниципальными правовыми актами </w:t>
      </w:r>
      <w:r w:rsidRPr="00AE7F93">
        <w:rPr>
          <w:sz w:val="26"/>
          <w:szCs w:val="26"/>
          <w:shd w:val="clear" w:color="auto" w:fill="FFFFFF"/>
        </w:rPr>
        <w:t>Челябинской области</w:t>
      </w:r>
      <w:r>
        <w:rPr>
          <w:sz w:val="26"/>
          <w:szCs w:val="26"/>
          <w:shd w:val="clear" w:color="auto" w:fill="FFFFFF"/>
        </w:rPr>
        <w:t>, муниципальными правовыми актами муниципального округа.</w:t>
      </w:r>
    </w:p>
    <w:p w:rsidR="005361F2" w:rsidRPr="00F9105B" w:rsidRDefault="005361F2" w:rsidP="005361F2">
      <w:pPr>
        <w:ind w:firstLine="567"/>
        <w:jc w:val="both"/>
        <w:rPr>
          <w:sz w:val="26"/>
          <w:szCs w:val="26"/>
        </w:rPr>
      </w:pPr>
      <w:r w:rsidRPr="00A12C07">
        <w:rPr>
          <w:bCs/>
          <w:sz w:val="26"/>
          <w:szCs w:val="26"/>
        </w:rPr>
        <w:t xml:space="preserve">3. </w:t>
      </w:r>
      <w:proofErr w:type="gramStart"/>
      <w:r w:rsidRPr="00F9105B">
        <w:rPr>
          <w:bCs/>
          <w:sz w:val="26"/>
          <w:szCs w:val="26"/>
        </w:rPr>
        <w:t>Лица, замещающие должности муниципальной службы Увельского муниципального округа</w:t>
      </w:r>
      <w:r w:rsidRPr="00F9105B">
        <w:rPr>
          <w:sz w:val="26"/>
          <w:szCs w:val="26"/>
        </w:rPr>
        <w:t>, обязаны  ежегодно</w:t>
      </w:r>
      <w:r w:rsidRPr="00F9105B">
        <w:rPr>
          <w:color w:val="000000"/>
          <w:sz w:val="26"/>
          <w:szCs w:val="26"/>
        </w:rPr>
        <w:t xml:space="preserve"> не позднее 30 апреля года,  следующего за отчетным,</w:t>
      </w:r>
      <w:r w:rsidRPr="00F9105B">
        <w:rPr>
          <w:sz w:val="26"/>
          <w:szCs w:val="26"/>
        </w:rPr>
        <w:t xml:space="preserve"> 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w:t>
      </w:r>
      <w:proofErr w:type="gramEnd"/>
      <w:r w:rsidRPr="00F9105B">
        <w:rPr>
          <w:sz w:val="26"/>
          <w:szCs w:val="26"/>
        </w:rPr>
        <w:t xml:space="preserve"> общий доход данного лица и его супруги (супруга) за три последних года, предшествующих совершению сделки, и об источниках получения средств, за счет которых совершена сделка.</w:t>
      </w:r>
    </w:p>
    <w:p w:rsidR="005361F2" w:rsidRPr="00A12C07" w:rsidRDefault="005361F2" w:rsidP="005361F2">
      <w:pPr>
        <w:ind w:firstLine="567"/>
        <w:jc w:val="both"/>
        <w:rPr>
          <w:sz w:val="26"/>
          <w:szCs w:val="26"/>
        </w:rPr>
      </w:pPr>
      <w:r w:rsidRPr="00F9105B">
        <w:rPr>
          <w:sz w:val="26"/>
          <w:szCs w:val="26"/>
        </w:rPr>
        <w:t xml:space="preserve">4. </w:t>
      </w:r>
      <w:proofErr w:type="gramStart"/>
      <w:r w:rsidRPr="00F9105B">
        <w:rPr>
          <w:sz w:val="26"/>
          <w:szCs w:val="26"/>
        </w:rPr>
        <w:t>Контроль за соответствием</w:t>
      </w:r>
      <w:r w:rsidRPr="00A12C07">
        <w:rPr>
          <w:sz w:val="26"/>
          <w:szCs w:val="26"/>
        </w:rPr>
        <w:t xml:space="preserve"> расходов муниципального служащего, его супруги (супруга) и несовершеннолетних детей их доходам осуществляется в порядке, предусмотренном Федеральным законом от 25 декабря 2008 года № 273-ФЗ «О противодействии коррупции» и Федеральны</w:t>
      </w:r>
      <w:r>
        <w:rPr>
          <w:sz w:val="26"/>
          <w:szCs w:val="26"/>
        </w:rPr>
        <w:t>м</w:t>
      </w:r>
      <w:r w:rsidRPr="00A12C07">
        <w:rPr>
          <w:sz w:val="26"/>
          <w:szCs w:val="26"/>
        </w:rPr>
        <w:t xml:space="preserve"> закон</w:t>
      </w:r>
      <w:r>
        <w:rPr>
          <w:sz w:val="26"/>
          <w:szCs w:val="26"/>
        </w:rPr>
        <w:t>ом</w:t>
      </w:r>
      <w:r w:rsidRPr="00A12C07">
        <w:rPr>
          <w:sz w:val="26"/>
          <w:szCs w:val="26"/>
        </w:rPr>
        <w:t xml:space="preserve"> от 3 декабря 2012 г. №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законами и</w:t>
      </w:r>
      <w:proofErr w:type="gramEnd"/>
      <w:r w:rsidRPr="00A12C07">
        <w:rPr>
          <w:sz w:val="26"/>
          <w:szCs w:val="26"/>
        </w:rPr>
        <w:t xml:space="preserve"> иными нормативными правовыми актами </w:t>
      </w:r>
      <w:r>
        <w:rPr>
          <w:sz w:val="26"/>
          <w:szCs w:val="26"/>
        </w:rPr>
        <w:t>Челябинской области,</w:t>
      </w:r>
      <w:r w:rsidRPr="00A12C07">
        <w:rPr>
          <w:sz w:val="26"/>
          <w:szCs w:val="26"/>
        </w:rPr>
        <w:t xml:space="preserve"> </w:t>
      </w:r>
      <w:r>
        <w:rPr>
          <w:sz w:val="26"/>
          <w:szCs w:val="26"/>
        </w:rPr>
        <w:t>муниципальными правовыми актами муниципального округа.</w:t>
      </w:r>
    </w:p>
    <w:p w:rsidR="005361F2" w:rsidRPr="00A12C07" w:rsidRDefault="005361F2" w:rsidP="005361F2">
      <w:pPr>
        <w:ind w:firstLine="567"/>
        <w:jc w:val="both"/>
        <w:rPr>
          <w:sz w:val="26"/>
          <w:szCs w:val="26"/>
        </w:rPr>
      </w:pPr>
      <w:r w:rsidRPr="00A12C07">
        <w:rPr>
          <w:sz w:val="26"/>
          <w:szCs w:val="26"/>
        </w:rPr>
        <w:t>5. Сведения о доходах, расходах, об имуществе и обязательствах имущественного характера, представляемые муниципальным служащим в соответствии с настоящей статьей,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5361F2" w:rsidRPr="00A12C07" w:rsidRDefault="005361F2" w:rsidP="005361F2">
      <w:pPr>
        <w:ind w:firstLine="567"/>
        <w:jc w:val="both"/>
        <w:rPr>
          <w:sz w:val="26"/>
          <w:szCs w:val="26"/>
        </w:rPr>
      </w:pPr>
      <w:r w:rsidRPr="00A12C07">
        <w:rPr>
          <w:sz w:val="26"/>
          <w:szCs w:val="26"/>
        </w:rPr>
        <w:t xml:space="preserve">6. 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w:t>
      </w:r>
      <w:r w:rsidRPr="00A12C07">
        <w:rPr>
          <w:sz w:val="26"/>
          <w:szCs w:val="26"/>
        </w:rPr>
        <w:lastRenderedPageBreak/>
        <w:t>пожертвований (взносов) в фонды религиозных или других общественных объединений, иных организаций, а также физических лиц.</w:t>
      </w:r>
    </w:p>
    <w:p w:rsidR="005361F2" w:rsidRPr="00A12C07" w:rsidRDefault="005361F2" w:rsidP="005361F2">
      <w:pPr>
        <w:ind w:firstLine="567"/>
        <w:jc w:val="both"/>
        <w:rPr>
          <w:sz w:val="26"/>
          <w:szCs w:val="26"/>
        </w:rPr>
      </w:pPr>
      <w:r w:rsidRPr="00A12C07">
        <w:rPr>
          <w:sz w:val="26"/>
          <w:szCs w:val="26"/>
        </w:rPr>
        <w:t>7. Лица, виновные в разглашении сведений о доходах, расходах, об имуществе и обязательствах имущественного характера муниципальных служащих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5361F2" w:rsidRDefault="005361F2" w:rsidP="005361F2">
      <w:pPr>
        <w:autoSpaceDE w:val="0"/>
        <w:autoSpaceDN w:val="0"/>
        <w:adjustRightInd w:val="0"/>
        <w:ind w:firstLine="567"/>
        <w:jc w:val="both"/>
        <w:rPr>
          <w:sz w:val="26"/>
          <w:szCs w:val="26"/>
        </w:rPr>
      </w:pPr>
      <w:r w:rsidRPr="00A12C07">
        <w:rPr>
          <w:sz w:val="26"/>
          <w:szCs w:val="26"/>
        </w:rPr>
        <w:t xml:space="preserve">8. </w:t>
      </w:r>
      <w:proofErr w:type="gramStart"/>
      <w:r w:rsidRPr="00A12C07">
        <w:rPr>
          <w:sz w:val="26"/>
          <w:szCs w:val="26"/>
        </w:rPr>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w:t>
      </w:r>
      <w:r>
        <w:rPr>
          <w:sz w:val="26"/>
          <w:szCs w:val="26"/>
        </w:rPr>
        <w:t xml:space="preserve">жбы, за исключением случаев, установленных </w:t>
      </w:r>
      <w:r w:rsidRPr="008561A6">
        <w:rPr>
          <w:sz w:val="26"/>
          <w:szCs w:val="26"/>
        </w:rPr>
        <w:t xml:space="preserve">федеральными </w:t>
      </w:r>
      <w:hyperlink r:id="rId25" w:history="1">
        <w:r w:rsidRPr="008561A6">
          <w:rPr>
            <w:sz w:val="26"/>
            <w:szCs w:val="26"/>
          </w:rPr>
          <w:t>законами</w:t>
        </w:r>
      </w:hyperlink>
      <w:r w:rsidRPr="008561A6">
        <w:rPr>
          <w:sz w:val="26"/>
          <w:szCs w:val="26"/>
        </w:rPr>
        <w:t>.</w:t>
      </w:r>
      <w:proofErr w:type="gramEnd"/>
    </w:p>
    <w:p w:rsidR="005361F2" w:rsidRDefault="005361F2" w:rsidP="005361F2">
      <w:pPr>
        <w:autoSpaceDE w:val="0"/>
        <w:autoSpaceDN w:val="0"/>
        <w:adjustRightInd w:val="0"/>
        <w:ind w:firstLine="567"/>
        <w:jc w:val="both"/>
        <w:rPr>
          <w:sz w:val="26"/>
          <w:szCs w:val="26"/>
        </w:rPr>
      </w:pPr>
      <w:r>
        <w:rPr>
          <w:sz w:val="26"/>
          <w:szCs w:val="26"/>
        </w:rPr>
        <w:t xml:space="preserve">8.1. Представление муниципальным служащим заведомо недостоверных сведений, </w:t>
      </w:r>
      <w:r w:rsidRPr="008561A6">
        <w:rPr>
          <w:sz w:val="26"/>
          <w:szCs w:val="26"/>
        </w:rPr>
        <w:t xml:space="preserve">указанных в </w:t>
      </w:r>
      <w:hyperlink r:id="rId26" w:history="1">
        <w:r w:rsidRPr="008561A6">
          <w:rPr>
            <w:sz w:val="26"/>
            <w:szCs w:val="26"/>
          </w:rPr>
          <w:t>п.</w:t>
        </w:r>
        <w:r>
          <w:rPr>
            <w:sz w:val="26"/>
            <w:szCs w:val="26"/>
          </w:rPr>
          <w:t xml:space="preserve"> </w:t>
        </w:r>
        <w:r w:rsidRPr="008561A6">
          <w:rPr>
            <w:sz w:val="26"/>
            <w:szCs w:val="26"/>
          </w:rPr>
          <w:t>8</w:t>
        </w:r>
      </w:hyperlink>
      <w:r w:rsidRPr="008561A6">
        <w:rPr>
          <w:sz w:val="26"/>
          <w:szCs w:val="26"/>
        </w:rPr>
        <w:t xml:space="preserve"> настоящей</w:t>
      </w:r>
      <w:r>
        <w:rPr>
          <w:sz w:val="26"/>
          <w:szCs w:val="26"/>
        </w:rPr>
        <w:t xml:space="preserve"> статьи, является правонарушением, влекущим увольнение муниципального служащего с муниципальной службы.</w:t>
      </w:r>
    </w:p>
    <w:p w:rsidR="005361F2" w:rsidRPr="00A12C07" w:rsidRDefault="005361F2" w:rsidP="005361F2">
      <w:pPr>
        <w:ind w:firstLine="567"/>
        <w:jc w:val="both"/>
        <w:rPr>
          <w:sz w:val="26"/>
          <w:szCs w:val="26"/>
        </w:rPr>
      </w:pPr>
      <w:r w:rsidRPr="00A12C07">
        <w:rPr>
          <w:sz w:val="26"/>
          <w:szCs w:val="26"/>
        </w:rPr>
        <w:t xml:space="preserve">9. </w:t>
      </w:r>
      <w:proofErr w:type="gramStart"/>
      <w:r w:rsidRPr="00A12C07">
        <w:rPr>
          <w:sz w:val="26"/>
          <w:szCs w:val="26"/>
        </w:rP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rsidRPr="00A12C07">
        <w:rPr>
          <w:sz w:val="26"/>
          <w:szCs w:val="26"/>
        </w:rPr>
        <w:t xml:space="preserve"> </w:t>
      </w:r>
      <w:proofErr w:type="gramStart"/>
      <w:r w:rsidRPr="00A12C07">
        <w:rPr>
          <w:sz w:val="26"/>
          <w:szCs w:val="26"/>
        </w:rPr>
        <w:t xml:space="preserve">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законом от 25 декабря 2008 года № 273-ФЗ «О противодействии коррупции» и другими нормативными правовыми актами Российской Федерации, осуществляется в порядке, </w:t>
      </w:r>
      <w:r>
        <w:rPr>
          <w:sz w:val="26"/>
          <w:szCs w:val="26"/>
        </w:rPr>
        <w:t>утвержденном нормативно-</w:t>
      </w:r>
      <w:r w:rsidRPr="00F84A88">
        <w:rPr>
          <w:sz w:val="26"/>
          <w:szCs w:val="26"/>
        </w:rPr>
        <w:t xml:space="preserve">правовым актом органа местного самоуправления </w:t>
      </w:r>
      <w:r>
        <w:rPr>
          <w:sz w:val="26"/>
          <w:szCs w:val="26"/>
        </w:rPr>
        <w:t xml:space="preserve">Увельского </w:t>
      </w:r>
      <w:r w:rsidRPr="00F84A88">
        <w:rPr>
          <w:sz w:val="26"/>
          <w:szCs w:val="26"/>
        </w:rPr>
        <w:t>муниципального округа.</w:t>
      </w:r>
      <w:proofErr w:type="gramEnd"/>
    </w:p>
    <w:p w:rsidR="005361F2" w:rsidRPr="00A12C07" w:rsidRDefault="005361F2" w:rsidP="005361F2">
      <w:pPr>
        <w:ind w:firstLine="567"/>
        <w:jc w:val="both"/>
        <w:rPr>
          <w:sz w:val="26"/>
          <w:szCs w:val="26"/>
        </w:rPr>
      </w:pPr>
      <w:r w:rsidRPr="00A12C07">
        <w:rPr>
          <w:sz w:val="26"/>
          <w:szCs w:val="26"/>
        </w:rPr>
        <w:t xml:space="preserve">10. </w:t>
      </w:r>
      <w:proofErr w:type="gramStart"/>
      <w:r w:rsidRPr="00A12C07">
        <w:rPr>
          <w:sz w:val="26"/>
          <w:szCs w:val="26"/>
        </w:rPr>
        <w:t xml:space="preserve">Запросы о представлении сведений, составляющих банковскую, налоговую или иную охраняемую законом тайну, запросы в правоохранительные органы о проведении оперативно-розыскных мероприятий в отношении граждан, претендующих на замещение должностей муниципальной службы, включенных в соответствующий перечень, муниципальных служащих, замещающих указанные должности, супруг (супругов) и несовершеннолетних детей таких граждан и муниципальных служащих в интересах муниципальных органов направляются высшими должностными лицами </w:t>
      </w:r>
      <w:r>
        <w:rPr>
          <w:sz w:val="26"/>
          <w:szCs w:val="26"/>
        </w:rPr>
        <w:t>Челябинской области</w:t>
      </w:r>
      <w:r w:rsidRPr="00A12C07">
        <w:rPr>
          <w:sz w:val="26"/>
          <w:szCs w:val="26"/>
        </w:rPr>
        <w:t xml:space="preserve"> в порядке</w:t>
      </w:r>
      <w:proofErr w:type="gramEnd"/>
      <w:r w:rsidRPr="00A12C07">
        <w:rPr>
          <w:sz w:val="26"/>
          <w:szCs w:val="26"/>
        </w:rPr>
        <w:t xml:space="preserve">, </w:t>
      </w:r>
      <w:proofErr w:type="gramStart"/>
      <w:r w:rsidRPr="00A12C07">
        <w:rPr>
          <w:sz w:val="26"/>
          <w:szCs w:val="26"/>
        </w:rPr>
        <w:t>определяемом</w:t>
      </w:r>
      <w:proofErr w:type="gramEnd"/>
      <w:r w:rsidRPr="00A12C07">
        <w:rPr>
          <w:sz w:val="26"/>
          <w:szCs w:val="26"/>
        </w:rPr>
        <w:t xml:space="preserve"> нормативными правовыми актами Российской Федерации.</w:t>
      </w:r>
    </w:p>
    <w:p w:rsidR="005361F2" w:rsidRPr="00A12C07" w:rsidRDefault="005361F2" w:rsidP="005361F2">
      <w:pPr>
        <w:ind w:firstLine="567"/>
        <w:jc w:val="both"/>
        <w:rPr>
          <w:sz w:val="26"/>
          <w:szCs w:val="26"/>
        </w:rPr>
      </w:pPr>
    </w:p>
    <w:p w:rsidR="005361F2" w:rsidRDefault="005361F2" w:rsidP="005361F2">
      <w:pPr>
        <w:ind w:firstLine="567"/>
        <w:jc w:val="both"/>
        <w:rPr>
          <w:sz w:val="26"/>
          <w:szCs w:val="26"/>
        </w:rPr>
      </w:pPr>
      <w:r w:rsidRPr="00A12C07">
        <w:rPr>
          <w:b/>
          <w:sz w:val="26"/>
          <w:szCs w:val="26"/>
        </w:rPr>
        <w:t xml:space="preserve">Статья </w:t>
      </w:r>
      <w:r>
        <w:rPr>
          <w:b/>
          <w:sz w:val="26"/>
          <w:szCs w:val="26"/>
        </w:rPr>
        <w:t>11.1</w:t>
      </w:r>
      <w:r w:rsidRPr="00A12C07">
        <w:rPr>
          <w:b/>
          <w:sz w:val="26"/>
          <w:szCs w:val="26"/>
        </w:rPr>
        <w:t>.</w:t>
      </w:r>
      <w:r w:rsidRPr="00A12C07">
        <w:rPr>
          <w:sz w:val="26"/>
          <w:szCs w:val="26"/>
        </w:rPr>
        <w:t xml:space="preserve"> Представление сведений о размещении информации в информационно-телекоммуникационной сети «Интернет»</w:t>
      </w:r>
    </w:p>
    <w:p w:rsidR="005361F2" w:rsidRPr="00A12C07" w:rsidRDefault="005361F2" w:rsidP="005361F2">
      <w:pPr>
        <w:ind w:firstLine="567"/>
        <w:jc w:val="both"/>
        <w:rPr>
          <w:sz w:val="26"/>
          <w:szCs w:val="26"/>
        </w:rPr>
      </w:pPr>
    </w:p>
    <w:p w:rsidR="005361F2" w:rsidRPr="00A12C07" w:rsidRDefault="005361F2" w:rsidP="005361F2">
      <w:pPr>
        <w:ind w:firstLine="567"/>
        <w:jc w:val="both"/>
        <w:rPr>
          <w:sz w:val="26"/>
          <w:szCs w:val="26"/>
        </w:rPr>
      </w:pPr>
      <w:r w:rsidRPr="00A12C07">
        <w:rPr>
          <w:sz w:val="26"/>
          <w:szCs w:val="26"/>
        </w:rPr>
        <w:t>1. Сведения об адресах сайтов и (или) страниц сайтов в информационно-телекоммуникационной сети «Интернет», на которых гражданин, 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представителю нанимателя представляют:</w:t>
      </w:r>
    </w:p>
    <w:p w:rsidR="005361F2" w:rsidRPr="00A12C07" w:rsidRDefault="005361F2" w:rsidP="005361F2">
      <w:pPr>
        <w:ind w:firstLine="567"/>
        <w:jc w:val="both"/>
        <w:rPr>
          <w:sz w:val="26"/>
          <w:szCs w:val="26"/>
        </w:rPr>
      </w:pPr>
      <w:r w:rsidRPr="00A12C07">
        <w:rPr>
          <w:sz w:val="26"/>
          <w:szCs w:val="26"/>
        </w:rPr>
        <w:lastRenderedPageBreak/>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5361F2" w:rsidRPr="00A12C07" w:rsidRDefault="005361F2" w:rsidP="005361F2">
      <w:pPr>
        <w:ind w:firstLine="567"/>
        <w:jc w:val="both"/>
        <w:rPr>
          <w:sz w:val="26"/>
          <w:szCs w:val="26"/>
        </w:rPr>
      </w:pPr>
      <w:r w:rsidRPr="00A12C07">
        <w:rPr>
          <w:sz w:val="26"/>
          <w:szCs w:val="26"/>
        </w:rPr>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5361F2" w:rsidRPr="00A12C07" w:rsidRDefault="005361F2" w:rsidP="005361F2">
      <w:pPr>
        <w:ind w:firstLine="567"/>
        <w:jc w:val="both"/>
        <w:rPr>
          <w:sz w:val="26"/>
          <w:szCs w:val="26"/>
        </w:rPr>
      </w:pPr>
      <w:r w:rsidRPr="00A12C07">
        <w:rPr>
          <w:sz w:val="26"/>
          <w:szCs w:val="26"/>
        </w:rPr>
        <w:t>2. Сведения</w:t>
      </w:r>
      <w:r>
        <w:rPr>
          <w:sz w:val="26"/>
          <w:szCs w:val="26"/>
        </w:rPr>
        <w:t xml:space="preserve"> об адресах сайтов и (или) страниц сайтов в информационно-телекоммуникационной сети «Интернет», на которых размещали общедоступную информацию, а также данные, позволяющие их идентифицировать </w:t>
      </w:r>
      <w:r w:rsidRPr="00A12C07">
        <w:rPr>
          <w:sz w:val="26"/>
          <w:szCs w:val="26"/>
        </w:rPr>
        <w:t xml:space="preserve">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A12C07">
        <w:rPr>
          <w:sz w:val="26"/>
          <w:szCs w:val="26"/>
        </w:rPr>
        <w:t>за</w:t>
      </w:r>
      <w:proofErr w:type="gramEnd"/>
      <w:r w:rsidRPr="00A12C07">
        <w:rPr>
          <w:sz w:val="26"/>
          <w:szCs w:val="26"/>
        </w:rPr>
        <w:t xml:space="preserve"> отчетным. Сведения</w:t>
      </w:r>
      <w:r>
        <w:rPr>
          <w:sz w:val="26"/>
          <w:szCs w:val="26"/>
        </w:rPr>
        <w:t xml:space="preserve"> </w:t>
      </w:r>
      <w:r w:rsidRPr="00A12C07">
        <w:rPr>
          <w:sz w:val="26"/>
          <w:szCs w:val="26"/>
        </w:rPr>
        <w:t>представляются по форме, установленной Правительством Российской Федерации.</w:t>
      </w:r>
    </w:p>
    <w:p w:rsidR="005361F2" w:rsidRDefault="005361F2" w:rsidP="005361F2">
      <w:pPr>
        <w:ind w:firstLine="567"/>
        <w:jc w:val="both"/>
        <w:rPr>
          <w:sz w:val="26"/>
          <w:szCs w:val="26"/>
        </w:rPr>
      </w:pPr>
      <w:r w:rsidRPr="00A12C07">
        <w:rPr>
          <w:sz w:val="26"/>
          <w:szCs w:val="26"/>
        </w:rPr>
        <w:t xml:space="preserve">3. </w:t>
      </w:r>
      <w:proofErr w:type="gramStart"/>
      <w:r w:rsidRPr="00A12C07">
        <w:rPr>
          <w:sz w:val="26"/>
          <w:szCs w:val="26"/>
        </w:rPr>
        <w:t xml:space="preserve">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«Интернет», а также проверку достоверности и полноты сведений </w:t>
      </w:r>
      <w:r>
        <w:rPr>
          <w:sz w:val="26"/>
          <w:szCs w:val="26"/>
        </w:rPr>
        <w:t>об адресах сайтов и (или) страниц сайтов в информационно-телекоммуникационной сети «Интернет», на которых размещали общедоступную информацию, представленных муниципальными служащими.</w:t>
      </w:r>
      <w:proofErr w:type="gramEnd"/>
    </w:p>
    <w:p w:rsidR="005361F2" w:rsidRPr="00A12C07" w:rsidRDefault="005361F2" w:rsidP="005361F2">
      <w:pPr>
        <w:ind w:firstLine="567"/>
        <w:jc w:val="both"/>
        <w:rPr>
          <w:sz w:val="26"/>
          <w:szCs w:val="26"/>
        </w:rPr>
      </w:pPr>
    </w:p>
    <w:p w:rsidR="005361F2" w:rsidRDefault="005361F2" w:rsidP="005361F2">
      <w:pPr>
        <w:autoSpaceDE w:val="0"/>
        <w:autoSpaceDN w:val="0"/>
        <w:adjustRightInd w:val="0"/>
        <w:ind w:firstLine="567"/>
        <w:jc w:val="both"/>
        <w:outlineLvl w:val="0"/>
        <w:rPr>
          <w:bCs/>
          <w:sz w:val="26"/>
          <w:szCs w:val="26"/>
        </w:rPr>
      </w:pPr>
      <w:r w:rsidRPr="00386B9C">
        <w:rPr>
          <w:b/>
          <w:sz w:val="26"/>
          <w:szCs w:val="26"/>
        </w:rPr>
        <w:t xml:space="preserve">Статья </w:t>
      </w:r>
      <w:r>
        <w:rPr>
          <w:b/>
          <w:sz w:val="26"/>
          <w:szCs w:val="26"/>
        </w:rPr>
        <w:t>11</w:t>
      </w:r>
      <w:r w:rsidRPr="00386B9C">
        <w:rPr>
          <w:b/>
          <w:sz w:val="26"/>
          <w:szCs w:val="26"/>
        </w:rPr>
        <w:t xml:space="preserve">.2. </w:t>
      </w:r>
      <w:r w:rsidRPr="00171CB3">
        <w:rPr>
          <w:bCs/>
          <w:sz w:val="26"/>
          <w:szCs w:val="26"/>
        </w:rPr>
        <w:t>Представление анкеты, сообщение об изменении сведений, содержащихся в анкете, и проверка таких сведений</w:t>
      </w:r>
    </w:p>
    <w:p w:rsidR="005361F2" w:rsidRPr="00171CB3" w:rsidRDefault="005361F2" w:rsidP="005361F2">
      <w:pPr>
        <w:autoSpaceDE w:val="0"/>
        <w:autoSpaceDN w:val="0"/>
        <w:adjustRightInd w:val="0"/>
        <w:ind w:firstLine="567"/>
        <w:jc w:val="both"/>
        <w:outlineLvl w:val="0"/>
        <w:rPr>
          <w:bCs/>
          <w:sz w:val="26"/>
          <w:szCs w:val="26"/>
        </w:rPr>
      </w:pPr>
    </w:p>
    <w:p w:rsidR="005361F2" w:rsidRPr="00171CB3" w:rsidRDefault="005361F2" w:rsidP="005361F2">
      <w:pPr>
        <w:autoSpaceDE w:val="0"/>
        <w:autoSpaceDN w:val="0"/>
        <w:adjustRightInd w:val="0"/>
        <w:ind w:firstLine="567"/>
        <w:jc w:val="both"/>
        <w:rPr>
          <w:bCs/>
          <w:sz w:val="26"/>
          <w:szCs w:val="26"/>
        </w:rPr>
      </w:pPr>
      <w:r w:rsidRPr="00171CB3">
        <w:rPr>
          <w:bCs/>
          <w:sz w:val="26"/>
          <w:szCs w:val="26"/>
        </w:rPr>
        <w:t>1. Гражданин при поступлении на муниципальную службу представляет анкету.</w:t>
      </w:r>
    </w:p>
    <w:p w:rsidR="005361F2" w:rsidRPr="00171CB3" w:rsidRDefault="005361F2" w:rsidP="005361F2">
      <w:pPr>
        <w:autoSpaceDE w:val="0"/>
        <w:autoSpaceDN w:val="0"/>
        <w:adjustRightInd w:val="0"/>
        <w:ind w:firstLine="540"/>
        <w:jc w:val="both"/>
        <w:rPr>
          <w:bCs/>
          <w:sz w:val="26"/>
          <w:szCs w:val="26"/>
        </w:rPr>
      </w:pPr>
      <w:r w:rsidRPr="00171CB3">
        <w:rPr>
          <w:bCs/>
          <w:sz w:val="26"/>
          <w:szCs w:val="26"/>
        </w:rPr>
        <w:t>2. Муниципальный служащий сообщает в письменной форме представителю нанимателя (работодателю) о ставших ему известными изменениях сведений, содержащихся в анкете.</w:t>
      </w:r>
    </w:p>
    <w:p w:rsidR="005361F2" w:rsidRPr="00171CB3" w:rsidRDefault="005361F2" w:rsidP="005361F2">
      <w:pPr>
        <w:autoSpaceDE w:val="0"/>
        <w:autoSpaceDN w:val="0"/>
        <w:adjustRightInd w:val="0"/>
        <w:ind w:firstLine="540"/>
        <w:jc w:val="both"/>
        <w:rPr>
          <w:bCs/>
          <w:sz w:val="26"/>
          <w:szCs w:val="26"/>
        </w:rPr>
      </w:pPr>
      <w:r w:rsidRPr="00171CB3">
        <w:rPr>
          <w:bCs/>
          <w:sz w:val="26"/>
          <w:szCs w:val="26"/>
        </w:rPr>
        <w:t xml:space="preserve">3. </w:t>
      </w:r>
      <w:hyperlink r:id="rId27" w:history="1">
        <w:r w:rsidRPr="00171CB3">
          <w:rPr>
            <w:bCs/>
            <w:sz w:val="26"/>
            <w:szCs w:val="26"/>
          </w:rPr>
          <w:t>Форма</w:t>
        </w:r>
      </w:hyperlink>
      <w:r w:rsidRPr="00171CB3">
        <w:rPr>
          <w:bCs/>
          <w:sz w:val="26"/>
          <w:szCs w:val="26"/>
        </w:rPr>
        <w:t xml:space="preserve"> анкеты, в том числе перечень включаемых в нее сведений, порядок и сроки их актуализации устанавливаются Президентом Российской Федерации.</w:t>
      </w:r>
    </w:p>
    <w:p w:rsidR="005361F2" w:rsidRPr="00171CB3" w:rsidRDefault="005361F2" w:rsidP="005361F2">
      <w:pPr>
        <w:autoSpaceDE w:val="0"/>
        <w:autoSpaceDN w:val="0"/>
        <w:adjustRightInd w:val="0"/>
        <w:ind w:firstLine="540"/>
        <w:jc w:val="both"/>
        <w:rPr>
          <w:bCs/>
          <w:sz w:val="26"/>
          <w:szCs w:val="26"/>
        </w:rPr>
      </w:pPr>
      <w:r w:rsidRPr="00171CB3">
        <w:rPr>
          <w:bCs/>
          <w:sz w:val="26"/>
          <w:szCs w:val="26"/>
        </w:rPr>
        <w:t>4. Сведения, содержащиеся в анкете, могут быть проверены по решению представителя нанимателя (работодателя) или уполномоченного им лица. Проверка сведений, содержащихся в анкете, осуществляется кадровой службой муниципального органа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rsidR="005361F2" w:rsidRPr="00386B9C" w:rsidRDefault="005361F2" w:rsidP="005361F2">
      <w:pPr>
        <w:ind w:firstLine="567"/>
        <w:jc w:val="both"/>
        <w:rPr>
          <w:b/>
          <w:sz w:val="26"/>
          <w:szCs w:val="26"/>
        </w:rPr>
      </w:pPr>
    </w:p>
    <w:p w:rsidR="005361F2" w:rsidRPr="00A12C07" w:rsidRDefault="005361F2" w:rsidP="005361F2">
      <w:pPr>
        <w:ind w:firstLine="567"/>
        <w:jc w:val="center"/>
        <w:rPr>
          <w:b/>
          <w:sz w:val="26"/>
          <w:szCs w:val="26"/>
        </w:rPr>
      </w:pPr>
      <w:bookmarkStart w:id="43" w:name="sub_51"/>
      <w:r w:rsidRPr="00A12C07">
        <w:rPr>
          <w:b/>
          <w:sz w:val="26"/>
          <w:szCs w:val="26"/>
        </w:rPr>
        <w:t>Глава 3. Прохождение муниципальной службы</w:t>
      </w:r>
    </w:p>
    <w:bookmarkEnd w:id="43"/>
    <w:p w:rsidR="005361F2" w:rsidRPr="00A12C07" w:rsidRDefault="005361F2" w:rsidP="005361F2">
      <w:pPr>
        <w:ind w:firstLine="567"/>
        <w:jc w:val="both"/>
        <w:rPr>
          <w:sz w:val="26"/>
          <w:szCs w:val="26"/>
        </w:rPr>
      </w:pPr>
    </w:p>
    <w:p w:rsidR="005361F2" w:rsidRDefault="005361F2" w:rsidP="005361F2">
      <w:pPr>
        <w:ind w:firstLine="567"/>
        <w:jc w:val="both"/>
        <w:rPr>
          <w:sz w:val="26"/>
          <w:szCs w:val="26"/>
        </w:rPr>
      </w:pPr>
      <w:bookmarkStart w:id="44" w:name="sub_26"/>
      <w:r w:rsidRPr="00A12C07">
        <w:rPr>
          <w:b/>
          <w:sz w:val="26"/>
          <w:szCs w:val="26"/>
        </w:rPr>
        <w:t xml:space="preserve">Статья </w:t>
      </w:r>
      <w:r>
        <w:rPr>
          <w:b/>
          <w:sz w:val="26"/>
          <w:szCs w:val="26"/>
        </w:rPr>
        <w:t>12</w:t>
      </w:r>
      <w:r w:rsidRPr="00A12C07">
        <w:rPr>
          <w:sz w:val="26"/>
          <w:szCs w:val="26"/>
        </w:rPr>
        <w:t>. Поступление на муниципальную службу</w:t>
      </w:r>
    </w:p>
    <w:p w:rsidR="005361F2" w:rsidRPr="00A12C07" w:rsidRDefault="005361F2" w:rsidP="005361F2">
      <w:pPr>
        <w:ind w:firstLine="567"/>
        <w:jc w:val="both"/>
        <w:rPr>
          <w:sz w:val="26"/>
          <w:szCs w:val="26"/>
        </w:rPr>
      </w:pPr>
    </w:p>
    <w:bookmarkEnd w:id="44"/>
    <w:p w:rsidR="005361F2" w:rsidRPr="00A12C07" w:rsidRDefault="005361F2" w:rsidP="005361F2">
      <w:pPr>
        <w:autoSpaceDE w:val="0"/>
        <w:autoSpaceDN w:val="0"/>
        <w:adjustRightInd w:val="0"/>
        <w:ind w:firstLine="539"/>
        <w:jc w:val="both"/>
        <w:rPr>
          <w:sz w:val="26"/>
          <w:szCs w:val="26"/>
        </w:rPr>
      </w:pPr>
      <w:r w:rsidRPr="00A12C07">
        <w:rPr>
          <w:sz w:val="26"/>
          <w:szCs w:val="26"/>
        </w:rPr>
        <w:t xml:space="preserve">1. </w:t>
      </w:r>
      <w:proofErr w:type="gramStart"/>
      <w:r w:rsidRPr="00A12C07">
        <w:rPr>
          <w:sz w:val="26"/>
          <w:szCs w:val="26"/>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w:t>
      </w:r>
      <w:r>
        <w:rPr>
          <w:sz w:val="26"/>
          <w:szCs w:val="26"/>
        </w:rPr>
        <w:t xml:space="preserve">настоящим Положением, </w:t>
      </w:r>
      <w:r w:rsidRPr="00A12C07">
        <w:rPr>
          <w:sz w:val="26"/>
          <w:szCs w:val="26"/>
        </w:rPr>
        <w:t>в соответствии с Федеральны</w:t>
      </w:r>
      <w:r>
        <w:rPr>
          <w:sz w:val="26"/>
          <w:szCs w:val="26"/>
        </w:rPr>
        <w:t>м</w:t>
      </w:r>
      <w:r w:rsidRPr="00A12C07">
        <w:rPr>
          <w:sz w:val="26"/>
          <w:szCs w:val="26"/>
        </w:rPr>
        <w:t xml:space="preserve"> закон</w:t>
      </w:r>
      <w:r>
        <w:rPr>
          <w:sz w:val="26"/>
          <w:szCs w:val="26"/>
        </w:rPr>
        <w:t>ом</w:t>
      </w:r>
      <w:r w:rsidRPr="00A12C07">
        <w:rPr>
          <w:sz w:val="26"/>
          <w:szCs w:val="26"/>
        </w:rPr>
        <w:t xml:space="preserve"> </w:t>
      </w:r>
      <w:r>
        <w:rPr>
          <w:sz w:val="26"/>
          <w:szCs w:val="26"/>
        </w:rPr>
        <w:t>«</w:t>
      </w:r>
      <w:r w:rsidRPr="00A12C07">
        <w:rPr>
          <w:sz w:val="26"/>
          <w:szCs w:val="26"/>
        </w:rPr>
        <w:t>О муниципальной службе в Российской Федерации</w:t>
      </w:r>
      <w:r>
        <w:rPr>
          <w:sz w:val="26"/>
          <w:szCs w:val="26"/>
        </w:rPr>
        <w:t>»,</w:t>
      </w:r>
      <w:r w:rsidRPr="00A12C07">
        <w:rPr>
          <w:sz w:val="26"/>
          <w:szCs w:val="26"/>
        </w:rPr>
        <w:t xml:space="preserve"> для замещения должностей муниципальной службы, при отсутствии обстоятельств, указанных в </w:t>
      </w:r>
      <w:hyperlink r:id="rId28" w:history="1">
        <w:r w:rsidRPr="00A12C07">
          <w:rPr>
            <w:rStyle w:val="a7"/>
            <w:color w:val="auto"/>
            <w:sz w:val="26"/>
            <w:szCs w:val="26"/>
            <w:u w:val="none"/>
          </w:rPr>
          <w:t>статье 13</w:t>
        </w:r>
      </w:hyperlink>
      <w:r>
        <w:rPr>
          <w:sz w:val="26"/>
          <w:szCs w:val="26"/>
        </w:rPr>
        <w:t xml:space="preserve"> Федерального</w:t>
      </w:r>
      <w:r w:rsidRPr="00A12C07">
        <w:rPr>
          <w:sz w:val="26"/>
          <w:szCs w:val="26"/>
        </w:rPr>
        <w:t xml:space="preserve"> закон</w:t>
      </w:r>
      <w:r>
        <w:rPr>
          <w:sz w:val="26"/>
          <w:szCs w:val="26"/>
        </w:rPr>
        <w:t>а</w:t>
      </w:r>
      <w:r w:rsidRPr="00A12C07">
        <w:rPr>
          <w:sz w:val="26"/>
          <w:szCs w:val="26"/>
        </w:rPr>
        <w:t xml:space="preserve"> от </w:t>
      </w:r>
      <w:r w:rsidRPr="00A12C07">
        <w:rPr>
          <w:sz w:val="26"/>
          <w:szCs w:val="26"/>
        </w:rPr>
        <w:lastRenderedPageBreak/>
        <w:t xml:space="preserve">02.03.2007 N 25-ФЗ </w:t>
      </w:r>
      <w:r>
        <w:rPr>
          <w:sz w:val="26"/>
          <w:szCs w:val="26"/>
        </w:rPr>
        <w:t>«</w:t>
      </w:r>
      <w:r w:rsidRPr="00A12C07">
        <w:rPr>
          <w:sz w:val="26"/>
          <w:szCs w:val="26"/>
        </w:rPr>
        <w:t>О муниципальной службе</w:t>
      </w:r>
      <w:r>
        <w:rPr>
          <w:sz w:val="26"/>
          <w:szCs w:val="26"/>
        </w:rPr>
        <w:t xml:space="preserve"> в Российской Федерации»</w:t>
      </w:r>
      <w:r w:rsidRPr="00A12C07">
        <w:rPr>
          <w:sz w:val="26"/>
          <w:szCs w:val="26"/>
        </w:rPr>
        <w:t xml:space="preserve"> в качестве ограничений</w:t>
      </w:r>
      <w:proofErr w:type="gramEnd"/>
      <w:r w:rsidRPr="00A12C07">
        <w:rPr>
          <w:sz w:val="26"/>
          <w:szCs w:val="26"/>
        </w:rPr>
        <w:t xml:space="preserve">, </w:t>
      </w:r>
      <w:proofErr w:type="gramStart"/>
      <w:r w:rsidRPr="00A12C07">
        <w:rPr>
          <w:sz w:val="26"/>
          <w:szCs w:val="26"/>
        </w:rPr>
        <w:t>связанных</w:t>
      </w:r>
      <w:proofErr w:type="gramEnd"/>
      <w:r w:rsidRPr="00A12C07">
        <w:rPr>
          <w:sz w:val="26"/>
          <w:szCs w:val="26"/>
        </w:rPr>
        <w:t xml:space="preserve"> с муниципальной службой.</w:t>
      </w:r>
    </w:p>
    <w:p w:rsidR="005361F2" w:rsidRPr="00A12C07" w:rsidRDefault="005361F2" w:rsidP="005361F2">
      <w:pPr>
        <w:autoSpaceDE w:val="0"/>
        <w:autoSpaceDN w:val="0"/>
        <w:adjustRightInd w:val="0"/>
        <w:ind w:firstLine="539"/>
        <w:jc w:val="both"/>
        <w:rPr>
          <w:sz w:val="26"/>
          <w:szCs w:val="26"/>
        </w:rPr>
      </w:pPr>
      <w:r w:rsidRPr="00A12C07">
        <w:rPr>
          <w:sz w:val="26"/>
          <w:szCs w:val="26"/>
        </w:rPr>
        <w:t xml:space="preserve">2. </w:t>
      </w:r>
      <w:proofErr w:type="gramStart"/>
      <w:r w:rsidRPr="00A12C07">
        <w:rPr>
          <w:sz w:val="26"/>
          <w:szCs w:val="26"/>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5361F2" w:rsidRPr="00A12C07" w:rsidRDefault="005361F2" w:rsidP="005361F2">
      <w:pPr>
        <w:autoSpaceDE w:val="0"/>
        <w:autoSpaceDN w:val="0"/>
        <w:adjustRightInd w:val="0"/>
        <w:ind w:firstLine="539"/>
        <w:jc w:val="both"/>
        <w:rPr>
          <w:sz w:val="26"/>
          <w:szCs w:val="26"/>
        </w:rPr>
      </w:pPr>
      <w:r w:rsidRPr="00A12C07">
        <w:rPr>
          <w:sz w:val="26"/>
          <w:szCs w:val="26"/>
        </w:rPr>
        <w:t>3. При поступлении на муниципальную службу гражданин представляет:</w:t>
      </w:r>
    </w:p>
    <w:p w:rsidR="005361F2" w:rsidRPr="00A12C07" w:rsidRDefault="005361F2" w:rsidP="005361F2">
      <w:pPr>
        <w:autoSpaceDE w:val="0"/>
        <w:autoSpaceDN w:val="0"/>
        <w:adjustRightInd w:val="0"/>
        <w:ind w:firstLine="539"/>
        <w:jc w:val="both"/>
        <w:rPr>
          <w:sz w:val="26"/>
          <w:szCs w:val="26"/>
        </w:rPr>
      </w:pPr>
      <w:r w:rsidRPr="00A12C07">
        <w:rPr>
          <w:sz w:val="26"/>
          <w:szCs w:val="26"/>
        </w:rPr>
        <w:t>1) заявление с просьбой о поступлении на муниципальную службу и замещении должности муниципальной службы;</w:t>
      </w:r>
    </w:p>
    <w:p w:rsidR="005361F2" w:rsidRPr="00A12C07" w:rsidRDefault="005361F2" w:rsidP="005361F2">
      <w:pPr>
        <w:autoSpaceDE w:val="0"/>
        <w:autoSpaceDN w:val="0"/>
        <w:adjustRightInd w:val="0"/>
        <w:ind w:firstLine="539"/>
        <w:jc w:val="both"/>
        <w:rPr>
          <w:sz w:val="26"/>
          <w:szCs w:val="26"/>
        </w:rPr>
      </w:pPr>
      <w:r w:rsidRPr="00A12C07">
        <w:rPr>
          <w:sz w:val="26"/>
          <w:szCs w:val="26"/>
        </w:rPr>
        <w:t xml:space="preserve">2) анкету по </w:t>
      </w:r>
      <w:hyperlink r:id="rId29" w:history="1">
        <w:r w:rsidRPr="00A12C07">
          <w:rPr>
            <w:rStyle w:val="a7"/>
            <w:color w:val="auto"/>
            <w:sz w:val="26"/>
            <w:szCs w:val="26"/>
            <w:u w:val="none"/>
          </w:rPr>
          <w:t>форме</w:t>
        </w:r>
      </w:hyperlink>
      <w:r w:rsidRPr="00A12C07">
        <w:rPr>
          <w:sz w:val="26"/>
          <w:szCs w:val="26"/>
        </w:rPr>
        <w:t xml:space="preserve">, установленной </w:t>
      </w:r>
      <w:r>
        <w:rPr>
          <w:sz w:val="26"/>
          <w:szCs w:val="26"/>
        </w:rPr>
        <w:t>Президентом Российской Федерации</w:t>
      </w:r>
      <w:r w:rsidRPr="00A12C07">
        <w:rPr>
          <w:sz w:val="26"/>
          <w:szCs w:val="26"/>
        </w:rPr>
        <w:t>;</w:t>
      </w:r>
    </w:p>
    <w:p w:rsidR="005361F2" w:rsidRPr="00A12C07" w:rsidRDefault="005361F2" w:rsidP="005361F2">
      <w:pPr>
        <w:autoSpaceDE w:val="0"/>
        <w:autoSpaceDN w:val="0"/>
        <w:adjustRightInd w:val="0"/>
        <w:ind w:firstLine="539"/>
        <w:jc w:val="both"/>
        <w:rPr>
          <w:sz w:val="26"/>
          <w:szCs w:val="26"/>
        </w:rPr>
      </w:pPr>
      <w:r w:rsidRPr="00A12C07">
        <w:rPr>
          <w:sz w:val="26"/>
          <w:szCs w:val="26"/>
        </w:rPr>
        <w:t>3)  паспорт;</w:t>
      </w:r>
    </w:p>
    <w:p w:rsidR="005361F2" w:rsidRPr="00A12C07" w:rsidRDefault="005361F2" w:rsidP="005361F2">
      <w:pPr>
        <w:autoSpaceDE w:val="0"/>
        <w:autoSpaceDN w:val="0"/>
        <w:adjustRightInd w:val="0"/>
        <w:ind w:firstLine="539"/>
        <w:jc w:val="both"/>
        <w:rPr>
          <w:sz w:val="26"/>
          <w:szCs w:val="26"/>
        </w:rPr>
      </w:pPr>
      <w:r w:rsidRPr="00A12C07">
        <w:rPr>
          <w:sz w:val="26"/>
          <w:szCs w:val="26"/>
        </w:rPr>
        <w:t>4) трудовую книжку</w:t>
      </w:r>
      <w:r>
        <w:rPr>
          <w:sz w:val="26"/>
          <w:szCs w:val="26"/>
        </w:rPr>
        <w:t xml:space="preserve"> и (или) сведения о трудовой деятельности</w:t>
      </w:r>
      <w:r w:rsidRPr="00A12C07">
        <w:rPr>
          <w:sz w:val="26"/>
          <w:szCs w:val="26"/>
        </w:rPr>
        <w:t xml:space="preserve">, </w:t>
      </w:r>
      <w:r>
        <w:rPr>
          <w:sz w:val="26"/>
          <w:szCs w:val="26"/>
        </w:rPr>
        <w:t xml:space="preserve">оформленные в установленном законодательством порядке, </w:t>
      </w:r>
      <w:r w:rsidRPr="00A12C07">
        <w:rPr>
          <w:sz w:val="26"/>
          <w:szCs w:val="26"/>
        </w:rPr>
        <w:t>за исключением случаев, когда трудовой договор (контракт) заключается впервые;</w:t>
      </w:r>
    </w:p>
    <w:p w:rsidR="005361F2" w:rsidRPr="00A12C07" w:rsidRDefault="005361F2" w:rsidP="005361F2">
      <w:pPr>
        <w:autoSpaceDE w:val="0"/>
        <w:autoSpaceDN w:val="0"/>
        <w:adjustRightInd w:val="0"/>
        <w:ind w:firstLine="539"/>
        <w:jc w:val="both"/>
        <w:rPr>
          <w:sz w:val="26"/>
          <w:szCs w:val="26"/>
        </w:rPr>
      </w:pPr>
      <w:r w:rsidRPr="00A12C07">
        <w:rPr>
          <w:sz w:val="26"/>
          <w:szCs w:val="26"/>
        </w:rPr>
        <w:t>5) документ об образовании</w:t>
      </w:r>
      <w:r>
        <w:rPr>
          <w:sz w:val="26"/>
          <w:szCs w:val="26"/>
        </w:rPr>
        <w:t xml:space="preserve"> и о квалификации</w:t>
      </w:r>
      <w:r w:rsidRPr="00A12C07">
        <w:rPr>
          <w:sz w:val="26"/>
          <w:szCs w:val="26"/>
        </w:rPr>
        <w:t>;</w:t>
      </w:r>
    </w:p>
    <w:p w:rsidR="005361F2" w:rsidRDefault="005361F2" w:rsidP="005361F2">
      <w:pPr>
        <w:autoSpaceDE w:val="0"/>
        <w:autoSpaceDN w:val="0"/>
        <w:adjustRightInd w:val="0"/>
        <w:ind w:firstLine="567"/>
        <w:jc w:val="both"/>
        <w:rPr>
          <w:sz w:val="26"/>
          <w:szCs w:val="26"/>
        </w:rPr>
      </w:pPr>
      <w:r w:rsidRPr="00A12C07">
        <w:rPr>
          <w:sz w:val="26"/>
          <w:szCs w:val="26"/>
        </w:rPr>
        <w:t xml:space="preserve">6) </w:t>
      </w:r>
      <w:r>
        <w:rPr>
          <w:sz w:val="26"/>
          <w:szCs w:val="26"/>
        </w:rPr>
        <w:t>документ, подтверждающий регистрацию в системе индивидуального (персонифицированного) учета, за исключением случаев, когда трудовой договор (контракт) заключается впервые;</w:t>
      </w:r>
    </w:p>
    <w:p w:rsidR="005361F2" w:rsidRPr="00A12C07" w:rsidRDefault="005361F2" w:rsidP="005361F2">
      <w:pPr>
        <w:autoSpaceDE w:val="0"/>
        <w:autoSpaceDN w:val="0"/>
        <w:adjustRightInd w:val="0"/>
        <w:ind w:firstLine="539"/>
        <w:jc w:val="both"/>
        <w:rPr>
          <w:sz w:val="26"/>
          <w:szCs w:val="26"/>
        </w:rPr>
      </w:pPr>
      <w:r w:rsidRPr="00A12C07">
        <w:rPr>
          <w:sz w:val="26"/>
          <w:szCs w:val="26"/>
        </w:rPr>
        <w:t>7) свидетельство о постановке физического лица на учет в налоговом органе по месту жительства на территории Российской Федерации;</w:t>
      </w:r>
    </w:p>
    <w:p w:rsidR="005361F2" w:rsidRPr="00A12C07" w:rsidRDefault="005361F2" w:rsidP="005361F2">
      <w:pPr>
        <w:autoSpaceDE w:val="0"/>
        <w:autoSpaceDN w:val="0"/>
        <w:adjustRightInd w:val="0"/>
        <w:ind w:firstLine="539"/>
        <w:jc w:val="both"/>
        <w:rPr>
          <w:sz w:val="26"/>
          <w:szCs w:val="26"/>
        </w:rPr>
      </w:pPr>
      <w:r w:rsidRPr="00A12C07">
        <w:rPr>
          <w:sz w:val="26"/>
          <w:szCs w:val="26"/>
        </w:rPr>
        <w:t>8) документы воинского учета - для граждан, пребывающих в запасе, и лиц, подлежащих призыву на военную службу;</w:t>
      </w:r>
    </w:p>
    <w:p w:rsidR="005361F2" w:rsidRPr="00A12C07" w:rsidRDefault="005361F2" w:rsidP="005361F2">
      <w:pPr>
        <w:autoSpaceDE w:val="0"/>
        <w:autoSpaceDN w:val="0"/>
        <w:adjustRightInd w:val="0"/>
        <w:ind w:firstLine="539"/>
        <w:jc w:val="both"/>
        <w:rPr>
          <w:sz w:val="26"/>
          <w:szCs w:val="26"/>
        </w:rPr>
      </w:pPr>
      <w:r w:rsidRPr="00A12C07">
        <w:rPr>
          <w:sz w:val="26"/>
          <w:szCs w:val="26"/>
        </w:rPr>
        <w:t>9) заключение медицинской организации об отсутствии заболевания, препятствующего поступлению на муниципальную службу;</w:t>
      </w:r>
    </w:p>
    <w:p w:rsidR="005361F2" w:rsidRPr="00A12C07" w:rsidRDefault="005361F2" w:rsidP="005361F2">
      <w:pPr>
        <w:autoSpaceDE w:val="0"/>
        <w:autoSpaceDN w:val="0"/>
        <w:adjustRightInd w:val="0"/>
        <w:ind w:firstLine="539"/>
        <w:jc w:val="both"/>
        <w:rPr>
          <w:sz w:val="26"/>
          <w:szCs w:val="26"/>
        </w:rPr>
      </w:pPr>
      <w:r w:rsidRPr="00A12C07">
        <w:rPr>
          <w:sz w:val="26"/>
          <w:szCs w:val="26"/>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5361F2" w:rsidRDefault="005361F2" w:rsidP="005361F2">
      <w:pPr>
        <w:autoSpaceDE w:val="0"/>
        <w:autoSpaceDN w:val="0"/>
        <w:adjustRightInd w:val="0"/>
        <w:ind w:firstLine="539"/>
        <w:jc w:val="both"/>
        <w:rPr>
          <w:sz w:val="26"/>
          <w:szCs w:val="26"/>
        </w:rPr>
      </w:pPr>
      <w:r>
        <w:rPr>
          <w:sz w:val="26"/>
          <w:szCs w:val="26"/>
        </w:rPr>
        <w:t>10.1) сведения о размещении информации в информационно-телекоммуникационной сети «Интернет»;</w:t>
      </w:r>
    </w:p>
    <w:p w:rsidR="005361F2" w:rsidRPr="00A12C07" w:rsidRDefault="005361F2" w:rsidP="005361F2">
      <w:pPr>
        <w:autoSpaceDE w:val="0"/>
        <w:autoSpaceDN w:val="0"/>
        <w:adjustRightInd w:val="0"/>
        <w:ind w:firstLine="539"/>
        <w:jc w:val="both"/>
        <w:rPr>
          <w:sz w:val="26"/>
          <w:szCs w:val="26"/>
        </w:rPr>
      </w:pPr>
      <w:r w:rsidRPr="00D52220">
        <w:rPr>
          <w:sz w:val="26"/>
          <w:szCs w:val="26"/>
        </w:rPr>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5361F2" w:rsidRDefault="005361F2" w:rsidP="005361F2">
      <w:pPr>
        <w:autoSpaceDE w:val="0"/>
        <w:autoSpaceDN w:val="0"/>
        <w:adjustRightInd w:val="0"/>
        <w:ind w:firstLine="539"/>
        <w:jc w:val="both"/>
        <w:rPr>
          <w:sz w:val="26"/>
          <w:szCs w:val="26"/>
        </w:rPr>
      </w:pPr>
      <w:bookmarkStart w:id="45" w:name="Par19"/>
      <w:bookmarkEnd w:id="45"/>
      <w:r w:rsidRPr="00A12C07">
        <w:rPr>
          <w:sz w:val="26"/>
          <w:szCs w:val="26"/>
        </w:rPr>
        <w:t>4. Сведения</w:t>
      </w:r>
      <w:r>
        <w:rPr>
          <w:sz w:val="26"/>
          <w:szCs w:val="26"/>
        </w:rPr>
        <w:t xml:space="preserve"> (за исключением сведений, содержащихся в анкете)</w:t>
      </w:r>
      <w:r w:rsidRPr="00A12C07">
        <w:rPr>
          <w:sz w:val="26"/>
          <w:szCs w:val="26"/>
        </w:rPr>
        <w:t xml:space="preserve">, представленные в соответствии с настоящим </w:t>
      </w:r>
      <w:r>
        <w:rPr>
          <w:sz w:val="26"/>
          <w:szCs w:val="26"/>
        </w:rPr>
        <w:t>Положением</w:t>
      </w:r>
      <w:r w:rsidRPr="00A12C07">
        <w:rPr>
          <w:sz w:val="26"/>
          <w:szCs w:val="26"/>
        </w:rPr>
        <w:t xml:space="preserve"> гражданином при поступлении на муниципальную службу, могут подвергаться проверке в установленном федеральными </w:t>
      </w:r>
      <w:hyperlink r:id="rId30" w:history="1">
        <w:r w:rsidRPr="00A12C07">
          <w:rPr>
            <w:rStyle w:val="a7"/>
            <w:color w:val="auto"/>
            <w:sz w:val="26"/>
            <w:szCs w:val="26"/>
            <w:u w:val="none"/>
          </w:rPr>
          <w:t>законами</w:t>
        </w:r>
      </w:hyperlink>
      <w:r w:rsidRPr="00A12C07">
        <w:rPr>
          <w:sz w:val="26"/>
          <w:szCs w:val="26"/>
        </w:rPr>
        <w:t xml:space="preserve"> порядке. </w:t>
      </w:r>
    </w:p>
    <w:p w:rsidR="005361F2" w:rsidRPr="00A12C07" w:rsidRDefault="005361F2" w:rsidP="005361F2">
      <w:pPr>
        <w:autoSpaceDE w:val="0"/>
        <w:autoSpaceDN w:val="0"/>
        <w:adjustRightInd w:val="0"/>
        <w:ind w:firstLine="539"/>
        <w:jc w:val="both"/>
        <w:rPr>
          <w:sz w:val="26"/>
          <w:szCs w:val="26"/>
        </w:rPr>
      </w:pPr>
      <w:r w:rsidRPr="00A12C07">
        <w:rPr>
          <w:sz w:val="26"/>
          <w:szCs w:val="26"/>
        </w:rPr>
        <w:t xml:space="preserve">5. В случае установления в процессе проверки, предусмотренной </w:t>
      </w:r>
      <w:hyperlink r:id="rId31" w:anchor="Par19" w:history="1">
        <w:r w:rsidRPr="00A12C07">
          <w:rPr>
            <w:rStyle w:val="a7"/>
            <w:color w:val="auto"/>
            <w:sz w:val="26"/>
            <w:szCs w:val="26"/>
            <w:u w:val="none"/>
          </w:rPr>
          <w:t>частью 4</w:t>
        </w:r>
      </w:hyperlink>
      <w:r w:rsidRPr="00A12C07">
        <w:rPr>
          <w:sz w:val="26"/>
          <w:szCs w:val="26"/>
        </w:rPr>
        <w:t xml:space="preserve"> настоящей статьи,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5361F2" w:rsidRPr="00A12C07" w:rsidRDefault="005361F2" w:rsidP="005361F2">
      <w:pPr>
        <w:autoSpaceDE w:val="0"/>
        <w:autoSpaceDN w:val="0"/>
        <w:adjustRightInd w:val="0"/>
        <w:ind w:firstLine="539"/>
        <w:jc w:val="both"/>
        <w:rPr>
          <w:sz w:val="26"/>
          <w:szCs w:val="26"/>
        </w:rPr>
      </w:pPr>
      <w:r w:rsidRPr="00A12C07">
        <w:rPr>
          <w:sz w:val="26"/>
          <w:szCs w:val="26"/>
        </w:rPr>
        <w:t xml:space="preserve">6. Поступление гражданина на муниципальную службу осуществляется </w:t>
      </w:r>
      <w:proofErr w:type="gramStart"/>
      <w:r w:rsidRPr="00A12C07">
        <w:rPr>
          <w:sz w:val="26"/>
          <w:szCs w:val="26"/>
        </w:rPr>
        <w:t xml:space="preserve">в результате назначения на должность муниципальной службы на условиях трудового договора в соответствии с трудовым </w:t>
      </w:r>
      <w:hyperlink r:id="rId32" w:history="1">
        <w:r w:rsidRPr="00A12C07">
          <w:rPr>
            <w:rStyle w:val="a7"/>
            <w:color w:val="auto"/>
            <w:sz w:val="26"/>
            <w:szCs w:val="26"/>
            <w:u w:val="none"/>
          </w:rPr>
          <w:t>законодательством</w:t>
        </w:r>
        <w:proofErr w:type="gramEnd"/>
      </w:hyperlink>
      <w:r w:rsidRPr="00A12C07">
        <w:rPr>
          <w:sz w:val="26"/>
          <w:szCs w:val="26"/>
        </w:rPr>
        <w:t xml:space="preserve"> с учетом особенностей, предусмотренных </w:t>
      </w:r>
      <w:r>
        <w:rPr>
          <w:sz w:val="26"/>
          <w:szCs w:val="26"/>
        </w:rPr>
        <w:t>настоящим Положением, и оформляется распоряжением (приказом) представителя нанимателя (работодателя) о назначении на должность муниципальной службы.</w:t>
      </w:r>
    </w:p>
    <w:p w:rsidR="005361F2" w:rsidRPr="00A12C07" w:rsidRDefault="005361F2" w:rsidP="005361F2">
      <w:pPr>
        <w:autoSpaceDE w:val="0"/>
        <w:autoSpaceDN w:val="0"/>
        <w:adjustRightInd w:val="0"/>
        <w:ind w:firstLine="539"/>
        <w:jc w:val="both"/>
        <w:rPr>
          <w:sz w:val="26"/>
          <w:szCs w:val="26"/>
        </w:rPr>
      </w:pPr>
      <w:r w:rsidRPr="00A12C07">
        <w:rPr>
          <w:sz w:val="26"/>
          <w:szCs w:val="26"/>
        </w:rPr>
        <w:t>7. 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5361F2" w:rsidRDefault="005361F2" w:rsidP="005361F2">
      <w:pPr>
        <w:ind w:firstLine="567"/>
        <w:jc w:val="both"/>
        <w:rPr>
          <w:sz w:val="26"/>
          <w:szCs w:val="26"/>
        </w:rPr>
      </w:pPr>
    </w:p>
    <w:p w:rsidR="005B09A8" w:rsidRPr="00A12C07" w:rsidRDefault="005B09A8" w:rsidP="005361F2">
      <w:pPr>
        <w:ind w:firstLine="567"/>
        <w:jc w:val="both"/>
        <w:rPr>
          <w:sz w:val="26"/>
          <w:szCs w:val="26"/>
        </w:rPr>
      </w:pPr>
    </w:p>
    <w:p w:rsidR="005361F2" w:rsidRDefault="005361F2" w:rsidP="005361F2">
      <w:pPr>
        <w:ind w:firstLine="709"/>
        <w:rPr>
          <w:sz w:val="26"/>
          <w:szCs w:val="26"/>
        </w:rPr>
      </w:pPr>
      <w:bookmarkStart w:id="46" w:name="sub_261"/>
      <w:r w:rsidRPr="00A12C07">
        <w:rPr>
          <w:b/>
          <w:sz w:val="26"/>
          <w:szCs w:val="26"/>
        </w:rPr>
        <w:lastRenderedPageBreak/>
        <w:t>Статья 1</w:t>
      </w:r>
      <w:r>
        <w:rPr>
          <w:b/>
          <w:sz w:val="26"/>
          <w:szCs w:val="26"/>
        </w:rPr>
        <w:t>3</w:t>
      </w:r>
      <w:r w:rsidRPr="00A12C07">
        <w:rPr>
          <w:b/>
          <w:sz w:val="26"/>
          <w:szCs w:val="26"/>
        </w:rPr>
        <w:t xml:space="preserve">. </w:t>
      </w:r>
      <w:r w:rsidRPr="00A12C07">
        <w:rPr>
          <w:sz w:val="26"/>
          <w:szCs w:val="26"/>
        </w:rPr>
        <w:t>Конкурс на замещение должности муниципальной службы</w:t>
      </w:r>
    </w:p>
    <w:p w:rsidR="005361F2" w:rsidRPr="00A12C07" w:rsidRDefault="005361F2" w:rsidP="005361F2">
      <w:pPr>
        <w:jc w:val="center"/>
        <w:rPr>
          <w:b/>
          <w:sz w:val="26"/>
          <w:szCs w:val="26"/>
        </w:rPr>
      </w:pPr>
    </w:p>
    <w:p w:rsidR="005361F2" w:rsidRPr="00A12C07" w:rsidRDefault="005361F2" w:rsidP="005361F2">
      <w:pPr>
        <w:ind w:firstLine="567"/>
        <w:jc w:val="both"/>
        <w:rPr>
          <w:color w:val="000000"/>
          <w:sz w:val="26"/>
          <w:szCs w:val="26"/>
        </w:rPr>
      </w:pPr>
      <w:proofErr w:type="gramStart"/>
      <w:r w:rsidRPr="00A12C07">
        <w:rPr>
          <w:color w:val="000000"/>
          <w:sz w:val="26"/>
          <w:szCs w:val="26"/>
        </w:rPr>
        <w:t xml:space="preserve">При замещении должности муниципальной службы в муниципальном </w:t>
      </w:r>
      <w:r>
        <w:rPr>
          <w:color w:val="000000"/>
          <w:sz w:val="26"/>
          <w:szCs w:val="26"/>
        </w:rPr>
        <w:t>в округе</w:t>
      </w:r>
      <w:r w:rsidRPr="00A12C07">
        <w:rPr>
          <w:color w:val="000000"/>
          <w:sz w:val="26"/>
          <w:szCs w:val="26"/>
        </w:rPr>
        <w:t xml:space="preserve"> заключению трудового договора может предшествовать конкурс, в ходе которого 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roofErr w:type="gramEnd"/>
    </w:p>
    <w:p w:rsidR="005361F2" w:rsidRPr="00A12C07" w:rsidRDefault="005361F2" w:rsidP="005361F2">
      <w:pPr>
        <w:ind w:firstLine="567"/>
        <w:jc w:val="both"/>
        <w:rPr>
          <w:sz w:val="26"/>
          <w:szCs w:val="26"/>
        </w:rPr>
      </w:pPr>
      <w:r w:rsidRPr="00A12C07">
        <w:rPr>
          <w:sz w:val="26"/>
          <w:szCs w:val="26"/>
        </w:rPr>
        <w:t xml:space="preserve">Конкурс на замещение вакантной  должности муниципальной службы проводится  в соответствии  с Положением о порядке проведения конкурса на замещение вакантной должности муниципальной службы Увельского муниципального </w:t>
      </w:r>
      <w:r>
        <w:rPr>
          <w:sz w:val="26"/>
          <w:szCs w:val="26"/>
        </w:rPr>
        <w:t>округа</w:t>
      </w:r>
      <w:r w:rsidRPr="00A12C07">
        <w:rPr>
          <w:sz w:val="26"/>
          <w:szCs w:val="26"/>
        </w:rPr>
        <w:t xml:space="preserve">, утвержденным решением </w:t>
      </w:r>
      <w:r>
        <w:rPr>
          <w:sz w:val="26"/>
          <w:szCs w:val="26"/>
        </w:rPr>
        <w:t>Собрания депутатов</w:t>
      </w:r>
      <w:r w:rsidRPr="00A12C07">
        <w:rPr>
          <w:sz w:val="26"/>
          <w:szCs w:val="26"/>
        </w:rPr>
        <w:t xml:space="preserve"> Увельского муниципального </w:t>
      </w:r>
      <w:r>
        <w:rPr>
          <w:sz w:val="26"/>
          <w:szCs w:val="26"/>
        </w:rPr>
        <w:t>округа</w:t>
      </w:r>
      <w:r w:rsidRPr="00A12C07">
        <w:rPr>
          <w:sz w:val="26"/>
          <w:szCs w:val="26"/>
        </w:rPr>
        <w:t>.</w:t>
      </w:r>
    </w:p>
    <w:p w:rsidR="005361F2" w:rsidRPr="00A12C07" w:rsidRDefault="005361F2" w:rsidP="005361F2">
      <w:pPr>
        <w:jc w:val="both"/>
        <w:rPr>
          <w:b/>
          <w:sz w:val="26"/>
          <w:szCs w:val="26"/>
        </w:rPr>
      </w:pPr>
      <w:bookmarkStart w:id="47" w:name="sub_19"/>
      <w:bookmarkEnd w:id="46"/>
    </w:p>
    <w:p w:rsidR="005361F2" w:rsidRDefault="005361F2" w:rsidP="005361F2">
      <w:pPr>
        <w:ind w:firstLine="567"/>
        <w:jc w:val="both"/>
        <w:rPr>
          <w:sz w:val="26"/>
          <w:szCs w:val="26"/>
        </w:rPr>
      </w:pPr>
      <w:r>
        <w:rPr>
          <w:b/>
          <w:sz w:val="26"/>
          <w:szCs w:val="26"/>
        </w:rPr>
        <w:t xml:space="preserve">Статья 14. </w:t>
      </w:r>
      <w:r w:rsidRPr="007A3D01">
        <w:rPr>
          <w:sz w:val="26"/>
          <w:szCs w:val="26"/>
        </w:rPr>
        <w:t>Рабочее (служебное) время и время отдыха</w:t>
      </w:r>
    </w:p>
    <w:p w:rsidR="005361F2" w:rsidRDefault="005361F2" w:rsidP="005361F2">
      <w:pPr>
        <w:ind w:firstLine="567"/>
        <w:jc w:val="both"/>
        <w:rPr>
          <w:sz w:val="26"/>
          <w:szCs w:val="26"/>
        </w:rPr>
      </w:pPr>
    </w:p>
    <w:p w:rsidR="005361F2" w:rsidRPr="007A3D01" w:rsidRDefault="005361F2" w:rsidP="005361F2">
      <w:pPr>
        <w:pStyle w:val="aff7"/>
        <w:numPr>
          <w:ilvl w:val="0"/>
          <w:numId w:val="2"/>
        </w:numPr>
        <w:tabs>
          <w:tab w:val="left" w:pos="-426"/>
          <w:tab w:val="left" w:pos="993"/>
        </w:tabs>
        <w:ind w:left="0" w:firstLine="567"/>
        <w:jc w:val="both"/>
        <w:rPr>
          <w:sz w:val="26"/>
          <w:szCs w:val="26"/>
        </w:rPr>
      </w:pPr>
      <w:r w:rsidRPr="007A3D01">
        <w:rPr>
          <w:sz w:val="26"/>
          <w:szCs w:val="26"/>
        </w:rPr>
        <w:t>Рабочее (служебное) время муниципальных служащих регулируется в соответствии с трудовым законодательством, Правилами внутреннего трудового распорядка и условиями Трудового договора.</w:t>
      </w:r>
    </w:p>
    <w:p w:rsidR="005361F2" w:rsidRPr="007A3D01" w:rsidRDefault="005361F2" w:rsidP="005361F2">
      <w:pPr>
        <w:pStyle w:val="aff7"/>
        <w:numPr>
          <w:ilvl w:val="0"/>
          <w:numId w:val="2"/>
        </w:numPr>
        <w:tabs>
          <w:tab w:val="left" w:pos="993"/>
        </w:tabs>
        <w:ind w:left="0" w:firstLine="567"/>
        <w:jc w:val="both"/>
        <w:rPr>
          <w:sz w:val="26"/>
          <w:szCs w:val="26"/>
        </w:rPr>
      </w:pPr>
      <w:r w:rsidRPr="007A3D01">
        <w:rPr>
          <w:sz w:val="26"/>
          <w:szCs w:val="26"/>
        </w:rPr>
        <w:t>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5361F2" w:rsidRPr="007A3D01" w:rsidRDefault="005361F2" w:rsidP="005361F2">
      <w:pPr>
        <w:tabs>
          <w:tab w:val="left" w:pos="993"/>
        </w:tabs>
        <w:autoSpaceDE w:val="0"/>
        <w:autoSpaceDN w:val="0"/>
        <w:adjustRightInd w:val="0"/>
        <w:ind w:firstLine="567"/>
        <w:jc w:val="both"/>
        <w:rPr>
          <w:sz w:val="26"/>
          <w:szCs w:val="26"/>
        </w:rPr>
      </w:pPr>
      <w:r>
        <w:rPr>
          <w:sz w:val="26"/>
          <w:szCs w:val="26"/>
        </w:rPr>
        <w:t>3</w:t>
      </w:r>
      <w:r w:rsidRPr="007A3D01">
        <w:rPr>
          <w:sz w:val="26"/>
          <w:szCs w:val="26"/>
        </w:rPr>
        <w:t>.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5361F2" w:rsidRPr="007A3D01" w:rsidRDefault="005361F2" w:rsidP="005361F2">
      <w:pPr>
        <w:tabs>
          <w:tab w:val="left" w:pos="993"/>
        </w:tabs>
        <w:autoSpaceDE w:val="0"/>
        <w:autoSpaceDN w:val="0"/>
        <w:adjustRightInd w:val="0"/>
        <w:ind w:firstLine="567"/>
        <w:jc w:val="both"/>
        <w:rPr>
          <w:sz w:val="26"/>
          <w:szCs w:val="26"/>
        </w:rPr>
      </w:pPr>
      <w:r w:rsidRPr="007A3D01">
        <w:rPr>
          <w:sz w:val="26"/>
          <w:szCs w:val="26"/>
        </w:rPr>
        <w:t>4. Ежегодный основной оплачиваемый отпуск предоставляется муниципальному служащему продолжительностью 30 календарных дней.</w:t>
      </w:r>
    </w:p>
    <w:p w:rsidR="005361F2" w:rsidRPr="007A3D01" w:rsidRDefault="005361F2" w:rsidP="005361F2">
      <w:pPr>
        <w:tabs>
          <w:tab w:val="left" w:pos="-426"/>
        </w:tabs>
        <w:autoSpaceDE w:val="0"/>
        <w:autoSpaceDN w:val="0"/>
        <w:adjustRightInd w:val="0"/>
        <w:ind w:firstLine="567"/>
        <w:jc w:val="both"/>
        <w:rPr>
          <w:sz w:val="26"/>
          <w:szCs w:val="26"/>
        </w:rPr>
      </w:pPr>
      <w:r w:rsidRPr="007A3D01">
        <w:rPr>
          <w:sz w:val="26"/>
          <w:szCs w:val="26"/>
        </w:rPr>
        <w:t>5. Муниципальному служащему в соответствии с законом Челябинской области от 30.05.2007 № 144-ЗО «О регулировании муниципальной службы в Челябинской области» предоставляется ежегодный дополнительный оплачиваемый отпуск за выслугу лет (далее – отпуск за выслугу лет), продолжительность которого исчисляется из расчета один день за каждый год стажа муниципальной службы, но не более 10 календарных дней.</w:t>
      </w:r>
    </w:p>
    <w:p w:rsidR="005361F2" w:rsidRPr="007A3D01" w:rsidRDefault="005361F2" w:rsidP="005361F2">
      <w:pPr>
        <w:tabs>
          <w:tab w:val="left" w:pos="993"/>
        </w:tabs>
        <w:autoSpaceDE w:val="0"/>
        <w:autoSpaceDN w:val="0"/>
        <w:adjustRightInd w:val="0"/>
        <w:ind w:firstLine="567"/>
        <w:jc w:val="both"/>
        <w:rPr>
          <w:sz w:val="26"/>
          <w:szCs w:val="26"/>
        </w:rPr>
      </w:pPr>
      <w:r w:rsidRPr="007A3D01">
        <w:rPr>
          <w:sz w:val="26"/>
          <w:szCs w:val="26"/>
        </w:rPr>
        <w:t>6</w:t>
      </w:r>
      <w:r>
        <w:rPr>
          <w:sz w:val="26"/>
          <w:szCs w:val="26"/>
        </w:rPr>
        <w:t>.</w:t>
      </w:r>
      <w:r w:rsidRPr="007A3D01">
        <w:rPr>
          <w:sz w:val="26"/>
          <w:szCs w:val="26"/>
        </w:rPr>
        <w:t xml:space="preserve">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5361F2" w:rsidRPr="007A3D01" w:rsidRDefault="005361F2" w:rsidP="005361F2">
      <w:pPr>
        <w:tabs>
          <w:tab w:val="left" w:pos="993"/>
        </w:tabs>
        <w:autoSpaceDE w:val="0"/>
        <w:autoSpaceDN w:val="0"/>
        <w:adjustRightInd w:val="0"/>
        <w:ind w:firstLine="567"/>
        <w:jc w:val="both"/>
        <w:rPr>
          <w:sz w:val="26"/>
          <w:szCs w:val="26"/>
        </w:rPr>
      </w:pPr>
      <w:r w:rsidRPr="007A3D01">
        <w:rPr>
          <w:sz w:val="26"/>
          <w:szCs w:val="26"/>
        </w:rPr>
        <w:t>7. 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5361F2" w:rsidRPr="007A3D01" w:rsidRDefault="005361F2" w:rsidP="005361F2">
      <w:pPr>
        <w:ind w:firstLine="567"/>
        <w:jc w:val="both"/>
        <w:rPr>
          <w:b/>
          <w:sz w:val="26"/>
          <w:szCs w:val="26"/>
        </w:rPr>
      </w:pPr>
    </w:p>
    <w:p w:rsidR="005361F2" w:rsidRDefault="005361F2" w:rsidP="005361F2">
      <w:pPr>
        <w:ind w:firstLine="567"/>
        <w:jc w:val="both"/>
        <w:rPr>
          <w:sz w:val="26"/>
          <w:szCs w:val="26"/>
        </w:rPr>
      </w:pPr>
      <w:r w:rsidRPr="00A12C07">
        <w:rPr>
          <w:b/>
          <w:sz w:val="26"/>
          <w:szCs w:val="26"/>
        </w:rPr>
        <w:t>Статья 1</w:t>
      </w:r>
      <w:r>
        <w:rPr>
          <w:b/>
          <w:sz w:val="26"/>
          <w:szCs w:val="26"/>
        </w:rPr>
        <w:t>5</w:t>
      </w:r>
      <w:r w:rsidRPr="00A12C07">
        <w:rPr>
          <w:b/>
          <w:sz w:val="26"/>
          <w:szCs w:val="26"/>
        </w:rPr>
        <w:t>.</w:t>
      </w:r>
      <w:r w:rsidRPr="00A12C07">
        <w:rPr>
          <w:sz w:val="26"/>
          <w:szCs w:val="26"/>
        </w:rPr>
        <w:t xml:space="preserve"> Аттестация муниципального служащего</w:t>
      </w:r>
      <w:bookmarkEnd w:id="47"/>
    </w:p>
    <w:p w:rsidR="005361F2" w:rsidRPr="00A12C07" w:rsidRDefault="005361F2" w:rsidP="005361F2">
      <w:pPr>
        <w:ind w:firstLine="567"/>
        <w:jc w:val="both"/>
        <w:rPr>
          <w:sz w:val="26"/>
          <w:szCs w:val="26"/>
        </w:rPr>
      </w:pPr>
    </w:p>
    <w:p w:rsidR="005361F2" w:rsidRPr="00A12C07" w:rsidRDefault="005361F2" w:rsidP="005361F2">
      <w:pPr>
        <w:ind w:firstLine="567"/>
        <w:jc w:val="both"/>
        <w:rPr>
          <w:sz w:val="26"/>
          <w:szCs w:val="26"/>
        </w:rPr>
      </w:pPr>
      <w:r w:rsidRPr="00A12C07">
        <w:rPr>
          <w:sz w:val="26"/>
          <w:szCs w:val="26"/>
        </w:rPr>
        <w:t>Аттестация муниципального служащег</w:t>
      </w:r>
      <w:r>
        <w:rPr>
          <w:sz w:val="26"/>
          <w:szCs w:val="26"/>
        </w:rPr>
        <w:t xml:space="preserve">о, проводится в соответствии с </w:t>
      </w:r>
      <w:r w:rsidRPr="00A12C07">
        <w:rPr>
          <w:sz w:val="26"/>
          <w:szCs w:val="26"/>
        </w:rPr>
        <w:t xml:space="preserve">Положением об аттестации муниципальных служащих Увельского муниципального </w:t>
      </w:r>
      <w:r>
        <w:rPr>
          <w:sz w:val="26"/>
          <w:szCs w:val="26"/>
        </w:rPr>
        <w:t>округа, утвержденным решением Собрания депутатов Увельского муниципального округа</w:t>
      </w:r>
      <w:r w:rsidRPr="00A12C07">
        <w:rPr>
          <w:sz w:val="26"/>
          <w:szCs w:val="26"/>
        </w:rPr>
        <w:t>.</w:t>
      </w:r>
    </w:p>
    <w:p w:rsidR="005361F2" w:rsidRPr="00A12C07" w:rsidRDefault="005361F2" w:rsidP="005361F2">
      <w:pPr>
        <w:ind w:firstLine="567"/>
        <w:jc w:val="both"/>
        <w:rPr>
          <w:sz w:val="26"/>
          <w:szCs w:val="26"/>
        </w:rPr>
      </w:pPr>
    </w:p>
    <w:p w:rsidR="005361F2" w:rsidRDefault="005361F2" w:rsidP="005361F2">
      <w:pPr>
        <w:ind w:firstLine="567"/>
        <w:jc w:val="both"/>
        <w:rPr>
          <w:bCs/>
          <w:sz w:val="26"/>
          <w:szCs w:val="26"/>
          <w:shd w:val="clear" w:color="auto" w:fill="FFFFFF"/>
        </w:rPr>
      </w:pPr>
      <w:bookmarkStart w:id="48" w:name="sub_18"/>
      <w:r>
        <w:rPr>
          <w:b/>
          <w:sz w:val="26"/>
          <w:szCs w:val="26"/>
        </w:rPr>
        <w:t>Статья 16</w:t>
      </w:r>
      <w:r w:rsidRPr="008179BF">
        <w:rPr>
          <w:b/>
          <w:sz w:val="26"/>
          <w:szCs w:val="26"/>
        </w:rPr>
        <w:t>.</w:t>
      </w:r>
      <w:r w:rsidRPr="00A12C07">
        <w:rPr>
          <w:sz w:val="26"/>
          <w:szCs w:val="26"/>
        </w:rPr>
        <w:t xml:space="preserve"> </w:t>
      </w:r>
      <w:r w:rsidRPr="00A12C07">
        <w:rPr>
          <w:rStyle w:val="apple-converted-space"/>
          <w:b/>
          <w:bCs/>
          <w:sz w:val="26"/>
          <w:szCs w:val="26"/>
          <w:shd w:val="clear" w:color="auto" w:fill="FFFFFF"/>
        </w:rPr>
        <w:t> </w:t>
      </w:r>
      <w:r w:rsidRPr="00A12C07">
        <w:rPr>
          <w:bCs/>
          <w:sz w:val="26"/>
          <w:szCs w:val="26"/>
          <w:shd w:val="clear" w:color="auto" w:fill="FFFFFF"/>
        </w:rPr>
        <w:t>Основания для расторжения трудового договора с муниципальным служащим</w:t>
      </w:r>
    </w:p>
    <w:p w:rsidR="005361F2" w:rsidRPr="00A12C07" w:rsidRDefault="005361F2" w:rsidP="005361F2">
      <w:pPr>
        <w:ind w:firstLine="567"/>
        <w:jc w:val="both"/>
        <w:rPr>
          <w:sz w:val="26"/>
          <w:szCs w:val="26"/>
        </w:rPr>
      </w:pPr>
    </w:p>
    <w:bookmarkEnd w:id="48"/>
    <w:p w:rsidR="005361F2" w:rsidRPr="00A12C07" w:rsidRDefault="005361F2" w:rsidP="005361F2">
      <w:pPr>
        <w:pStyle w:val="s1"/>
        <w:shd w:val="clear" w:color="auto" w:fill="FFFFFF"/>
        <w:spacing w:before="0" w:beforeAutospacing="0" w:after="0" w:afterAutospacing="0"/>
        <w:ind w:firstLine="567"/>
        <w:jc w:val="both"/>
        <w:rPr>
          <w:sz w:val="26"/>
          <w:szCs w:val="26"/>
        </w:rPr>
      </w:pPr>
      <w:r w:rsidRPr="00A12C07">
        <w:rPr>
          <w:sz w:val="26"/>
          <w:szCs w:val="26"/>
        </w:rPr>
        <w:t>1. Помимо оснований для расторжения трудового договора, предусмотренных</w:t>
      </w:r>
      <w:r w:rsidRPr="00A12C07">
        <w:rPr>
          <w:rStyle w:val="apple-converted-space"/>
          <w:sz w:val="26"/>
          <w:szCs w:val="26"/>
        </w:rPr>
        <w:t> </w:t>
      </w:r>
      <w:hyperlink r:id="rId33" w:anchor="/document/12125268/entry/77" w:history="1">
        <w:r w:rsidRPr="00A12C07">
          <w:rPr>
            <w:rStyle w:val="a7"/>
            <w:color w:val="auto"/>
            <w:sz w:val="26"/>
            <w:szCs w:val="26"/>
            <w:u w:val="none"/>
          </w:rPr>
          <w:t>Трудовым кодексом</w:t>
        </w:r>
      </w:hyperlink>
      <w:r w:rsidRPr="00A12C07">
        <w:rPr>
          <w:rStyle w:val="apple-converted-space"/>
          <w:sz w:val="26"/>
          <w:szCs w:val="26"/>
        </w:rPr>
        <w:t> </w:t>
      </w:r>
      <w:r w:rsidRPr="00A12C07">
        <w:rPr>
          <w:sz w:val="26"/>
          <w:szCs w:val="26"/>
        </w:rPr>
        <w:t xml:space="preserve">Российской Федерации, трудовой договор с </w:t>
      </w:r>
      <w:r w:rsidRPr="00A12C07">
        <w:rPr>
          <w:sz w:val="26"/>
          <w:szCs w:val="26"/>
        </w:rPr>
        <w:lastRenderedPageBreak/>
        <w:t>му</w:t>
      </w:r>
      <w:r>
        <w:rPr>
          <w:sz w:val="26"/>
          <w:szCs w:val="26"/>
        </w:rPr>
        <w:t xml:space="preserve">ниципальным служащим </w:t>
      </w:r>
      <w:proofErr w:type="gramStart"/>
      <w:r>
        <w:rPr>
          <w:sz w:val="26"/>
          <w:szCs w:val="26"/>
        </w:rPr>
        <w:t>может быть</w:t>
      </w:r>
      <w:r w:rsidRPr="00A12C07">
        <w:rPr>
          <w:sz w:val="26"/>
          <w:szCs w:val="26"/>
        </w:rPr>
        <w:t xml:space="preserve"> также расторгнут</w:t>
      </w:r>
      <w:proofErr w:type="gramEnd"/>
      <w:r w:rsidRPr="00A12C07">
        <w:rPr>
          <w:sz w:val="26"/>
          <w:szCs w:val="26"/>
        </w:rPr>
        <w:t xml:space="preserve"> по инициативе представителя нанимателя (работодателя) в случае:</w:t>
      </w:r>
    </w:p>
    <w:p w:rsidR="005361F2" w:rsidRPr="00A12C07" w:rsidRDefault="005361F2" w:rsidP="005361F2">
      <w:pPr>
        <w:pStyle w:val="s1"/>
        <w:shd w:val="clear" w:color="auto" w:fill="FFFFFF"/>
        <w:spacing w:before="0" w:beforeAutospacing="0" w:after="0" w:afterAutospacing="0"/>
        <w:ind w:firstLine="567"/>
        <w:jc w:val="both"/>
        <w:rPr>
          <w:sz w:val="26"/>
          <w:szCs w:val="26"/>
        </w:rPr>
      </w:pPr>
      <w:r w:rsidRPr="00A12C07">
        <w:rPr>
          <w:sz w:val="26"/>
          <w:szCs w:val="26"/>
        </w:rPr>
        <w:t>1) достижения предельного возраста, установленного для замещения должности муниципальной службы;</w:t>
      </w:r>
    </w:p>
    <w:p w:rsidR="005361F2" w:rsidRDefault="005361F2" w:rsidP="005361F2">
      <w:pPr>
        <w:pStyle w:val="s1"/>
        <w:shd w:val="clear" w:color="auto" w:fill="FFFFFF"/>
        <w:spacing w:before="0" w:beforeAutospacing="0" w:after="0" w:afterAutospacing="0"/>
        <w:ind w:firstLine="567"/>
        <w:jc w:val="both"/>
        <w:rPr>
          <w:rStyle w:val="apple-converted-space"/>
          <w:sz w:val="26"/>
          <w:szCs w:val="26"/>
        </w:rPr>
      </w:pPr>
      <w:r>
        <w:rPr>
          <w:sz w:val="26"/>
          <w:szCs w:val="26"/>
        </w:rPr>
        <w:t>2</w:t>
      </w:r>
      <w:r w:rsidRPr="00A12C07">
        <w:rPr>
          <w:sz w:val="26"/>
          <w:szCs w:val="26"/>
        </w:rPr>
        <w:t>) несоблюдения ограничений и запретов, связанных с муниципальной службой и установленных</w:t>
      </w:r>
      <w:r>
        <w:rPr>
          <w:sz w:val="26"/>
          <w:szCs w:val="26"/>
        </w:rPr>
        <w:t xml:space="preserve"> статьями 9, 10, 10.1 и 11 настоящего Положения;</w:t>
      </w:r>
    </w:p>
    <w:p w:rsidR="005361F2" w:rsidRDefault="005361F2" w:rsidP="005361F2">
      <w:pPr>
        <w:pStyle w:val="s1"/>
        <w:shd w:val="clear" w:color="auto" w:fill="FFFFFF"/>
        <w:spacing w:before="0" w:beforeAutospacing="0" w:after="0" w:afterAutospacing="0"/>
        <w:ind w:firstLine="567"/>
        <w:jc w:val="both"/>
        <w:rPr>
          <w:sz w:val="26"/>
          <w:szCs w:val="26"/>
        </w:rPr>
      </w:pPr>
      <w:r>
        <w:rPr>
          <w:sz w:val="26"/>
          <w:szCs w:val="26"/>
        </w:rPr>
        <w:t>3</w:t>
      </w:r>
      <w:r w:rsidRPr="00A12C07">
        <w:rPr>
          <w:sz w:val="26"/>
          <w:szCs w:val="26"/>
        </w:rPr>
        <w:t>) применения административного н</w:t>
      </w:r>
      <w:r>
        <w:rPr>
          <w:sz w:val="26"/>
          <w:szCs w:val="26"/>
        </w:rPr>
        <w:t>аказания в виде дисквалификации;</w:t>
      </w:r>
    </w:p>
    <w:p w:rsidR="005361F2" w:rsidRPr="00A12C07" w:rsidRDefault="005361F2" w:rsidP="005361F2">
      <w:pPr>
        <w:pStyle w:val="s1"/>
        <w:shd w:val="clear" w:color="auto" w:fill="FFFFFF"/>
        <w:spacing w:before="0" w:beforeAutospacing="0" w:after="0" w:afterAutospacing="0"/>
        <w:ind w:firstLine="567"/>
        <w:jc w:val="both"/>
        <w:rPr>
          <w:sz w:val="26"/>
          <w:szCs w:val="26"/>
        </w:rPr>
      </w:pPr>
      <w:r>
        <w:rPr>
          <w:sz w:val="26"/>
          <w:szCs w:val="26"/>
        </w:rPr>
        <w:t>4) приобретения муниципальным служащим статуса иностранного агента.</w:t>
      </w:r>
    </w:p>
    <w:p w:rsidR="005361F2" w:rsidRPr="00A12C07" w:rsidRDefault="005361F2" w:rsidP="005361F2">
      <w:pPr>
        <w:ind w:firstLine="567"/>
        <w:jc w:val="both"/>
        <w:rPr>
          <w:sz w:val="26"/>
          <w:szCs w:val="26"/>
        </w:rPr>
      </w:pPr>
      <w:bookmarkStart w:id="49" w:name="sub_257"/>
      <w:r w:rsidRPr="00A12C07">
        <w:rPr>
          <w:sz w:val="26"/>
          <w:szCs w:val="26"/>
        </w:rPr>
        <w:t xml:space="preserve">2. </w:t>
      </w:r>
      <w:r w:rsidRPr="00A12C07">
        <w:rPr>
          <w:sz w:val="26"/>
          <w:szCs w:val="26"/>
          <w:shd w:val="clear" w:color="auto" w:fill="FFFFFF"/>
        </w:rPr>
        <w:t>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bookmarkEnd w:id="49"/>
    <w:p w:rsidR="005361F2" w:rsidRPr="00A12C07" w:rsidRDefault="005361F2" w:rsidP="005361F2">
      <w:pPr>
        <w:ind w:firstLine="567"/>
        <w:jc w:val="both"/>
        <w:rPr>
          <w:sz w:val="26"/>
          <w:szCs w:val="26"/>
        </w:rPr>
      </w:pPr>
    </w:p>
    <w:p w:rsidR="005361F2" w:rsidRPr="00A12C07" w:rsidRDefault="005361F2" w:rsidP="005361F2">
      <w:pPr>
        <w:ind w:firstLine="567"/>
        <w:jc w:val="center"/>
        <w:rPr>
          <w:b/>
          <w:sz w:val="26"/>
          <w:szCs w:val="26"/>
        </w:rPr>
      </w:pPr>
      <w:bookmarkStart w:id="50" w:name="sub_52"/>
      <w:r w:rsidRPr="00A12C07">
        <w:rPr>
          <w:b/>
          <w:sz w:val="26"/>
          <w:szCs w:val="26"/>
        </w:rPr>
        <w:t>Глава 4. Экономическое и социально-правовое обеспечение муниципальных служащих</w:t>
      </w:r>
    </w:p>
    <w:bookmarkEnd w:id="50"/>
    <w:p w:rsidR="005361F2" w:rsidRPr="00A12C07" w:rsidRDefault="005361F2" w:rsidP="005361F2">
      <w:pPr>
        <w:ind w:firstLine="567"/>
        <w:jc w:val="both"/>
        <w:rPr>
          <w:sz w:val="26"/>
          <w:szCs w:val="26"/>
        </w:rPr>
      </w:pPr>
    </w:p>
    <w:p w:rsidR="005361F2" w:rsidRDefault="005361F2" w:rsidP="005361F2">
      <w:pPr>
        <w:ind w:firstLine="567"/>
        <w:jc w:val="both"/>
        <w:rPr>
          <w:sz w:val="26"/>
          <w:szCs w:val="26"/>
        </w:rPr>
      </w:pPr>
      <w:bookmarkStart w:id="51" w:name="sub_15"/>
      <w:r w:rsidRPr="003A5594">
        <w:rPr>
          <w:b/>
          <w:sz w:val="26"/>
          <w:szCs w:val="26"/>
        </w:rPr>
        <w:t>Статья 1</w:t>
      </w:r>
      <w:r>
        <w:rPr>
          <w:b/>
          <w:sz w:val="26"/>
          <w:szCs w:val="26"/>
        </w:rPr>
        <w:t>7</w:t>
      </w:r>
      <w:r w:rsidRPr="003A5594">
        <w:rPr>
          <w:sz w:val="26"/>
          <w:szCs w:val="26"/>
        </w:rPr>
        <w:t>. Оплата</w:t>
      </w:r>
      <w:r w:rsidRPr="00A12C07">
        <w:rPr>
          <w:sz w:val="26"/>
          <w:szCs w:val="26"/>
        </w:rPr>
        <w:t xml:space="preserve"> труда муниципального служащего</w:t>
      </w:r>
      <w:bookmarkEnd w:id="51"/>
    </w:p>
    <w:p w:rsidR="005361F2" w:rsidRPr="00A12C07" w:rsidRDefault="005361F2" w:rsidP="005361F2">
      <w:pPr>
        <w:ind w:firstLine="567"/>
        <w:jc w:val="both"/>
        <w:rPr>
          <w:sz w:val="26"/>
          <w:szCs w:val="26"/>
        </w:rPr>
      </w:pPr>
    </w:p>
    <w:p w:rsidR="005361F2" w:rsidRPr="00A12C07" w:rsidRDefault="005361F2" w:rsidP="005361F2">
      <w:pPr>
        <w:ind w:firstLine="567"/>
        <w:jc w:val="both"/>
        <w:rPr>
          <w:sz w:val="26"/>
          <w:szCs w:val="26"/>
        </w:rPr>
      </w:pPr>
      <w:bookmarkStart w:id="52" w:name="sub_256"/>
      <w:r w:rsidRPr="00A12C07">
        <w:rPr>
          <w:sz w:val="26"/>
          <w:szCs w:val="26"/>
        </w:rPr>
        <w:t>1. Оплата труда муни</w:t>
      </w:r>
      <w:r>
        <w:rPr>
          <w:sz w:val="26"/>
          <w:szCs w:val="26"/>
        </w:rPr>
        <w:t>ципального служащего производит</w:t>
      </w:r>
      <w:r w:rsidRPr="00A12C07">
        <w:rPr>
          <w:sz w:val="26"/>
          <w:szCs w:val="26"/>
        </w:rPr>
        <w:t>ся в виде денежного содержания. 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а также из ежемесячн</w:t>
      </w:r>
      <w:r>
        <w:rPr>
          <w:sz w:val="26"/>
          <w:szCs w:val="26"/>
        </w:rPr>
        <w:t>ых и иных дополнительных выплат, определяемых законом Челябинской области.</w:t>
      </w:r>
    </w:p>
    <w:p w:rsidR="005361F2" w:rsidRDefault="005361F2" w:rsidP="005361F2">
      <w:pPr>
        <w:ind w:firstLine="567"/>
        <w:jc w:val="both"/>
        <w:rPr>
          <w:sz w:val="26"/>
          <w:szCs w:val="26"/>
        </w:rPr>
      </w:pPr>
      <w:bookmarkStart w:id="53" w:name="sub_254"/>
      <w:bookmarkEnd w:id="52"/>
      <w:r>
        <w:rPr>
          <w:sz w:val="26"/>
          <w:szCs w:val="26"/>
        </w:rPr>
        <w:t>2</w:t>
      </w:r>
      <w:r w:rsidRPr="00A12C07">
        <w:rPr>
          <w:sz w:val="26"/>
          <w:szCs w:val="26"/>
        </w:rPr>
        <w:t>. Размер должностн</w:t>
      </w:r>
      <w:r>
        <w:rPr>
          <w:sz w:val="26"/>
          <w:szCs w:val="26"/>
        </w:rPr>
        <w:t>ого</w:t>
      </w:r>
      <w:r w:rsidRPr="00A12C07">
        <w:rPr>
          <w:sz w:val="26"/>
          <w:szCs w:val="26"/>
        </w:rPr>
        <w:t xml:space="preserve"> оклад</w:t>
      </w:r>
      <w:r>
        <w:rPr>
          <w:sz w:val="26"/>
          <w:szCs w:val="26"/>
        </w:rPr>
        <w:t>а</w:t>
      </w:r>
      <w:r w:rsidRPr="00A12C07">
        <w:rPr>
          <w:sz w:val="26"/>
          <w:szCs w:val="26"/>
        </w:rPr>
        <w:t>, а также размер ежемесячных и иных дополнительных выплат и поряд</w:t>
      </w:r>
      <w:r>
        <w:rPr>
          <w:sz w:val="26"/>
          <w:szCs w:val="26"/>
        </w:rPr>
        <w:t>ок их осуществления устанавливаю</w:t>
      </w:r>
      <w:r w:rsidRPr="00A12C07">
        <w:rPr>
          <w:sz w:val="26"/>
          <w:szCs w:val="26"/>
        </w:rPr>
        <w:t xml:space="preserve">тся </w:t>
      </w:r>
      <w:r>
        <w:rPr>
          <w:sz w:val="26"/>
          <w:szCs w:val="26"/>
        </w:rPr>
        <w:t>нормативными правовыми актами,  издаваемыми Собранием депутатов Увельского муниципального округа</w:t>
      </w:r>
      <w:bookmarkEnd w:id="53"/>
      <w:r>
        <w:rPr>
          <w:sz w:val="26"/>
          <w:szCs w:val="26"/>
        </w:rPr>
        <w:t>.</w:t>
      </w:r>
    </w:p>
    <w:p w:rsidR="005361F2" w:rsidRPr="00A12C07" w:rsidRDefault="005361F2" w:rsidP="005361F2">
      <w:pPr>
        <w:ind w:firstLine="567"/>
        <w:jc w:val="both"/>
        <w:rPr>
          <w:sz w:val="26"/>
          <w:szCs w:val="26"/>
        </w:rPr>
      </w:pPr>
    </w:p>
    <w:p w:rsidR="005361F2" w:rsidRPr="00A12C07" w:rsidRDefault="005361F2" w:rsidP="005361F2">
      <w:pPr>
        <w:ind w:firstLine="567"/>
        <w:jc w:val="both"/>
        <w:rPr>
          <w:sz w:val="26"/>
          <w:szCs w:val="26"/>
        </w:rPr>
      </w:pPr>
      <w:bookmarkStart w:id="54" w:name="sub_14"/>
      <w:r w:rsidRPr="00A12C07">
        <w:rPr>
          <w:b/>
          <w:sz w:val="26"/>
          <w:szCs w:val="26"/>
        </w:rPr>
        <w:t xml:space="preserve">Статья </w:t>
      </w:r>
      <w:r>
        <w:rPr>
          <w:b/>
          <w:sz w:val="26"/>
          <w:szCs w:val="26"/>
        </w:rPr>
        <w:t>18</w:t>
      </w:r>
      <w:r w:rsidRPr="00A12C07">
        <w:rPr>
          <w:sz w:val="26"/>
          <w:szCs w:val="26"/>
        </w:rPr>
        <w:t>. Гарантии</w:t>
      </w:r>
      <w:r>
        <w:rPr>
          <w:sz w:val="26"/>
          <w:szCs w:val="26"/>
        </w:rPr>
        <w:t xml:space="preserve">, предоставляемые </w:t>
      </w:r>
      <w:r w:rsidRPr="00A12C07">
        <w:rPr>
          <w:sz w:val="26"/>
          <w:szCs w:val="26"/>
        </w:rPr>
        <w:t>муниципально</w:t>
      </w:r>
      <w:r>
        <w:rPr>
          <w:sz w:val="26"/>
          <w:szCs w:val="26"/>
        </w:rPr>
        <w:t>му</w:t>
      </w:r>
      <w:r w:rsidRPr="00A12C07">
        <w:rPr>
          <w:sz w:val="26"/>
          <w:szCs w:val="26"/>
        </w:rPr>
        <w:t xml:space="preserve"> служаще</w:t>
      </w:r>
      <w:r>
        <w:rPr>
          <w:sz w:val="26"/>
          <w:szCs w:val="26"/>
        </w:rPr>
        <w:t>му</w:t>
      </w:r>
    </w:p>
    <w:bookmarkEnd w:id="54"/>
    <w:p w:rsidR="005361F2" w:rsidRPr="00A12C07" w:rsidRDefault="005361F2" w:rsidP="005361F2">
      <w:pPr>
        <w:ind w:firstLine="567"/>
        <w:jc w:val="both"/>
        <w:rPr>
          <w:sz w:val="26"/>
          <w:szCs w:val="26"/>
        </w:rPr>
      </w:pPr>
    </w:p>
    <w:p w:rsidR="005361F2" w:rsidRPr="00A12C07" w:rsidRDefault="005361F2" w:rsidP="005361F2">
      <w:pPr>
        <w:ind w:firstLine="567"/>
        <w:jc w:val="both"/>
        <w:rPr>
          <w:sz w:val="26"/>
          <w:szCs w:val="26"/>
        </w:rPr>
      </w:pPr>
      <w:bookmarkStart w:id="55" w:name="sub_253"/>
      <w:r w:rsidRPr="00A12C07">
        <w:rPr>
          <w:sz w:val="26"/>
          <w:szCs w:val="26"/>
        </w:rPr>
        <w:t>1. Муниципальному служащему гарантируются:</w:t>
      </w:r>
    </w:p>
    <w:bookmarkEnd w:id="55"/>
    <w:p w:rsidR="005361F2" w:rsidRPr="00A12C07" w:rsidRDefault="005361F2" w:rsidP="005361F2">
      <w:pPr>
        <w:ind w:firstLine="567"/>
        <w:jc w:val="both"/>
        <w:rPr>
          <w:sz w:val="26"/>
          <w:szCs w:val="26"/>
        </w:rPr>
      </w:pPr>
      <w:r w:rsidRPr="00A12C07">
        <w:rPr>
          <w:sz w:val="26"/>
          <w:szCs w:val="26"/>
        </w:rPr>
        <w:t>1) условия работы, обеспечивающие исполнение им должностных обязанностей в соответствии с должностной инструкцией;</w:t>
      </w:r>
    </w:p>
    <w:p w:rsidR="005361F2" w:rsidRPr="00A12C07" w:rsidRDefault="005361F2" w:rsidP="005361F2">
      <w:pPr>
        <w:ind w:firstLine="567"/>
        <w:jc w:val="both"/>
        <w:rPr>
          <w:sz w:val="26"/>
          <w:szCs w:val="26"/>
        </w:rPr>
      </w:pPr>
      <w:r w:rsidRPr="00A12C07">
        <w:rPr>
          <w:sz w:val="26"/>
          <w:szCs w:val="26"/>
        </w:rPr>
        <w:t>2) право на своевременное и в полном объеме получение денежного содержания;</w:t>
      </w:r>
    </w:p>
    <w:p w:rsidR="005361F2" w:rsidRPr="00A12C07" w:rsidRDefault="005361F2" w:rsidP="005361F2">
      <w:pPr>
        <w:ind w:firstLine="567"/>
        <w:jc w:val="both"/>
        <w:rPr>
          <w:sz w:val="26"/>
          <w:szCs w:val="26"/>
        </w:rPr>
      </w:pPr>
      <w:r w:rsidRPr="00A12C07">
        <w:rPr>
          <w:sz w:val="26"/>
          <w:szCs w:val="26"/>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361F2" w:rsidRPr="00A12C07" w:rsidRDefault="005361F2" w:rsidP="005361F2">
      <w:pPr>
        <w:ind w:firstLine="567"/>
        <w:jc w:val="both"/>
        <w:rPr>
          <w:sz w:val="26"/>
          <w:szCs w:val="26"/>
        </w:rPr>
      </w:pPr>
      <w:r w:rsidRPr="00A12C07">
        <w:rPr>
          <w:sz w:val="26"/>
          <w:szCs w:val="26"/>
        </w:rPr>
        <w:t>4) медицинское обслуживание муниципального служащего и членов его семьи, в том числе после выхода муниципального служащего на пенсию;</w:t>
      </w:r>
    </w:p>
    <w:p w:rsidR="005361F2" w:rsidRPr="00A12C07" w:rsidRDefault="005361F2" w:rsidP="005361F2">
      <w:pPr>
        <w:ind w:firstLine="567"/>
        <w:jc w:val="both"/>
        <w:rPr>
          <w:sz w:val="26"/>
          <w:szCs w:val="26"/>
        </w:rPr>
      </w:pPr>
      <w:r w:rsidRPr="00A12C07">
        <w:rPr>
          <w:sz w:val="26"/>
          <w:szCs w:val="26"/>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5361F2" w:rsidRPr="00A12C07" w:rsidRDefault="005361F2" w:rsidP="005361F2">
      <w:pPr>
        <w:ind w:firstLine="567"/>
        <w:jc w:val="both"/>
        <w:rPr>
          <w:sz w:val="26"/>
          <w:szCs w:val="26"/>
        </w:rPr>
      </w:pPr>
      <w:r w:rsidRPr="00A12C07">
        <w:rPr>
          <w:sz w:val="26"/>
          <w:szCs w:val="26"/>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5361F2" w:rsidRPr="00A12C07" w:rsidRDefault="005361F2" w:rsidP="005361F2">
      <w:pPr>
        <w:ind w:firstLine="567"/>
        <w:jc w:val="both"/>
        <w:rPr>
          <w:sz w:val="26"/>
          <w:szCs w:val="26"/>
        </w:rPr>
      </w:pPr>
      <w:r w:rsidRPr="00A12C07">
        <w:rPr>
          <w:sz w:val="26"/>
          <w:szCs w:val="26"/>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5361F2" w:rsidRPr="00A12C07" w:rsidRDefault="005361F2" w:rsidP="005361F2">
      <w:pPr>
        <w:ind w:firstLine="567"/>
        <w:jc w:val="both"/>
        <w:rPr>
          <w:sz w:val="26"/>
          <w:szCs w:val="26"/>
        </w:rPr>
      </w:pPr>
      <w:r w:rsidRPr="00A12C07">
        <w:rPr>
          <w:sz w:val="26"/>
          <w:szCs w:val="26"/>
        </w:rPr>
        <w:t xml:space="preserve">8) защита муниципального служащего и членов его семьи от насилия, угроз и других неправомерных действий в связи с исполнением им должностных </w:t>
      </w:r>
      <w:r w:rsidRPr="00A12C07">
        <w:rPr>
          <w:sz w:val="26"/>
          <w:szCs w:val="26"/>
        </w:rPr>
        <w:lastRenderedPageBreak/>
        <w:t>обязанностей в случаях, порядке и на условиях, установленных федеральными законами.</w:t>
      </w:r>
    </w:p>
    <w:p w:rsidR="005361F2" w:rsidRPr="00A12C07" w:rsidRDefault="005361F2" w:rsidP="005361F2">
      <w:pPr>
        <w:ind w:firstLine="567"/>
        <w:jc w:val="both"/>
        <w:rPr>
          <w:sz w:val="26"/>
          <w:szCs w:val="26"/>
        </w:rPr>
      </w:pPr>
      <w:bookmarkStart w:id="56" w:name="sub_249"/>
      <w:r>
        <w:rPr>
          <w:sz w:val="26"/>
          <w:szCs w:val="26"/>
        </w:rPr>
        <w:t>2</w:t>
      </w:r>
      <w:r w:rsidRPr="00A12C07">
        <w:rPr>
          <w:sz w:val="26"/>
          <w:szCs w:val="26"/>
        </w:rPr>
        <w:t xml:space="preserve">. </w:t>
      </w:r>
      <w:bookmarkEnd w:id="56"/>
      <w:r w:rsidRPr="00A12C07">
        <w:rPr>
          <w:sz w:val="26"/>
          <w:szCs w:val="26"/>
        </w:rPr>
        <w:t>При расторжении трудового договора с муниципальным служащим в 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
    <w:p w:rsidR="005361F2" w:rsidRDefault="005361F2" w:rsidP="005361F2">
      <w:pPr>
        <w:ind w:firstLine="567"/>
        <w:jc w:val="both"/>
        <w:rPr>
          <w:b/>
          <w:sz w:val="26"/>
          <w:szCs w:val="26"/>
        </w:rPr>
      </w:pPr>
      <w:bookmarkStart w:id="57" w:name="sub_13"/>
    </w:p>
    <w:p w:rsidR="005361F2" w:rsidRDefault="005361F2" w:rsidP="005361F2">
      <w:pPr>
        <w:ind w:firstLine="567"/>
        <w:jc w:val="both"/>
        <w:rPr>
          <w:sz w:val="26"/>
          <w:szCs w:val="26"/>
        </w:rPr>
      </w:pPr>
      <w:bookmarkStart w:id="58" w:name="sub_12"/>
      <w:bookmarkEnd w:id="57"/>
      <w:r w:rsidRPr="00A12C07">
        <w:rPr>
          <w:b/>
          <w:sz w:val="26"/>
          <w:szCs w:val="26"/>
        </w:rPr>
        <w:t xml:space="preserve">Статья </w:t>
      </w:r>
      <w:r>
        <w:rPr>
          <w:b/>
          <w:sz w:val="26"/>
          <w:szCs w:val="26"/>
        </w:rPr>
        <w:t>19</w:t>
      </w:r>
      <w:r w:rsidRPr="00A12C07">
        <w:rPr>
          <w:sz w:val="26"/>
          <w:szCs w:val="26"/>
        </w:rPr>
        <w:t>. Пенсионное обеспечение муниципального служащего</w:t>
      </w:r>
      <w:bookmarkEnd w:id="58"/>
    </w:p>
    <w:p w:rsidR="005361F2" w:rsidRPr="00A12C07" w:rsidRDefault="005361F2" w:rsidP="005361F2">
      <w:pPr>
        <w:ind w:firstLine="567"/>
        <w:jc w:val="both"/>
        <w:rPr>
          <w:sz w:val="26"/>
          <w:szCs w:val="26"/>
        </w:rPr>
      </w:pPr>
    </w:p>
    <w:p w:rsidR="005361F2" w:rsidRPr="00A12C07" w:rsidRDefault="005361F2" w:rsidP="005361F2">
      <w:pPr>
        <w:autoSpaceDE w:val="0"/>
        <w:autoSpaceDN w:val="0"/>
        <w:adjustRightInd w:val="0"/>
        <w:ind w:firstLine="539"/>
        <w:jc w:val="both"/>
        <w:rPr>
          <w:sz w:val="26"/>
          <w:szCs w:val="26"/>
        </w:rPr>
      </w:pPr>
      <w:bookmarkStart w:id="59" w:name="sub_11"/>
      <w:r w:rsidRPr="00A12C07">
        <w:rPr>
          <w:sz w:val="26"/>
          <w:szCs w:val="26"/>
        </w:rPr>
        <w:t xml:space="preserve">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w:t>
      </w:r>
      <w:r>
        <w:rPr>
          <w:sz w:val="26"/>
          <w:szCs w:val="26"/>
        </w:rPr>
        <w:t>Законом Челябинской области «О регулировании государственной гражданской службы Челябинской области».</w:t>
      </w:r>
    </w:p>
    <w:p w:rsidR="005361F2" w:rsidRPr="00A12C07" w:rsidRDefault="005361F2" w:rsidP="005361F2">
      <w:pPr>
        <w:autoSpaceDE w:val="0"/>
        <w:autoSpaceDN w:val="0"/>
        <w:adjustRightInd w:val="0"/>
        <w:ind w:firstLine="539"/>
        <w:jc w:val="both"/>
        <w:rPr>
          <w:sz w:val="26"/>
          <w:szCs w:val="26"/>
        </w:rPr>
      </w:pPr>
      <w:r w:rsidRPr="00A12C07">
        <w:rPr>
          <w:sz w:val="26"/>
          <w:szCs w:val="26"/>
        </w:rPr>
        <w:t xml:space="preserve">2. </w:t>
      </w:r>
      <w:proofErr w:type="gramStart"/>
      <w:r w:rsidRPr="00A12C07">
        <w:rPr>
          <w:sz w:val="26"/>
          <w:szCs w:val="26"/>
        </w:rPr>
        <w:t>Определение размера государственной пенсии муниципального служащего осуществляется в соответствии с установленным з</w:t>
      </w:r>
      <w:r>
        <w:rPr>
          <w:sz w:val="26"/>
          <w:szCs w:val="26"/>
        </w:rPr>
        <w:t xml:space="preserve">аконом Челябинской области «О регулировании муниципальной службы в Челябинской области» </w:t>
      </w:r>
      <w:r w:rsidRPr="00A12C07">
        <w:rPr>
          <w:sz w:val="26"/>
          <w:szCs w:val="26"/>
        </w:rPr>
        <w:t xml:space="preserve">соотношением должностей муниципальной службы и должностей государственной гражданской службы </w:t>
      </w:r>
      <w:r>
        <w:rPr>
          <w:sz w:val="26"/>
          <w:szCs w:val="26"/>
        </w:rPr>
        <w:t>Челябинской области</w:t>
      </w:r>
      <w:r w:rsidRPr="00A12C07">
        <w:rPr>
          <w:sz w:val="26"/>
          <w:szCs w:val="26"/>
        </w:rPr>
        <w:t>.</w:t>
      </w:r>
      <w:proofErr w:type="gramEnd"/>
      <w:r w:rsidRPr="00A12C07">
        <w:rPr>
          <w:sz w:val="26"/>
          <w:szCs w:val="26"/>
        </w:rPr>
        <w:t xml:space="preserve">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w:t>
      </w:r>
      <w:r>
        <w:rPr>
          <w:sz w:val="26"/>
          <w:szCs w:val="26"/>
        </w:rPr>
        <w:t>Челябинской области</w:t>
      </w:r>
      <w:r w:rsidRPr="00A12C07">
        <w:rPr>
          <w:sz w:val="26"/>
          <w:szCs w:val="26"/>
        </w:rPr>
        <w:t xml:space="preserve"> по соответствующей должности государственной гражданской службы </w:t>
      </w:r>
      <w:r>
        <w:rPr>
          <w:sz w:val="26"/>
          <w:szCs w:val="26"/>
        </w:rPr>
        <w:t>Челябинской области</w:t>
      </w:r>
      <w:r w:rsidRPr="00A12C07">
        <w:rPr>
          <w:sz w:val="26"/>
          <w:szCs w:val="26"/>
        </w:rPr>
        <w:t>.</w:t>
      </w:r>
    </w:p>
    <w:p w:rsidR="005361F2" w:rsidRPr="009D4A77" w:rsidRDefault="005361F2" w:rsidP="005361F2">
      <w:pPr>
        <w:ind w:firstLine="567"/>
        <w:jc w:val="both"/>
        <w:rPr>
          <w:sz w:val="26"/>
          <w:szCs w:val="26"/>
        </w:rPr>
      </w:pPr>
      <w:r w:rsidRPr="009D4A77">
        <w:rPr>
          <w:sz w:val="26"/>
          <w:szCs w:val="26"/>
        </w:rPr>
        <w:t xml:space="preserve">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w:t>
      </w:r>
      <w:hyperlink r:id="rId34" w:history="1">
        <w:r w:rsidRPr="009D4A77">
          <w:rPr>
            <w:rStyle w:val="a7"/>
            <w:color w:val="auto"/>
            <w:sz w:val="26"/>
            <w:szCs w:val="26"/>
            <w:u w:val="none"/>
          </w:rPr>
          <w:t>законами</w:t>
        </w:r>
      </w:hyperlink>
      <w:r w:rsidRPr="009D4A77">
        <w:rPr>
          <w:sz w:val="26"/>
          <w:szCs w:val="26"/>
        </w:rPr>
        <w:t>.</w:t>
      </w:r>
    </w:p>
    <w:p w:rsidR="005361F2" w:rsidRPr="009D4A77" w:rsidRDefault="005361F2" w:rsidP="005361F2">
      <w:pPr>
        <w:ind w:firstLine="567"/>
        <w:jc w:val="both"/>
        <w:rPr>
          <w:sz w:val="26"/>
          <w:szCs w:val="26"/>
        </w:rPr>
      </w:pPr>
      <w:r w:rsidRPr="009D4A77">
        <w:rPr>
          <w:sz w:val="26"/>
          <w:szCs w:val="26"/>
        </w:rPr>
        <w:t xml:space="preserve">4. </w:t>
      </w:r>
      <w:proofErr w:type="gramStart"/>
      <w:r w:rsidRPr="009D4A77">
        <w:rPr>
          <w:sz w:val="26"/>
          <w:szCs w:val="26"/>
        </w:rPr>
        <w:t xml:space="preserve">Муниципальный служащий имеет право на пенсию за выслугу лет </w:t>
      </w:r>
      <w:r>
        <w:rPr>
          <w:sz w:val="26"/>
          <w:szCs w:val="26"/>
        </w:rPr>
        <w:t xml:space="preserve">на основании Положения, утвержденного Собранием депутатов Увельского муниципального округа, </w:t>
      </w:r>
      <w:r w:rsidRPr="009D4A77">
        <w:rPr>
          <w:sz w:val="26"/>
          <w:szCs w:val="26"/>
        </w:rPr>
        <w:t>в соответствии с Федеральными законами от 02.03.2007 № 25-ФЗ «О муниципальной службе в Российской Федерации», от 15.12.2001 № 166-ФЗ «О государственном пенсионном обеспечении в Российской Федерации», законом Челябинской области от 30.05.2007 № 144-ЗО «О регулировании муниципальной службы в Челябинской области», Постановлением Губернатора Челябинской области от</w:t>
      </w:r>
      <w:proofErr w:type="gramEnd"/>
      <w:r w:rsidRPr="009D4A77">
        <w:rPr>
          <w:sz w:val="26"/>
          <w:szCs w:val="26"/>
        </w:rPr>
        <w:t xml:space="preserve"> 24.03.2010 № 100 «О пенсионном обеспечении лиц, замещавших государственные должности Челябинской области, должности государственной гражданской службы Челябинской области и должность высшего должностного лица Челябинской области, и признании </w:t>
      </w:r>
      <w:proofErr w:type="gramStart"/>
      <w:r w:rsidRPr="009D4A77">
        <w:rPr>
          <w:sz w:val="26"/>
          <w:szCs w:val="26"/>
        </w:rPr>
        <w:t>утратившими</w:t>
      </w:r>
      <w:proofErr w:type="gramEnd"/>
      <w:r w:rsidRPr="009D4A77">
        <w:rPr>
          <w:sz w:val="26"/>
          <w:szCs w:val="26"/>
        </w:rPr>
        <w:t xml:space="preserve"> силу постановлений Губернатора Челябинской области».</w:t>
      </w:r>
    </w:p>
    <w:p w:rsidR="005361F2" w:rsidRPr="009D4A77" w:rsidRDefault="005361F2" w:rsidP="005361F2">
      <w:pPr>
        <w:ind w:firstLine="567"/>
        <w:jc w:val="both"/>
        <w:rPr>
          <w:sz w:val="26"/>
          <w:szCs w:val="26"/>
        </w:rPr>
      </w:pPr>
    </w:p>
    <w:p w:rsidR="005361F2" w:rsidRDefault="005361F2" w:rsidP="005361F2">
      <w:pPr>
        <w:ind w:firstLine="567"/>
        <w:jc w:val="both"/>
        <w:rPr>
          <w:sz w:val="26"/>
          <w:szCs w:val="26"/>
        </w:rPr>
      </w:pPr>
      <w:r w:rsidRPr="00A12C07">
        <w:rPr>
          <w:b/>
          <w:sz w:val="26"/>
          <w:szCs w:val="26"/>
        </w:rPr>
        <w:t xml:space="preserve">Статья </w:t>
      </w:r>
      <w:r>
        <w:rPr>
          <w:b/>
          <w:sz w:val="26"/>
          <w:szCs w:val="26"/>
        </w:rPr>
        <w:t>20.</w:t>
      </w:r>
      <w:r w:rsidRPr="00A12C07">
        <w:rPr>
          <w:sz w:val="26"/>
          <w:szCs w:val="26"/>
        </w:rPr>
        <w:t xml:space="preserve"> Стаж муниципальной службы</w:t>
      </w:r>
      <w:bookmarkEnd w:id="59"/>
    </w:p>
    <w:p w:rsidR="005361F2" w:rsidRPr="00A12C07" w:rsidRDefault="005361F2" w:rsidP="005361F2">
      <w:pPr>
        <w:ind w:firstLine="567"/>
        <w:jc w:val="both"/>
        <w:rPr>
          <w:sz w:val="26"/>
          <w:szCs w:val="26"/>
        </w:rPr>
      </w:pPr>
    </w:p>
    <w:p w:rsidR="005361F2" w:rsidRPr="00A12C07" w:rsidRDefault="005361F2" w:rsidP="005361F2">
      <w:pPr>
        <w:autoSpaceDE w:val="0"/>
        <w:autoSpaceDN w:val="0"/>
        <w:adjustRightInd w:val="0"/>
        <w:ind w:firstLine="539"/>
        <w:jc w:val="both"/>
        <w:rPr>
          <w:sz w:val="26"/>
          <w:szCs w:val="26"/>
        </w:rPr>
      </w:pPr>
      <w:bookmarkStart w:id="60" w:name="Par0"/>
      <w:bookmarkEnd w:id="60"/>
      <w:r w:rsidRPr="00A12C07">
        <w:rPr>
          <w:sz w:val="26"/>
          <w:szCs w:val="26"/>
        </w:rPr>
        <w:t>1. В стаж (общую продолжительность) муниципальной службы включаются периоды замещения:</w:t>
      </w:r>
    </w:p>
    <w:p w:rsidR="005361F2" w:rsidRPr="00A12C07" w:rsidRDefault="005361F2" w:rsidP="005361F2">
      <w:pPr>
        <w:autoSpaceDE w:val="0"/>
        <w:autoSpaceDN w:val="0"/>
        <w:adjustRightInd w:val="0"/>
        <w:ind w:firstLine="539"/>
        <w:jc w:val="both"/>
        <w:rPr>
          <w:sz w:val="26"/>
          <w:szCs w:val="26"/>
        </w:rPr>
      </w:pPr>
      <w:r w:rsidRPr="00A12C07">
        <w:rPr>
          <w:sz w:val="26"/>
          <w:szCs w:val="26"/>
        </w:rPr>
        <w:t>1) должностей муниципальной службы;</w:t>
      </w:r>
    </w:p>
    <w:p w:rsidR="005361F2" w:rsidRPr="00A12C07" w:rsidRDefault="005361F2" w:rsidP="005361F2">
      <w:pPr>
        <w:autoSpaceDE w:val="0"/>
        <w:autoSpaceDN w:val="0"/>
        <w:adjustRightInd w:val="0"/>
        <w:ind w:firstLine="539"/>
        <w:jc w:val="both"/>
        <w:rPr>
          <w:sz w:val="26"/>
          <w:szCs w:val="26"/>
        </w:rPr>
      </w:pPr>
      <w:r w:rsidRPr="00A12C07">
        <w:rPr>
          <w:sz w:val="26"/>
          <w:szCs w:val="26"/>
        </w:rPr>
        <w:t>2) муниципальных должностей;</w:t>
      </w:r>
    </w:p>
    <w:p w:rsidR="005361F2" w:rsidRPr="00A12C07" w:rsidRDefault="005361F2" w:rsidP="005361F2">
      <w:pPr>
        <w:autoSpaceDE w:val="0"/>
        <w:autoSpaceDN w:val="0"/>
        <w:adjustRightInd w:val="0"/>
        <w:ind w:firstLine="539"/>
        <w:jc w:val="both"/>
        <w:rPr>
          <w:sz w:val="26"/>
          <w:szCs w:val="26"/>
        </w:rPr>
      </w:pPr>
      <w:r w:rsidRPr="00A12C07">
        <w:rPr>
          <w:sz w:val="26"/>
          <w:szCs w:val="26"/>
        </w:rPr>
        <w:t>3) государственных должностей Российской Федерации и государственных должностей субъектов Российской Федерации;</w:t>
      </w:r>
    </w:p>
    <w:p w:rsidR="005361F2" w:rsidRPr="00A12C07" w:rsidRDefault="005361F2" w:rsidP="005361F2">
      <w:pPr>
        <w:autoSpaceDE w:val="0"/>
        <w:autoSpaceDN w:val="0"/>
        <w:adjustRightInd w:val="0"/>
        <w:ind w:firstLine="539"/>
        <w:jc w:val="both"/>
        <w:rPr>
          <w:sz w:val="26"/>
          <w:szCs w:val="26"/>
        </w:rPr>
      </w:pPr>
      <w:r w:rsidRPr="00A12C07">
        <w:rPr>
          <w:sz w:val="26"/>
          <w:szCs w:val="26"/>
        </w:rPr>
        <w:t>4) должностей государственной гражданской службы, воинских должностей и должностей федеральной государственной службы иных видов;</w:t>
      </w:r>
    </w:p>
    <w:p w:rsidR="005361F2" w:rsidRPr="00A12C07" w:rsidRDefault="005361F2" w:rsidP="005361F2">
      <w:pPr>
        <w:autoSpaceDE w:val="0"/>
        <w:autoSpaceDN w:val="0"/>
        <w:adjustRightInd w:val="0"/>
        <w:ind w:firstLine="539"/>
        <w:jc w:val="both"/>
        <w:rPr>
          <w:sz w:val="26"/>
          <w:szCs w:val="26"/>
        </w:rPr>
      </w:pPr>
      <w:r w:rsidRPr="00A12C07">
        <w:rPr>
          <w:sz w:val="26"/>
          <w:szCs w:val="26"/>
        </w:rPr>
        <w:t>5) иных должностей в соответствии с федеральными законами.</w:t>
      </w:r>
    </w:p>
    <w:p w:rsidR="005361F2" w:rsidRPr="00A12C07" w:rsidRDefault="005361F2" w:rsidP="005361F2">
      <w:pPr>
        <w:autoSpaceDE w:val="0"/>
        <w:autoSpaceDN w:val="0"/>
        <w:adjustRightInd w:val="0"/>
        <w:ind w:firstLine="539"/>
        <w:jc w:val="both"/>
        <w:rPr>
          <w:sz w:val="26"/>
          <w:szCs w:val="26"/>
        </w:rPr>
      </w:pPr>
      <w:r w:rsidRPr="00A12C07">
        <w:rPr>
          <w:sz w:val="26"/>
          <w:szCs w:val="26"/>
        </w:rPr>
        <w:lastRenderedPageBreak/>
        <w:t xml:space="preserve">2. </w:t>
      </w:r>
      <w:proofErr w:type="gramStart"/>
      <w:r w:rsidRPr="00A12C07">
        <w:rPr>
          <w:sz w:val="26"/>
          <w:szCs w:val="26"/>
        </w:rPr>
        <w:t xml:space="preserve">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субъектов Российской Федерации и уставами муниципальных образований, помимо периодов замещения должностей, указанных в </w:t>
      </w:r>
      <w:hyperlink r:id="rId35" w:anchor="Par0" w:history="1">
        <w:r w:rsidRPr="00A12C07">
          <w:rPr>
            <w:rStyle w:val="a7"/>
            <w:color w:val="auto"/>
            <w:sz w:val="26"/>
            <w:szCs w:val="26"/>
            <w:u w:val="none"/>
          </w:rPr>
          <w:t>части 1</w:t>
        </w:r>
      </w:hyperlink>
      <w:r w:rsidRPr="00A12C07">
        <w:rPr>
          <w:sz w:val="26"/>
          <w:szCs w:val="26"/>
        </w:rPr>
        <w:t xml:space="preserve"> настоящей статьи,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36" w:history="1">
        <w:r w:rsidRPr="00A12C07">
          <w:rPr>
            <w:rStyle w:val="a7"/>
            <w:color w:val="auto"/>
            <w:sz w:val="26"/>
            <w:szCs w:val="26"/>
            <w:u w:val="none"/>
          </w:rPr>
          <w:t>частью</w:t>
        </w:r>
        <w:proofErr w:type="gramEnd"/>
        <w:r w:rsidRPr="00A12C07">
          <w:rPr>
            <w:rStyle w:val="a7"/>
            <w:color w:val="auto"/>
            <w:sz w:val="26"/>
            <w:szCs w:val="26"/>
            <w:u w:val="none"/>
          </w:rPr>
          <w:t xml:space="preserve"> 2 статьи 54</w:t>
        </w:r>
      </w:hyperlink>
      <w:r w:rsidRPr="00A12C07">
        <w:rPr>
          <w:sz w:val="26"/>
          <w:szCs w:val="26"/>
        </w:rPr>
        <w:t xml:space="preserve"> Федерального закон</w:t>
      </w:r>
      <w:r>
        <w:rPr>
          <w:sz w:val="26"/>
          <w:szCs w:val="26"/>
        </w:rPr>
        <w:t>а от 27 июля 2004 года N 79-ФЗ «</w:t>
      </w:r>
      <w:r w:rsidRPr="00A12C07">
        <w:rPr>
          <w:sz w:val="26"/>
          <w:szCs w:val="26"/>
        </w:rPr>
        <w:t>О государственной гражданс</w:t>
      </w:r>
      <w:r>
        <w:rPr>
          <w:sz w:val="26"/>
          <w:szCs w:val="26"/>
        </w:rPr>
        <w:t>кой службе Российской Федерации»</w:t>
      </w:r>
      <w:r w:rsidRPr="00A12C07">
        <w:rPr>
          <w:sz w:val="26"/>
          <w:szCs w:val="26"/>
        </w:rPr>
        <w:t>.</w:t>
      </w:r>
    </w:p>
    <w:p w:rsidR="005361F2" w:rsidRPr="00A12C07" w:rsidRDefault="005361F2" w:rsidP="005361F2">
      <w:pPr>
        <w:autoSpaceDE w:val="0"/>
        <w:autoSpaceDN w:val="0"/>
        <w:adjustRightInd w:val="0"/>
        <w:ind w:firstLine="539"/>
        <w:jc w:val="both"/>
        <w:rPr>
          <w:sz w:val="26"/>
          <w:szCs w:val="26"/>
        </w:rPr>
      </w:pPr>
      <w:r w:rsidRPr="00A12C07">
        <w:rPr>
          <w:sz w:val="26"/>
          <w:szCs w:val="26"/>
        </w:rPr>
        <w:t xml:space="preserve">3. В стаж муниципальной службы для назначения пенсии за выслугу лет муниципальным служащим включаются (засчитываются) помимо периодов замещения должностей, указанных в </w:t>
      </w:r>
      <w:hyperlink r:id="rId37" w:anchor="Par0" w:history="1">
        <w:r w:rsidRPr="00A12C07">
          <w:rPr>
            <w:rStyle w:val="a7"/>
            <w:color w:val="auto"/>
            <w:sz w:val="26"/>
            <w:szCs w:val="26"/>
            <w:u w:val="none"/>
          </w:rPr>
          <w:t>части 1</w:t>
        </w:r>
      </w:hyperlink>
      <w:r w:rsidRPr="00A12C07">
        <w:rPr>
          <w:sz w:val="26"/>
          <w:szCs w:val="26"/>
        </w:rPr>
        <w:t xml:space="preserve"> настоящей статьи, иные периоды в соответствии с нормативными правовыми актами субъектов Российской Федерации и муниципальными правовыми актами.</w:t>
      </w:r>
    </w:p>
    <w:p w:rsidR="005361F2" w:rsidRPr="00A12C07" w:rsidRDefault="005361F2" w:rsidP="005361F2">
      <w:pPr>
        <w:autoSpaceDE w:val="0"/>
        <w:autoSpaceDN w:val="0"/>
        <w:adjustRightInd w:val="0"/>
        <w:ind w:firstLine="539"/>
        <w:jc w:val="both"/>
        <w:rPr>
          <w:sz w:val="26"/>
          <w:szCs w:val="26"/>
        </w:rPr>
      </w:pPr>
      <w:r w:rsidRPr="00A12C07">
        <w:rPr>
          <w:sz w:val="26"/>
          <w:szCs w:val="26"/>
        </w:rPr>
        <w:t>4. Порядок исчисления стажа муниципальной службы устанавливается законом субъекта Российской Федерации.</w:t>
      </w:r>
    </w:p>
    <w:p w:rsidR="005361F2" w:rsidRPr="00A12C07" w:rsidRDefault="005361F2" w:rsidP="005361F2">
      <w:pPr>
        <w:ind w:firstLine="567"/>
        <w:jc w:val="both"/>
        <w:rPr>
          <w:sz w:val="26"/>
          <w:szCs w:val="26"/>
        </w:rPr>
      </w:pPr>
    </w:p>
    <w:p w:rsidR="005361F2" w:rsidRPr="00A12C07" w:rsidRDefault="005361F2" w:rsidP="005361F2">
      <w:pPr>
        <w:ind w:firstLine="567"/>
        <w:jc w:val="center"/>
        <w:rPr>
          <w:b/>
          <w:sz w:val="26"/>
          <w:szCs w:val="26"/>
        </w:rPr>
      </w:pPr>
      <w:bookmarkStart w:id="61" w:name="sub_53"/>
      <w:r w:rsidRPr="00A12C07">
        <w:rPr>
          <w:b/>
          <w:sz w:val="26"/>
          <w:szCs w:val="26"/>
        </w:rPr>
        <w:t>Глава 5. Поощрение муниципальных служащих</w:t>
      </w:r>
      <w:r>
        <w:rPr>
          <w:b/>
          <w:sz w:val="26"/>
          <w:szCs w:val="26"/>
        </w:rPr>
        <w:t>.</w:t>
      </w:r>
    </w:p>
    <w:bookmarkEnd w:id="61"/>
    <w:p w:rsidR="005361F2" w:rsidRPr="00A12C07" w:rsidRDefault="005361F2" w:rsidP="005361F2">
      <w:pPr>
        <w:ind w:firstLine="567"/>
        <w:jc w:val="center"/>
        <w:rPr>
          <w:b/>
          <w:sz w:val="26"/>
          <w:szCs w:val="26"/>
        </w:rPr>
      </w:pPr>
      <w:r w:rsidRPr="00A12C07">
        <w:rPr>
          <w:b/>
          <w:sz w:val="26"/>
          <w:szCs w:val="26"/>
        </w:rPr>
        <w:t>Дисциплинарная ответственность муниципальных служащих.</w:t>
      </w:r>
    </w:p>
    <w:p w:rsidR="005361F2" w:rsidRPr="00A12C07" w:rsidRDefault="005361F2" w:rsidP="005361F2">
      <w:pPr>
        <w:ind w:firstLine="567"/>
        <w:jc w:val="both"/>
        <w:rPr>
          <w:sz w:val="26"/>
          <w:szCs w:val="26"/>
        </w:rPr>
      </w:pPr>
    </w:p>
    <w:p w:rsidR="005361F2" w:rsidRDefault="005361F2" w:rsidP="005361F2">
      <w:pPr>
        <w:ind w:firstLine="567"/>
        <w:jc w:val="both"/>
        <w:rPr>
          <w:sz w:val="26"/>
          <w:szCs w:val="26"/>
        </w:rPr>
      </w:pPr>
      <w:bookmarkStart w:id="62" w:name="sub_9"/>
      <w:r w:rsidRPr="002D1B73">
        <w:rPr>
          <w:b/>
          <w:sz w:val="26"/>
          <w:szCs w:val="26"/>
        </w:rPr>
        <w:t>Статья 21</w:t>
      </w:r>
      <w:r w:rsidRPr="002D1B73">
        <w:rPr>
          <w:sz w:val="26"/>
          <w:szCs w:val="26"/>
        </w:rPr>
        <w:t>. Поощрение муниципального служащего</w:t>
      </w:r>
      <w:bookmarkEnd w:id="62"/>
    </w:p>
    <w:p w:rsidR="005B09A8" w:rsidRPr="00A12C07" w:rsidRDefault="005B09A8" w:rsidP="005361F2">
      <w:pPr>
        <w:ind w:firstLine="567"/>
        <w:jc w:val="both"/>
        <w:rPr>
          <w:sz w:val="26"/>
          <w:szCs w:val="26"/>
        </w:rPr>
      </w:pPr>
    </w:p>
    <w:p w:rsidR="005361F2" w:rsidRPr="001C0308" w:rsidRDefault="005361F2" w:rsidP="005361F2">
      <w:pPr>
        <w:ind w:firstLine="567"/>
        <w:jc w:val="both"/>
        <w:rPr>
          <w:sz w:val="26"/>
          <w:szCs w:val="26"/>
        </w:rPr>
      </w:pPr>
      <w:r w:rsidRPr="000A4275">
        <w:rPr>
          <w:sz w:val="26"/>
          <w:szCs w:val="26"/>
        </w:rPr>
        <w:t>1.</w:t>
      </w:r>
      <w:r>
        <w:rPr>
          <w:sz w:val="26"/>
          <w:szCs w:val="26"/>
        </w:rPr>
        <w:t xml:space="preserve"> </w:t>
      </w:r>
      <w:r w:rsidRPr="000A4275">
        <w:rPr>
          <w:sz w:val="26"/>
          <w:szCs w:val="26"/>
        </w:rPr>
        <w:t xml:space="preserve">В соответствии с законодательством Российской Федерации, Челябинской области и нормативными правовыми актами органов местного самоуправления </w:t>
      </w:r>
      <w:r w:rsidRPr="001C0308">
        <w:rPr>
          <w:sz w:val="26"/>
          <w:szCs w:val="26"/>
        </w:rPr>
        <w:t>муниципального округа за успешное и добросовестное выполнение муниципальным служащим своих должностных обязанностей, за безупречную и эффективную муниципальную службу устанавливаются следующие виды поощрения:</w:t>
      </w:r>
    </w:p>
    <w:p w:rsidR="005361F2" w:rsidRDefault="005361F2" w:rsidP="005361F2">
      <w:pPr>
        <w:ind w:firstLine="567"/>
        <w:jc w:val="both"/>
        <w:rPr>
          <w:sz w:val="26"/>
          <w:szCs w:val="26"/>
        </w:rPr>
      </w:pPr>
      <w:r>
        <w:rPr>
          <w:sz w:val="26"/>
          <w:szCs w:val="26"/>
        </w:rPr>
        <w:t>-</w:t>
      </w:r>
      <w:r w:rsidRPr="001C0308">
        <w:rPr>
          <w:sz w:val="26"/>
          <w:szCs w:val="26"/>
        </w:rPr>
        <w:t xml:space="preserve"> </w:t>
      </w:r>
      <w:r>
        <w:rPr>
          <w:sz w:val="26"/>
          <w:szCs w:val="26"/>
        </w:rPr>
        <w:t>награждение Благодарственным письмом Главы Увельского муниципального округа;</w:t>
      </w:r>
    </w:p>
    <w:p w:rsidR="005361F2" w:rsidRPr="002D1B73" w:rsidRDefault="005361F2" w:rsidP="005361F2">
      <w:pPr>
        <w:ind w:firstLine="567"/>
        <w:jc w:val="both"/>
        <w:rPr>
          <w:sz w:val="26"/>
          <w:szCs w:val="26"/>
        </w:rPr>
      </w:pPr>
      <w:r w:rsidRPr="002D1B73">
        <w:rPr>
          <w:sz w:val="26"/>
          <w:szCs w:val="26"/>
        </w:rPr>
        <w:t>- объявление Благодарности и вручение Почетной грамоты Главы Увельского муниципального округа с выплатой единовременного поощрения</w:t>
      </w:r>
      <w:r>
        <w:rPr>
          <w:sz w:val="26"/>
          <w:szCs w:val="26"/>
        </w:rPr>
        <w:t>.</w:t>
      </w:r>
    </w:p>
    <w:p w:rsidR="005361F2" w:rsidRPr="002D1B73" w:rsidRDefault="005361F2" w:rsidP="005361F2">
      <w:pPr>
        <w:tabs>
          <w:tab w:val="left" w:pos="-426"/>
        </w:tabs>
        <w:autoSpaceDE w:val="0"/>
        <w:autoSpaceDN w:val="0"/>
        <w:adjustRightInd w:val="0"/>
        <w:ind w:firstLine="567"/>
        <w:jc w:val="both"/>
        <w:rPr>
          <w:sz w:val="26"/>
          <w:szCs w:val="26"/>
        </w:rPr>
      </w:pPr>
      <w:bookmarkStart w:id="63" w:name="sub_237"/>
      <w:r w:rsidRPr="002D1B73">
        <w:rPr>
          <w:sz w:val="26"/>
          <w:szCs w:val="26"/>
        </w:rPr>
        <w:t>2. Руководители органов местного самоуправления муниципального округа вправе самостоятельно принять решение о поощрении любого муниципального служащего, проходящего муниципальную службу в муниципальном округе.</w:t>
      </w:r>
    </w:p>
    <w:p w:rsidR="005361F2" w:rsidRPr="002D1B73" w:rsidRDefault="005361F2" w:rsidP="005361F2">
      <w:pPr>
        <w:tabs>
          <w:tab w:val="left" w:pos="-426"/>
        </w:tabs>
        <w:autoSpaceDE w:val="0"/>
        <w:autoSpaceDN w:val="0"/>
        <w:adjustRightInd w:val="0"/>
        <w:ind w:firstLine="567"/>
        <w:jc w:val="both"/>
        <w:rPr>
          <w:sz w:val="26"/>
          <w:szCs w:val="26"/>
        </w:rPr>
      </w:pPr>
      <w:r w:rsidRPr="002D1B73">
        <w:rPr>
          <w:sz w:val="26"/>
          <w:szCs w:val="26"/>
        </w:rPr>
        <w:t>Решение о поощрении или награждении муниципального служащего либо представление к поощрению и</w:t>
      </w:r>
      <w:r>
        <w:rPr>
          <w:sz w:val="26"/>
          <w:szCs w:val="26"/>
        </w:rPr>
        <w:t>л</w:t>
      </w:r>
      <w:r w:rsidRPr="002D1B73">
        <w:rPr>
          <w:sz w:val="26"/>
          <w:szCs w:val="26"/>
        </w:rPr>
        <w:t>и награждению принимается представителем нанимателя (работодател</w:t>
      </w:r>
      <w:r>
        <w:rPr>
          <w:sz w:val="26"/>
          <w:szCs w:val="26"/>
        </w:rPr>
        <w:t>ем</w:t>
      </w:r>
      <w:r w:rsidRPr="002D1B73">
        <w:rPr>
          <w:sz w:val="26"/>
          <w:szCs w:val="26"/>
        </w:rPr>
        <w:t>).</w:t>
      </w:r>
    </w:p>
    <w:p w:rsidR="005361F2" w:rsidRPr="002D1B73" w:rsidRDefault="005361F2" w:rsidP="005361F2">
      <w:pPr>
        <w:tabs>
          <w:tab w:val="left" w:pos="-426"/>
        </w:tabs>
        <w:autoSpaceDE w:val="0"/>
        <w:autoSpaceDN w:val="0"/>
        <w:adjustRightInd w:val="0"/>
        <w:ind w:firstLine="567"/>
        <w:jc w:val="both"/>
        <w:rPr>
          <w:sz w:val="26"/>
          <w:szCs w:val="26"/>
        </w:rPr>
      </w:pPr>
      <w:r w:rsidRPr="002D1B73">
        <w:rPr>
          <w:sz w:val="26"/>
          <w:szCs w:val="26"/>
        </w:rPr>
        <w:t>3.</w:t>
      </w:r>
      <w:r>
        <w:rPr>
          <w:sz w:val="26"/>
          <w:szCs w:val="26"/>
        </w:rPr>
        <w:t xml:space="preserve"> </w:t>
      </w:r>
      <w:r w:rsidRPr="002D1B73">
        <w:rPr>
          <w:sz w:val="26"/>
          <w:szCs w:val="26"/>
        </w:rPr>
        <w:t>За безупречную и эффективную службу муниципальный служащий может быть представлен к награде Российской Федерации, награде Челябинской области или награде муниципального округа в порядке, установленном законодательством и нормативными актами муниципального округа.</w:t>
      </w:r>
    </w:p>
    <w:bookmarkEnd w:id="63"/>
    <w:p w:rsidR="005361F2" w:rsidRPr="00A12C07" w:rsidRDefault="005361F2" w:rsidP="005361F2">
      <w:pPr>
        <w:ind w:firstLine="567"/>
        <w:jc w:val="both"/>
        <w:rPr>
          <w:sz w:val="26"/>
          <w:szCs w:val="26"/>
        </w:rPr>
      </w:pPr>
    </w:p>
    <w:p w:rsidR="005361F2" w:rsidRDefault="005361F2" w:rsidP="005361F2">
      <w:pPr>
        <w:ind w:firstLine="567"/>
        <w:jc w:val="both"/>
        <w:rPr>
          <w:sz w:val="26"/>
          <w:szCs w:val="26"/>
        </w:rPr>
      </w:pPr>
      <w:bookmarkStart w:id="64" w:name="sub_8"/>
      <w:r w:rsidRPr="00A12C07">
        <w:rPr>
          <w:b/>
          <w:sz w:val="26"/>
          <w:szCs w:val="26"/>
        </w:rPr>
        <w:t>Статья 2</w:t>
      </w:r>
      <w:r>
        <w:rPr>
          <w:b/>
          <w:sz w:val="26"/>
          <w:szCs w:val="26"/>
        </w:rPr>
        <w:t>2</w:t>
      </w:r>
      <w:r w:rsidRPr="00A12C07">
        <w:rPr>
          <w:sz w:val="26"/>
          <w:szCs w:val="26"/>
        </w:rPr>
        <w:t>. Дисциплинарная ответственность муниципального служащего</w:t>
      </w:r>
      <w:bookmarkEnd w:id="64"/>
    </w:p>
    <w:p w:rsidR="005361F2" w:rsidRPr="00A12C07" w:rsidRDefault="005361F2" w:rsidP="005361F2">
      <w:pPr>
        <w:ind w:firstLine="567"/>
        <w:jc w:val="both"/>
        <w:rPr>
          <w:sz w:val="26"/>
          <w:szCs w:val="26"/>
        </w:rPr>
      </w:pPr>
    </w:p>
    <w:p w:rsidR="005361F2" w:rsidRPr="00A12C07" w:rsidRDefault="005361F2" w:rsidP="005361F2">
      <w:pPr>
        <w:shd w:val="clear" w:color="auto" w:fill="FFFFFF"/>
        <w:ind w:firstLine="567"/>
        <w:jc w:val="both"/>
        <w:rPr>
          <w:sz w:val="26"/>
          <w:szCs w:val="26"/>
        </w:rPr>
      </w:pPr>
      <w:r w:rsidRPr="00A12C07">
        <w:rPr>
          <w:sz w:val="26"/>
          <w:szCs w:val="26"/>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5361F2" w:rsidRPr="00A12C07" w:rsidRDefault="005361F2" w:rsidP="005361F2">
      <w:pPr>
        <w:shd w:val="clear" w:color="auto" w:fill="FFFFFF"/>
        <w:ind w:firstLine="567"/>
        <w:jc w:val="both"/>
        <w:rPr>
          <w:sz w:val="26"/>
          <w:szCs w:val="26"/>
        </w:rPr>
      </w:pPr>
      <w:r w:rsidRPr="00A12C07">
        <w:rPr>
          <w:sz w:val="26"/>
          <w:szCs w:val="26"/>
        </w:rPr>
        <w:t>1) замечание;</w:t>
      </w:r>
    </w:p>
    <w:p w:rsidR="005361F2" w:rsidRPr="00A12C07" w:rsidRDefault="005361F2" w:rsidP="005361F2">
      <w:pPr>
        <w:shd w:val="clear" w:color="auto" w:fill="FFFFFF"/>
        <w:ind w:firstLine="567"/>
        <w:jc w:val="both"/>
        <w:rPr>
          <w:sz w:val="26"/>
          <w:szCs w:val="26"/>
        </w:rPr>
      </w:pPr>
      <w:r w:rsidRPr="00A12C07">
        <w:rPr>
          <w:sz w:val="26"/>
          <w:szCs w:val="26"/>
        </w:rPr>
        <w:t>2) выговор;</w:t>
      </w:r>
    </w:p>
    <w:p w:rsidR="005361F2" w:rsidRPr="00A12C07" w:rsidRDefault="005361F2" w:rsidP="005361F2">
      <w:pPr>
        <w:shd w:val="clear" w:color="auto" w:fill="FFFFFF"/>
        <w:ind w:firstLine="567"/>
        <w:jc w:val="both"/>
        <w:rPr>
          <w:sz w:val="26"/>
          <w:szCs w:val="26"/>
        </w:rPr>
      </w:pPr>
      <w:r w:rsidRPr="00A12C07">
        <w:rPr>
          <w:sz w:val="26"/>
          <w:szCs w:val="26"/>
        </w:rPr>
        <w:t>3) увольнение с муниципальной службы по соответствующим основаниям.</w:t>
      </w:r>
    </w:p>
    <w:p w:rsidR="005361F2" w:rsidRPr="00A12C07" w:rsidRDefault="005361F2" w:rsidP="005361F2">
      <w:pPr>
        <w:shd w:val="clear" w:color="auto" w:fill="FFFFFF"/>
        <w:ind w:firstLine="567"/>
        <w:jc w:val="both"/>
        <w:rPr>
          <w:sz w:val="26"/>
          <w:szCs w:val="26"/>
        </w:rPr>
      </w:pPr>
      <w:r w:rsidRPr="00A12C07">
        <w:rPr>
          <w:sz w:val="26"/>
          <w:szCs w:val="26"/>
        </w:rPr>
        <w:lastRenderedPageBreak/>
        <w:t xml:space="preserve">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w:t>
      </w:r>
      <w:r>
        <w:rPr>
          <w:sz w:val="26"/>
          <w:szCs w:val="26"/>
        </w:rPr>
        <w:t>распоряжением (приказом) представителя нанимателя (работодателя).</w:t>
      </w:r>
    </w:p>
    <w:p w:rsidR="005361F2" w:rsidRPr="00A12C07" w:rsidRDefault="005361F2" w:rsidP="005361F2">
      <w:pPr>
        <w:shd w:val="clear" w:color="auto" w:fill="FFFFFF"/>
        <w:ind w:firstLine="567"/>
        <w:jc w:val="both"/>
        <w:rPr>
          <w:sz w:val="26"/>
          <w:szCs w:val="26"/>
        </w:rPr>
      </w:pPr>
      <w:r w:rsidRPr="00A12C07">
        <w:rPr>
          <w:sz w:val="26"/>
          <w:szCs w:val="26"/>
        </w:rPr>
        <w:t>3. Порядок применения и снятия дисциплинарных взысканий определяется </w:t>
      </w:r>
      <w:hyperlink r:id="rId38" w:anchor="/document/12125268/entry/193" w:history="1">
        <w:r w:rsidRPr="00A12C07">
          <w:rPr>
            <w:rStyle w:val="a7"/>
            <w:color w:val="auto"/>
            <w:sz w:val="26"/>
            <w:szCs w:val="26"/>
            <w:u w:val="none"/>
          </w:rPr>
          <w:t>трудовым законодательством</w:t>
        </w:r>
      </w:hyperlink>
      <w:r w:rsidRPr="00A12C07">
        <w:rPr>
          <w:sz w:val="26"/>
          <w:szCs w:val="26"/>
        </w:rPr>
        <w:t>.</w:t>
      </w:r>
    </w:p>
    <w:p w:rsidR="005361F2" w:rsidRPr="00A12C07" w:rsidRDefault="005361F2" w:rsidP="005361F2">
      <w:pPr>
        <w:ind w:firstLine="567"/>
        <w:jc w:val="both"/>
        <w:rPr>
          <w:sz w:val="26"/>
          <w:szCs w:val="26"/>
        </w:rPr>
      </w:pPr>
    </w:p>
    <w:p w:rsidR="005361F2" w:rsidRDefault="005361F2" w:rsidP="005361F2">
      <w:pPr>
        <w:pStyle w:val="s15"/>
        <w:spacing w:before="0" w:beforeAutospacing="0" w:after="0" w:afterAutospacing="0"/>
        <w:jc w:val="center"/>
        <w:rPr>
          <w:bCs/>
          <w:sz w:val="26"/>
          <w:szCs w:val="26"/>
        </w:rPr>
      </w:pPr>
      <w:r w:rsidRPr="00147A35">
        <w:rPr>
          <w:rStyle w:val="s10"/>
          <w:b/>
          <w:bCs/>
          <w:sz w:val="26"/>
          <w:szCs w:val="26"/>
        </w:rPr>
        <w:t>Статья 2</w:t>
      </w:r>
      <w:r>
        <w:rPr>
          <w:rStyle w:val="s10"/>
          <w:b/>
          <w:bCs/>
          <w:sz w:val="26"/>
          <w:szCs w:val="26"/>
        </w:rPr>
        <w:t>2</w:t>
      </w:r>
      <w:r w:rsidRPr="00147A35">
        <w:rPr>
          <w:rStyle w:val="s10"/>
          <w:b/>
          <w:bCs/>
          <w:sz w:val="26"/>
          <w:szCs w:val="26"/>
        </w:rPr>
        <w:t>.1.</w:t>
      </w:r>
      <w:r w:rsidRPr="00147A35">
        <w:rPr>
          <w:rStyle w:val="apple-converted-space"/>
          <w:b/>
          <w:bCs/>
          <w:sz w:val="26"/>
          <w:szCs w:val="26"/>
        </w:rPr>
        <w:t xml:space="preserve"> </w:t>
      </w:r>
      <w:r w:rsidRPr="00147A35">
        <w:rPr>
          <w:bCs/>
          <w:sz w:val="26"/>
          <w:szCs w:val="26"/>
        </w:rPr>
        <w:t>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5361F2" w:rsidRPr="00A12C07" w:rsidRDefault="005361F2" w:rsidP="005361F2">
      <w:pPr>
        <w:pStyle w:val="s15"/>
        <w:spacing w:before="0" w:beforeAutospacing="0" w:after="0" w:afterAutospacing="0"/>
        <w:jc w:val="center"/>
        <w:rPr>
          <w:bCs/>
          <w:sz w:val="26"/>
          <w:szCs w:val="26"/>
        </w:rPr>
      </w:pPr>
    </w:p>
    <w:p w:rsidR="005361F2" w:rsidRDefault="005361F2" w:rsidP="005361F2">
      <w:pPr>
        <w:pStyle w:val="s1"/>
        <w:spacing w:before="0" w:beforeAutospacing="0" w:after="0" w:afterAutospacing="0"/>
        <w:ind w:firstLine="426"/>
        <w:jc w:val="both"/>
        <w:rPr>
          <w:sz w:val="26"/>
          <w:szCs w:val="26"/>
        </w:rPr>
      </w:pPr>
      <w:r w:rsidRPr="00E21DBE">
        <w:rPr>
          <w:sz w:val="26"/>
          <w:szCs w:val="26"/>
        </w:rPr>
        <w:t>1.</w:t>
      </w:r>
      <w:r>
        <w:rPr>
          <w:sz w:val="26"/>
          <w:szCs w:val="26"/>
        </w:rPr>
        <w:t xml:space="preserve"> </w:t>
      </w:r>
      <w:r w:rsidRPr="00A12C07">
        <w:rPr>
          <w:sz w:val="26"/>
          <w:szCs w:val="26"/>
        </w:rPr>
        <w:t>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w:t>
      </w:r>
      <w:r w:rsidRPr="00A12C07">
        <w:rPr>
          <w:rStyle w:val="apple-converted-space"/>
          <w:sz w:val="26"/>
          <w:szCs w:val="26"/>
        </w:rPr>
        <w:t xml:space="preserve"> </w:t>
      </w:r>
      <w:r w:rsidRPr="00A12C07">
        <w:rPr>
          <w:sz w:val="26"/>
          <w:szCs w:val="26"/>
        </w:rPr>
        <w:t>Положением,</w:t>
      </w:r>
      <w:r w:rsidRPr="00A12C07">
        <w:rPr>
          <w:rStyle w:val="apple-converted-space"/>
          <w:sz w:val="26"/>
          <w:szCs w:val="26"/>
        </w:rPr>
        <w:t xml:space="preserve"> </w:t>
      </w:r>
      <w:r w:rsidRPr="00A12C07">
        <w:rPr>
          <w:sz w:val="26"/>
          <w:szCs w:val="26"/>
        </w:rPr>
        <w:t>Федеральным законом о</w:t>
      </w:r>
      <w:r>
        <w:rPr>
          <w:sz w:val="26"/>
          <w:szCs w:val="26"/>
        </w:rPr>
        <w:t>т 25 декабря 2008 года № 273-ФЗ «О противодействии коррупции»</w:t>
      </w:r>
      <w:r w:rsidRPr="00A12C07">
        <w:rPr>
          <w:sz w:val="26"/>
          <w:szCs w:val="26"/>
        </w:rPr>
        <w:t xml:space="preserve"> налагаются взыскания, предусмотренные статьей 2</w:t>
      </w:r>
      <w:r>
        <w:rPr>
          <w:sz w:val="26"/>
          <w:szCs w:val="26"/>
        </w:rPr>
        <w:t>1</w:t>
      </w:r>
      <w:r w:rsidRPr="00A12C07">
        <w:rPr>
          <w:sz w:val="26"/>
          <w:szCs w:val="26"/>
        </w:rPr>
        <w:t xml:space="preserve"> настоящего Положения.</w:t>
      </w:r>
    </w:p>
    <w:p w:rsidR="005361F2" w:rsidRDefault="005361F2" w:rsidP="005361F2">
      <w:pPr>
        <w:autoSpaceDE w:val="0"/>
        <w:autoSpaceDN w:val="0"/>
        <w:adjustRightInd w:val="0"/>
        <w:ind w:firstLine="426"/>
        <w:jc w:val="both"/>
        <w:rPr>
          <w:sz w:val="26"/>
          <w:szCs w:val="26"/>
        </w:rPr>
      </w:pPr>
      <w:r>
        <w:rPr>
          <w:sz w:val="26"/>
          <w:szCs w:val="26"/>
        </w:rPr>
        <w:t xml:space="preserve">1.1. </w:t>
      </w:r>
      <w:proofErr w:type="gramStart"/>
      <w:r>
        <w:rPr>
          <w:sz w:val="26"/>
          <w:szCs w:val="26"/>
        </w:rPr>
        <w:t>Муниципальный служащий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w:t>
      </w:r>
      <w:r w:rsidRPr="006D25F4">
        <w:rPr>
          <w:sz w:val="26"/>
          <w:szCs w:val="26"/>
        </w:rPr>
        <w:t xml:space="preserve"> Федеральным законом от 02</w:t>
      </w:r>
      <w:r w:rsidRPr="009D4A77">
        <w:rPr>
          <w:sz w:val="26"/>
          <w:szCs w:val="26"/>
        </w:rPr>
        <w:t>.03.2007 № 25-ФЗ «О муниципальной службе в Российской Федерации»</w:t>
      </w:r>
      <w:r>
        <w:rPr>
          <w:sz w:val="26"/>
          <w:szCs w:val="26"/>
        </w:rPr>
        <w:t xml:space="preserve">, настоящим </w:t>
      </w:r>
      <w:r w:rsidRPr="006D25F4">
        <w:rPr>
          <w:sz w:val="26"/>
          <w:szCs w:val="26"/>
        </w:rPr>
        <w:t>Положением</w:t>
      </w:r>
      <w:r>
        <w:rPr>
          <w:sz w:val="26"/>
          <w:szCs w:val="26"/>
        </w:rPr>
        <w:t xml:space="preserve">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w:t>
      </w:r>
      <w:proofErr w:type="gramEnd"/>
      <w:r>
        <w:rPr>
          <w:sz w:val="26"/>
          <w:szCs w:val="26"/>
        </w:rPr>
        <w:t xml:space="preserve"> в порядке, </w:t>
      </w:r>
      <w:r w:rsidRPr="00E21DBE">
        <w:rPr>
          <w:sz w:val="26"/>
          <w:szCs w:val="26"/>
        </w:rPr>
        <w:t xml:space="preserve">предусмотренном </w:t>
      </w:r>
      <w:hyperlink r:id="rId39" w:history="1">
        <w:r w:rsidRPr="00E21DBE">
          <w:rPr>
            <w:sz w:val="26"/>
            <w:szCs w:val="26"/>
          </w:rPr>
          <w:t>частями 3</w:t>
        </w:r>
      </w:hyperlink>
      <w:r w:rsidRPr="00E21DBE">
        <w:rPr>
          <w:sz w:val="26"/>
          <w:szCs w:val="26"/>
        </w:rPr>
        <w:t xml:space="preserve"> - </w:t>
      </w:r>
      <w:hyperlink r:id="rId40" w:history="1">
        <w:r w:rsidRPr="00E21DBE">
          <w:rPr>
            <w:sz w:val="26"/>
            <w:szCs w:val="26"/>
          </w:rPr>
          <w:t>6 статьи 13</w:t>
        </w:r>
      </w:hyperlink>
      <w:r w:rsidRPr="00E21DBE">
        <w:rPr>
          <w:sz w:val="26"/>
          <w:szCs w:val="26"/>
        </w:rPr>
        <w:t xml:space="preserve"> Федерального</w:t>
      </w:r>
      <w:r>
        <w:rPr>
          <w:sz w:val="26"/>
          <w:szCs w:val="26"/>
        </w:rPr>
        <w:t xml:space="preserve"> закона от 25 декабря 2008 года N 273-ФЗ «О противодействии коррупции».</w:t>
      </w:r>
    </w:p>
    <w:p w:rsidR="005361F2" w:rsidRPr="002F2F1C" w:rsidRDefault="005361F2" w:rsidP="005361F2">
      <w:pPr>
        <w:pStyle w:val="s1"/>
        <w:spacing w:before="0" w:beforeAutospacing="0" w:after="0" w:afterAutospacing="0"/>
        <w:ind w:firstLine="567"/>
        <w:jc w:val="both"/>
        <w:rPr>
          <w:sz w:val="26"/>
          <w:szCs w:val="26"/>
        </w:rPr>
      </w:pPr>
      <w:r w:rsidRPr="002F2F1C">
        <w:rPr>
          <w:sz w:val="26"/>
          <w:szCs w:val="26"/>
        </w:rPr>
        <w:t>2. Муниципальный служащий подлежит увольнению с муниципальной службы в связи с утратой доверия в случаях совершения правонарушений, установленных</w:t>
      </w:r>
      <w:r w:rsidRPr="002F2F1C">
        <w:rPr>
          <w:rStyle w:val="apple-converted-space"/>
          <w:sz w:val="26"/>
          <w:szCs w:val="26"/>
        </w:rPr>
        <w:t xml:space="preserve"> </w:t>
      </w:r>
      <w:r w:rsidRPr="002F2F1C">
        <w:rPr>
          <w:sz w:val="26"/>
          <w:szCs w:val="26"/>
        </w:rPr>
        <w:t xml:space="preserve">статьями </w:t>
      </w:r>
      <w:r>
        <w:rPr>
          <w:sz w:val="26"/>
          <w:szCs w:val="26"/>
        </w:rPr>
        <w:t>14</w:t>
      </w:r>
      <w:r w:rsidRPr="002F2F1C">
        <w:rPr>
          <w:sz w:val="26"/>
          <w:szCs w:val="26"/>
        </w:rPr>
        <w:t>.1</w:t>
      </w:r>
      <w:r>
        <w:rPr>
          <w:rStyle w:val="apple-converted-space"/>
          <w:sz w:val="26"/>
          <w:szCs w:val="26"/>
        </w:rPr>
        <w:t xml:space="preserve">, 15 </w:t>
      </w:r>
      <w:r>
        <w:rPr>
          <w:sz w:val="26"/>
          <w:szCs w:val="26"/>
        </w:rPr>
        <w:t>Федерального</w:t>
      </w:r>
      <w:r w:rsidRPr="006D25F4">
        <w:rPr>
          <w:sz w:val="26"/>
          <w:szCs w:val="26"/>
        </w:rPr>
        <w:t xml:space="preserve"> закон</w:t>
      </w:r>
      <w:r>
        <w:rPr>
          <w:sz w:val="26"/>
          <w:szCs w:val="26"/>
        </w:rPr>
        <w:t>а</w:t>
      </w:r>
      <w:r w:rsidRPr="006D25F4">
        <w:rPr>
          <w:sz w:val="26"/>
          <w:szCs w:val="26"/>
        </w:rPr>
        <w:t xml:space="preserve"> от 02</w:t>
      </w:r>
      <w:r w:rsidRPr="009D4A77">
        <w:rPr>
          <w:sz w:val="26"/>
          <w:szCs w:val="26"/>
        </w:rPr>
        <w:t>.03.2007 № 25-ФЗ «О муниципальной службе в Российской Федерации»</w:t>
      </w:r>
      <w:r>
        <w:rPr>
          <w:sz w:val="26"/>
          <w:szCs w:val="26"/>
        </w:rPr>
        <w:t xml:space="preserve"> и статьями 10.1 и 11 </w:t>
      </w:r>
      <w:r w:rsidRPr="002F2F1C">
        <w:rPr>
          <w:sz w:val="26"/>
          <w:szCs w:val="26"/>
        </w:rPr>
        <w:t>настоящего Положения.</w:t>
      </w:r>
    </w:p>
    <w:p w:rsidR="005361F2" w:rsidRPr="00A12C07" w:rsidRDefault="005361F2" w:rsidP="005361F2">
      <w:pPr>
        <w:pStyle w:val="s1"/>
        <w:spacing w:before="0" w:beforeAutospacing="0" w:after="0" w:afterAutospacing="0"/>
        <w:ind w:firstLine="567"/>
        <w:jc w:val="both"/>
        <w:rPr>
          <w:sz w:val="26"/>
          <w:szCs w:val="26"/>
        </w:rPr>
      </w:pPr>
      <w:r w:rsidRPr="002F2F1C">
        <w:rPr>
          <w:sz w:val="26"/>
          <w:szCs w:val="26"/>
        </w:rPr>
        <w:t xml:space="preserve">3. Взыскания, предусмотренные статьями </w:t>
      </w:r>
      <w:r>
        <w:rPr>
          <w:sz w:val="26"/>
          <w:szCs w:val="26"/>
        </w:rPr>
        <w:t>14</w:t>
      </w:r>
      <w:r w:rsidRPr="002F2F1C">
        <w:rPr>
          <w:sz w:val="26"/>
          <w:szCs w:val="26"/>
        </w:rPr>
        <w:t>.1</w:t>
      </w:r>
      <w:r>
        <w:rPr>
          <w:rStyle w:val="apple-converted-space"/>
          <w:sz w:val="26"/>
          <w:szCs w:val="26"/>
        </w:rPr>
        <w:t xml:space="preserve">, 15 </w:t>
      </w:r>
      <w:r>
        <w:rPr>
          <w:sz w:val="26"/>
          <w:szCs w:val="26"/>
        </w:rPr>
        <w:t>Федерального</w:t>
      </w:r>
      <w:r w:rsidRPr="006D25F4">
        <w:rPr>
          <w:sz w:val="26"/>
          <w:szCs w:val="26"/>
        </w:rPr>
        <w:t xml:space="preserve"> закон</w:t>
      </w:r>
      <w:r>
        <w:rPr>
          <w:sz w:val="26"/>
          <w:szCs w:val="26"/>
        </w:rPr>
        <w:t>а</w:t>
      </w:r>
      <w:r w:rsidRPr="006D25F4">
        <w:rPr>
          <w:sz w:val="26"/>
          <w:szCs w:val="26"/>
        </w:rPr>
        <w:t xml:space="preserve"> от 02</w:t>
      </w:r>
      <w:r w:rsidRPr="009D4A77">
        <w:rPr>
          <w:sz w:val="26"/>
          <w:szCs w:val="26"/>
        </w:rPr>
        <w:t>.03.2007 № 25-ФЗ «О муниципальной службе в Российской Федерации»</w:t>
      </w:r>
      <w:r>
        <w:rPr>
          <w:sz w:val="26"/>
          <w:szCs w:val="26"/>
        </w:rPr>
        <w:t xml:space="preserve"> и статьями 10.1, 11 и 22 </w:t>
      </w:r>
      <w:r w:rsidRPr="002F2F1C">
        <w:rPr>
          <w:sz w:val="26"/>
          <w:szCs w:val="26"/>
        </w:rPr>
        <w:t>настоящего Положения</w:t>
      </w:r>
      <w:r w:rsidRPr="00A12C07">
        <w:rPr>
          <w:sz w:val="26"/>
          <w:szCs w:val="26"/>
        </w:rPr>
        <w:t>, применяются представителем нанимателя (работодателем) в порядке, установленном нормативными правовыми актами Челябинской области и (или) муниципальными нормативными правовыми актами, на основании:</w:t>
      </w:r>
    </w:p>
    <w:p w:rsidR="005361F2" w:rsidRDefault="005361F2" w:rsidP="005361F2">
      <w:pPr>
        <w:autoSpaceDE w:val="0"/>
        <w:autoSpaceDN w:val="0"/>
        <w:adjustRightInd w:val="0"/>
        <w:ind w:firstLine="567"/>
        <w:jc w:val="both"/>
        <w:rPr>
          <w:sz w:val="26"/>
          <w:szCs w:val="26"/>
        </w:rPr>
      </w:pPr>
      <w:r w:rsidRPr="00A12C07">
        <w:rPr>
          <w:sz w:val="26"/>
          <w:szCs w:val="26"/>
        </w:rPr>
        <w:t xml:space="preserve">1) доклада о результатах проверки, проведенной подразделением кадровой службы </w:t>
      </w:r>
      <w:r>
        <w:rPr>
          <w:sz w:val="26"/>
          <w:szCs w:val="26"/>
        </w:rPr>
        <w:t>или ответственного лица за</w:t>
      </w:r>
      <w:r w:rsidRPr="00A12C07">
        <w:rPr>
          <w:sz w:val="26"/>
          <w:szCs w:val="26"/>
        </w:rPr>
        <w:t xml:space="preserve"> профилактик</w:t>
      </w:r>
      <w:r>
        <w:rPr>
          <w:sz w:val="26"/>
          <w:szCs w:val="26"/>
        </w:rPr>
        <w:t>у</w:t>
      </w:r>
      <w:r w:rsidRPr="00A12C07">
        <w:rPr>
          <w:sz w:val="26"/>
          <w:szCs w:val="26"/>
        </w:rPr>
        <w:t xml:space="preserve"> коррупционных правонарушений</w:t>
      </w:r>
      <w:r>
        <w:rPr>
          <w:sz w:val="26"/>
          <w:szCs w:val="26"/>
        </w:rPr>
        <w:t xml:space="preserve"> соответствующего органа местного самоуправления по профилактике коррупционных и иных правонарушений или в соответствии </w:t>
      </w:r>
      <w:r w:rsidRPr="00C9764B">
        <w:rPr>
          <w:sz w:val="26"/>
          <w:szCs w:val="26"/>
        </w:rPr>
        <w:t xml:space="preserve">со </w:t>
      </w:r>
      <w:hyperlink r:id="rId41" w:history="1">
        <w:r w:rsidRPr="00C9764B">
          <w:rPr>
            <w:sz w:val="26"/>
            <w:szCs w:val="26"/>
          </w:rPr>
          <w:t>статьей 13.4</w:t>
        </w:r>
      </w:hyperlink>
      <w:r w:rsidRPr="00C9764B">
        <w:rPr>
          <w:sz w:val="26"/>
          <w:szCs w:val="26"/>
        </w:rPr>
        <w:t xml:space="preserve"> Федерального</w:t>
      </w:r>
      <w:r>
        <w:rPr>
          <w:sz w:val="26"/>
          <w:szCs w:val="26"/>
        </w:rPr>
        <w:t xml:space="preserve"> закона от 25 декабря 2008 года № 273-ФЗ «О противодействии коррупции» уполномоченным подразделением  Администрации Президента Российской Федерации;</w:t>
      </w:r>
    </w:p>
    <w:p w:rsidR="005361F2" w:rsidRPr="00A12C07" w:rsidRDefault="005361F2" w:rsidP="005361F2">
      <w:pPr>
        <w:pStyle w:val="s1"/>
        <w:spacing w:before="0" w:beforeAutospacing="0" w:after="0" w:afterAutospacing="0"/>
        <w:ind w:firstLine="567"/>
        <w:jc w:val="both"/>
        <w:rPr>
          <w:sz w:val="26"/>
          <w:szCs w:val="26"/>
        </w:rPr>
      </w:pPr>
      <w:r w:rsidRPr="00A12C07">
        <w:rPr>
          <w:sz w:val="26"/>
          <w:szCs w:val="26"/>
        </w:rPr>
        <w:t>2) рекомендации комиссии по соблюдению требований к служебному поведению муниципальных служащих и урегулированию конфликта интересов в случае, если доклад о результатах проверки направлялся в комиссию;</w:t>
      </w:r>
    </w:p>
    <w:p w:rsidR="005361F2" w:rsidRPr="00A12C07" w:rsidRDefault="005361F2" w:rsidP="005361F2">
      <w:pPr>
        <w:autoSpaceDE w:val="0"/>
        <w:autoSpaceDN w:val="0"/>
        <w:adjustRightInd w:val="0"/>
        <w:ind w:firstLine="540"/>
        <w:jc w:val="both"/>
        <w:rPr>
          <w:sz w:val="26"/>
          <w:szCs w:val="26"/>
        </w:rPr>
      </w:pPr>
      <w:proofErr w:type="gramStart"/>
      <w:r w:rsidRPr="00A12C07">
        <w:rPr>
          <w:sz w:val="26"/>
          <w:szCs w:val="26"/>
        </w:rPr>
        <w:t xml:space="preserve">2.1) доклада подразделения кадровой службы </w:t>
      </w:r>
      <w:r>
        <w:rPr>
          <w:sz w:val="26"/>
          <w:szCs w:val="26"/>
        </w:rPr>
        <w:t>или ответственного лица за</w:t>
      </w:r>
      <w:r w:rsidRPr="00A12C07">
        <w:rPr>
          <w:sz w:val="26"/>
          <w:szCs w:val="26"/>
        </w:rPr>
        <w:t xml:space="preserve"> профилактик</w:t>
      </w:r>
      <w:r>
        <w:rPr>
          <w:sz w:val="26"/>
          <w:szCs w:val="26"/>
        </w:rPr>
        <w:t>у</w:t>
      </w:r>
      <w:r w:rsidRPr="00A12C07">
        <w:rPr>
          <w:sz w:val="26"/>
          <w:szCs w:val="26"/>
        </w:rPr>
        <w:t xml:space="preserve"> коррупционных правонарушений</w:t>
      </w:r>
      <w:r>
        <w:rPr>
          <w:sz w:val="26"/>
          <w:szCs w:val="26"/>
        </w:rPr>
        <w:t xml:space="preserve"> </w:t>
      </w:r>
      <w:r w:rsidRPr="00A12C07">
        <w:rPr>
          <w:sz w:val="26"/>
          <w:szCs w:val="26"/>
        </w:rPr>
        <w:t xml:space="preserve">соответствующего муниципального органа по профилактике коррупционных и иных правонарушений </w:t>
      </w:r>
      <w:r w:rsidRPr="00A12C07">
        <w:rPr>
          <w:sz w:val="26"/>
          <w:szCs w:val="26"/>
        </w:rPr>
        <w:lastRenderedPageBreak/>
        <w:t>о совершении коррупционного правонарушения, в котором излагаются фактические обстоятельства его совершения, и письменного объяснения муниципального служащего только с его согласия и при условии признания им факта совершения коррупционного правонарушения (за исключением применения взыскания в виде увольне</w:t>
      </w:r>
      <w:r>
        <w:rPr>
          <w:sz w:val="26"/>
          <w:szCs w:val="26"/>
        </w:rPr>
        <w:t>ния в связи с</w:t>
      </w:r>
      <w:proofErr w:type="gramEnd"/>
      <w:r>
        <w:rPr>
          <w:sz w:val="26"/>
          <w:szCs w:val="26"/>
        </w:rPr>
        <w:t xml:space="preserve"> утратой доверия);</w:t>
      </w:r>
    </w:p>
    <w:p w:rsidR="005361F2" w:rsidRPr="00A12C07" w:rsidRDefault="005361F2" w:rsidP="005361F2">
      <w:pPr>
        <w:pStyle w:val="s1"/>
        <w:spacing w:before="0" w:beforeAutospacing="0" w:after="0" w:afterAutospacing="0"/>
        <w:ind w:firstLine="567"/>
        <w:jc w:val="both"/>
        <w:rPr>
          <w:sz w:val="26"/>
          <w:szCs w:val="26"/>
        </w:rPr>
      </w:pPr>
      <w:r w:rsidRPr="00A12C07">
        <w:rPr>
          <w:sz w:val="26"/>
          <w:szCs w:val="26"/>
        </w:rPr>
        <w:t>3) объяснений муниципального служащего;</w:t>
      </w:r>
    </w:p>
    <w:p w:rsidR="005361F2" w:rsidRPr="00A12C07" w:rsidRDefault="005361F2" w:rsidP="005361F2">
      <w:pPr>
        <w:pStyle w:val="s1"/>
        <w:spacing w:before="0" w:beforeAutospacing="0" w:after="0" w:afterAutospacing="0"/>
        <w:ind w:firstLine="567"/>
        <w:jc w:val="both"/>
        <w:rPr>
          <w:sz w:val="26"/>
          <w:szCs w:val="26"/>
        </w:rPr>
      </w:pPr>
      <w:r w:rsidRPr="00A12C07">
        <w:rPr>
          <w:sz w:val="26"/>
          <w:szCs w:val="26"/>
        </w:rPr>
        <w:t>4) иных материалов.</w:t>
      </w:r>
    </w:p>
    <w:p w:rsidR="005361F2" w:rsidRPr="00A12C07" w:rsidRDefault="005361F2" w:rsidP="005361F2">
      <w:pPr>
        <w:pStyle w:val="s1"/>
        <w:spacing w:before="0" w:beforeAutospacing="0" w:after="0" w:afterAutospacing="0"/>
        <w:ind w:firstLine="567"/>
        <w:jc w:val="both"/>
        <w:rPr>
          <w:sz w:val="26"/>
          <w:szCs w:val="26"/>
        </w:rPr>
      </w:pPr>
      <w:r w:rsidRPr="001C37DE">
        <w:rPr>
          <w:sz w:val="26"/>
          <w:szCs w:val="26"/>
        </w:rPr>
        <w:t xml:space="preserve">4. </w:t>
      </w:r>
      <w:proofErr w:type="gramStart"/>
      <w:r w:rsidRPr="001C37DE">
        <w:rPr>
          <w:sz w:val="26"/>
          <w:szCs w:val="26"/>
        </w:rPr>
        <w:t>При применении взысканий, предусмотренных статьями 14.1</w:t>
      </w:r>
      <w:r w:rsidRPr="001C37DE">
        <w:rPr>
          <w:rStyle w:val="apple-converted-space"/>
          <w:sz w:val="26"/>
          <w:szCs w:val="26"/>
        </w:rPr>
        <w:t xml:space="preserve">, 15 </w:t>
      </w:r>
      <w:r w:rsidRPr="001C37DE">
        <w:rPr>
          <w:sz w:val="26"/>
          <w:szCs w:val="26"/>
        </w:rPr>
        <w:t xml:space="preserve">Федерального закона от 02.03.2007 № 25-ФЗ «О муниципальной службе в Российской Федерации» и </w:t>
      </w:r>
      <w:r>
        <w:rPr>
          <w:sz w:val="26"/>
          <w:szCs w:val="26"/>
        </w:rPr>
        <w:t>статьями</w:t>
      </w:r>
      <w:r w:rsidRPr="001C37DE">
        <w:rPr>
          <w:sz w:val="26"/>
          <w:szCs w:val="26"/>
        </w:rPr>
        <w:t xml:space="preserve"> 10.1, 11 и 2</w:t>
      </w:r>
      <w:r>
        <w:rPr>
          <w:sz w:val="26"/>
          <w:szCs w:val="26"/>
        </w:rPr>
        <w:t>2</w:t>
      </w:r>
      <w:r w:rsidRPr="001C37DE">
        <w:rPr>
          <w:sz w:val="26"/>
          <w:szCs w:val="26"/>
        </w:rPr>
        <w:t xml:space="preserve"> настоящего Положения, учитываются характер совершенного муниципальным служащим коррупционного правонарушения, его тяжесть, обстоятельства, при которых оно совершено, соблюдение муниципальным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w:t>
      </w:r>
      <w:proofErr w:type="gramEnd"/>
      <w:r w:rsidRPr="001C37DE">
        <w:rPr>
          <w:sz w:val="26"/>
          <w:szCs w:val="26"/>
        </w:rPr>
        <w:t xml:space="preserve"> в целях противодействия коррупции, а также предшествующие результаты исполнения муниципальным</w:t>
      </w:r>
      <w:r w:rsidRPr="00A12C07">
        <w:rPr>
          <w:sz w:val="26"/>
          <w:szCs w:val="26"/>
        </w:rPr>
        <w:t xml:space="preserve"> служащим своих должностных обязанностей.</w:t>
      </w:r>
    </w:p>
    <w:p w:rsidR="005361F2" w:rsidRPr="00A12C07" w:rsidRDefault="005361F2" w:rsidP="005361F2">
      <w:pPr>
        <w:pStyle w:val="s1"/>
        <w:spacing w:before="0" w:beforeAutospacing="0" w:after="0" w:afterAutospacing="0"/>
        <w:ind w:firstLine="567"/>
        <w:jc w:val="both"/>
        <w:rPr>
          <w:sz w:val="26"/>
          <w:szCs w:val="26"/>
        </w:rPr>
      </w:pPr>
      <w:r w:rsidRPr="00A12C07">
        <w:rPr>
          <w:sz w:val="26"/>
          <w:szCs w:val="26"/>
        </w:rPr>
        <w:t xml:space="preserve">5. </w:t>
      </w:r>
      <w:proofErr w:type="gramStart"/>
      <w:r w:rsidRPr="00A12C07">
        <w:rPr>
          <w:sz w:val="26"/>
          <w:szCs w:val="26"/>
        </w:rPr>
        <w:t>В акте о применении к муниципальному служащему взыскания в случае совершения им коррупционного правонарушения в качестве</w:t>
      </w:r>
      <w:proofErr w:type="gramEnd"/>
      <w:r w:rsidRPr="00A12C07">
        <w:rPr>
          <w:sz w:val="26"/>
          <w:szCs w:val="26"/>
        </w:rPr>
        <w:t xml:space="preserve"> основания применения взыскания указывается</w:t>
      </w:r>
      <w:r w:rsidRPr="00A12C07">
        <w:rPr>
          <w:rStyle w:val="apple-converted-space"/>
          <w:sz w:val="26"/>
          <w:szCs w:val="26"/>
        </w:rPr>
        <w:t xml:space="preserve"> </w:t>
      </w:r>
      <w:r w:rsidRPr="00A12C07">
        <w:rPr>
          <w:sz w:val="26"/>
          <w:szCs w:val="26"/>
        </w:rPr>
        <w:t>часть 1</w:t>
      </w:r>
      <w:r w:rsidRPr="00A12C07">
        <w:rPr>
          <w:rStyle w:val="apple-converted-space"/>
          <w:sz w:val="26"/>
          <w:szCs w:val="26"/>
        </w:rPr>
        <w:t xml:space="preserve"> </w:t>
      </w:r>
      <w:r w:rsidRPr="00A12C07">
        <w:rPr>
          <w:sz w:val="26"/>
          <w:szCs w:val="26"/>
        </w:rPr>
        <w:t>или</w:t>
      </w:r>
      <w:r w:rsidRPr="00A12C07">
        <w:rPr>
          <w:rStyle w:val="apple-converted-space"/>
          <w:sz w:val="26"/>
          <w:szCs w:val="26"/>
        </w:rPr>
        <w:t xml:space="preserve"> </w:t>
      </w:r>
      <w:r w:rsidRPr="00A12C07">
        <w:rPr>
          <w:sz w:val="26"/>
          <w:szCs w:val="26"/>
        </w:rPr>
        <w:t>2</w:t>
      </w:r>
      <w:r w:rsidRPr="00A12C07">
        <w:rPr>
          <w:rStyle w:val="apple-converted-space"/>
          <w:sz w:val="26"/>
          <w:szCs w:val="26"/>
        </w:rPr>
        <w:t xml:space="preserve"> </w:t>
      </w:r>
      <w:r w:rsidRPr="00A12C07">
        <w:rPr>
          <w:sz w:val="26"/>
          <w:szCs w:val="26"/>
        </w:rPr>
        <w:t>настоящей статьи.</w:t>
      </w:r>
    </w:p>
    <w:p w:rsidR="005361F2" w:rsidRPr="00A12C07" w:rsidRDefault="005361F2" w:rsidP="005361F2">
      <w:pPr>
        <w:pStyle w:val="s1"/>
        <w:spacing w:before="0" w:beforeAutospacing="0" w:after="0" w:afterAutospacing="0"/>
        <w:ind w:firstLine="567"/>
        <w:jc w:val="both"/>
        <w:rPr>
          <w:sz w:val="26"/>
          <w:szCs w:val="26"/>
        </w:rPr>
      </w:pPr>
      <w:r w:rsidRPr="00A12C07">
        <w:rPr>
          <w:sz w:val="26"/>
          <w:szCs w:val="26"/>
        </w:rPr>
        <w:t xml:space="preserve">6. Взыскания, предусмотренные </w:t>
      </w:r>
      <w:r>
        <w:rPr>
          <w:sz w:val="26"/>
          <w:szCs w:val="26"/>
        </w:rPr>
        <w:t>статьями 10</w:t>
      </w:r>
      <w:r w:rsidRPr="00A12C07">
        <w:rPr>
          <w:sz w:val="26"/>
          <w:szCs w:val="26"/>
        </w:rPr>
        <w:t>.1</w:t>
      </w:r>
      <w:r>
        <w:rPr>
          <w:sz w:val="26"/>
          <w:szCs w:val="26"/>
        </w:rPr>
        <w:t>, 11 и 22</w:t>
      </w:r>
      <w:r w:rsidRPr="00A12C07">
        <w:rPr>
          <w:rStyle w:val="apple-converted-space"/>
          <w:sz w:val="26"/>
          <w:szCs w:val="26"/>
        </w:rPr>
        <w:t xml:space="preserve"> </w:t>
      </w:r>
      <w:r w:rsidRPr="00A12C07">
        <w:rPr>
          <w:sz w:val="26"/>
          <w:szCs w:val="26"/>
        </w:rPr>
        <w:t xml:space="preserve">настоящего Положения, применяются в порядке и сроки, которые установлены настоящим Положением, нормативными правовыми актами субъектов Российской Федерации и (или) </w:t>
      </w:r>
      <w:r>
        <w:rPr>
          <w:sz w:val="26"/>
          <w:szCs w:val="26"/>
        </w:rPr>
        <w:t xml:space="preserve">нормативными правовыми актами органов местного самоуправления муниципального округа. </w:t>
      </w:r>
    </w:p>
    <w:p w:rsidR="005361F2" w:rsidRDefault="005361F2" w:rsidP="005361F2">
      <w:pPr>
        <w:ind w:firstLine="567"/>
        <w:jc w:val="center"/>
        <w:rPr>
          <w:b/>
          <w:sz w:val="26"/>
          <w:szCs w:val="26"/>
        </w:rPr>
      </w:pPr>
      <w:bookmarkStart w:id="65" w:name="sub_54"/>
    </w:p>
    <w:p w:rsidR="005361F2" w:rsidRPr="00A12C07" w:rsidRDefault="005361F2" w:rsidP="005361F2">
      <w:pPr>
        <w:ind w:firstLine="567"/>
        <w:jc w:val="center"/>
        <w:rPr>
          <w:b/>
          <w:sz w:val="26"/>
          <w:szCs w:val="26"/>
        </w:rPr>
      </w:pPr>
      <w:r w:rsidRPr="00A12C07">
        <w:rPr>
          <w:b/>
          <w:sz w:val="26"/>
          <w:szCs w:val="26"/>
        </w:rPr>
        <w:t xml:space="preserve">Глава 6. Кадровая работа в Увельском муниципальном </w:t>
      </w:r>
      <w:r>
        <w:rPr>
          <w:b/>
          <w:sz w:val="26"/>
          <w:szCs w:val="26"/>
        </w:rPr>
        <w:t>округе</w:t>
      </w:r>
    </w:p>
    <w:bookmarkEnd w:id="65"/>
    <w:p w:rsidR="005361F2" w:rsidRPr="00A12C07" w:rsidRDefault="005361F2" w:rsidP="005361F2">
      <w:pPr>
        <w:ind w:firstLine="567"/>
        <w:jc w:val="both"/>
        <w:rPr>
          <w:sz w:val="26"/>
          <w:szCs w:val="26"/>
        </w:rPr>
      </w:pPr>
    </w:p>
    <w:p w:rsidR="005361F2" w:rsidRDefault="005361F2" w:rsidP="005361F2">
      <w:pPr>
        <w:ind w:firstLine="567"/>
        <w:jc w:val="both"/>
        <w:rPr>
          <w:sz w:val="26"/>
          <w:szCs w:val="26"/>
        </w:rPr>
      </w:pPr>
      <w:bookmarkStart w:id="66" w:name="sub_7"/>
      <w:r w:rsidRPr="00A12C07">
        <w:rPr>
          <w:b/>
          <w:sz w:val="26"/>
          <w:szCs w:val="26"/>
        </w:rPr>
        <w:t>Статья 2</w:t>
      </w:r>
      <w:r>
        <w:rPr>
          <w:b/>
          <w:sz w:val="26"/>
          <w:szCs w:val="26"/>
        </w:rPr>
        <w:t>3</w:t>
      </w:r>
      <w:r w:rsidRPr="00A12C07">
        <w:rPr>
          <w:sz w:val="26"/>
          <w:szCs w:val="26"/>
        </w:rPr>
        <w:t>. Кадровая работа</w:t>
      </w:r>
      <w:bookmarkEnd w:id="66"/>
    </w:p>
    <w:p w:rsidR="005361F2" w:rsidRPr="00A12C07" w:rsidRDefault="005361F2" w:rsidP="005361F2">
      <w:pPr>
        <w:ind w:firstLine="567"/>
        <w:jc w:val="both"/>
        <w:rPr>
          <w:sz w:val="26"/>
          <w:szCs w:val="26"/>
        </w:rPr>
      </w:pPr>
    </w:p>
    <w:p w:rsidR="005361F2" w:rsidRPr="00A12C07" w:rsidRDefault="005361F2" w:rsidP="005361F2">
      <w:pPr>
        <w:ind w:firstLine="567"/>
        <w:jc w:val="both"/>
        <w:rPr>
          <w:sz w:val="26"/>
          <w:szCs w:val="26"/>
        </w:rPr>
      </w:pPr>
      <w:r w:rsidRPr="00A12C07">
        <w:rPr>
          <w:sz w:val="26"/>
          <w:szCs w:val="26"/>
        </w:rPr>
        <w:t xml:space="preserve">Основные направления кадровой работы в администрации Увельского муниципального </w:t>
      </w:r>
      <w:r>
        <w:rPr>
          <w:sz w:val="26"/>
          <w:szCs w:val="26"/>
        </w:rPr>
        <w:t>округа</w:t>
      </w:r>
      <w:r w:rsidRPr="00A12C07">
        <w:rPr>
          <w:sz w:val="26"/>
          <w:szCs w:val="26"/>
        </w:rPr>
        <w:t xml:space="preserve"> определены Федеральным</w:t>
      </w:r>
      <w:r>
        <w:rPr>
          <w:sz w:val="26"/>
          <w:szCs w:val="26"/>
        </w:rPr>
        <w:t>и</w:t>
      </w:r>
      <w:r w:rsidRPr="00A12C07">
        <w:rPr>
          <w:sz w:val="26"/>
          <w:szCs w:val="26"/>
        </w:rPr>
        <w:t xml:space="preserve"> закон</w:t>
      </w:r>
      <w:r>
        <w:rPr>
          <w:sz w:val="26"/>
          <w:szCs w:val="26"/>
        </w:rPr>
        <w:t>а</w:t>
      </w:r>
      <w:r w:rsidRPr="00A12C07">
        <w:rPr>
          <w:sz w:val="26"/>
          <w:szCs w:val="26"/>
        </w:rPr>
        <w:t>м</w:t>
      </w:r>
      <w:r>
        <w:rPr>
          <w:sz w:val="26"/>
          <w:szCs w:val="26"/>
        </w:rPr>
        <w:t>и</w:t>
      </w:r>
      <w:r w:rsidRPr="00A12C07">
        <w:rPr>
          <w:sz w:val="26"/>
          <w:szCs w:val="26"/>
        </w:rPr>
        <w:t>, Трудовым законодательством и законами Челябинской области.</w:t>
      </w:r>
    </w:p>
    <w:p w:rsidR="005361F2" w:rsidRDefault="005361F2" w:rsidP="005361F2">
      <w:pPr>
        <w:ind w:firstLine="567"/>
        <w:jc w:val="both"/>
        <w:rPr>
          <w:sz w:val="26"/>
          <w:szCs w:val="26"/>
        </w:rPr>
      </w:pPr>
    </w:p>
    <w:p w:rsidR="005361F2" w:rsidRDefault="005361F2" w:rsidP="005361F2">
      <w:pPr>
        <w:ind w:firstLine="567"/>
        <w:jc w:val="both"/>
        <w:rPr>
          <w:sz w:val="26"/>
          <w:szCs w:val="26"/>
        </w:rPr>
      </w:pPr>
      <w:bookmarkStart w:id="67" w:name="sub_6"/>
      <w:r w:rsidRPr="00A12C07">
        <w:rPr>
          <w:b/>
          <w:sz w:val="26"/>
          <w:szCs w:val="26"/>
        </w:rPr>
        <w:t>Статья 2</w:t>
      </w:r>
      <w:r>
        <w:rPr>
          <w:b/>
          <w:sz w:val="26"/>
          <w:szCs w:val="26"/>
        </w:rPr>
        <w:t>4</w:t>
      </w:r>
      <w:r w:rsidRPr="00A12C07">
        <w:rPr>
          <w:sz w:val="26"/>
          <w:szCs w:val="26"/>
        </w:rPr>
        <w:t xml:space="preserve">. Реестр муниципальных служащих Увельского </w:t>
      </w:r>
      <w:bookmarkEnd w:id="67"/>
      <w:r>
        <w:rPr>
          <w:sz w:val="26"/>
          <w:szCs w:val="26"/>
        </w:rPr>
        <w:t>муниципального округа</w:t>
      </w:r>
    </w:p>
    <w:p w:rsidR="005361F2" w:rsidRPr="00A12C07" w:rsidRDefault="005361F2" w:rsidP="005361F2">
      <w:pPr>
        <w:ind w:firstLine="567"/>
        <w:jc w:val="both"/>
        <w:rPr>
          <w:sz w:val="26"/>
          <w:szCs w:val="26"/>
        </w:rPr>
      </w:pPr>
    </w:p>
    <w:p w:rsidR="005361F2" w:rsidRPr="00A12C07" w:rsidRDefault="005361F2" w:rsidP="005361F2">
      <w:pPr>
        <w:ind w:firstLine="567"/>
        <w:jc w:val="both"/>
        <w:rPr>
          <w:sz w:val="26"/>
          <w:szCs w:val="26"/>
        </w:rPr>
      </w:pPr>
      <w:bookmarkStart w:id="68" w:name="sub_235"/>
      <w:r w:rsidRPr="00A12C07">
        <w:rPr>
          <w:sz w:val="26"/>
          <w:szCs w:val="26"/>
        </w:rPr>
        <w:t xml:space="preserve">1. В целях формирования единой базы данных о прохождении муниципальными служащими муниципальной службы </w:t>
      </w:r>
      <w:r>
        <w:rPr>
          <w:sz w:val="26"/>
          <w:szCs w:val="26"/>
        </w:rPr>
        <w:t>в Увельском</w:t>
      </w:r>
      <w:r w:rsidRPr="00A12C07">
        <w:rPr>
          <w:sz w:val="26"/>
          <w:szCs w:val="26"/>
        </w:rPr>
        <w:t xml:space="preserve"> муниципально</w:t>
      </w:r>
      <w:r>
        <w:rPr>
          <w:sz w:val="26"/>
          <w:szCs w:val="26"/>
        </w:rPr>
        <w:t>м</w:t>
      </w:r>
      <w:r w:rsidRPr="00A12C07">
        <w:rPr>
          <w:sz w:val="26"/>
          <w:szCs w:val="26"/>
        </w:rPr>
        <w:t xml:space="preserve"> </w:t>
      </w:r>
      <w:r>
        <w:rPr>
          <w:sz w:val="26"/>
          <w:szCs w:val="26"/>
        </w:rPr>
        <w:t>округе</w:t>
      </w:r>
      <w:r w:rsidRPr="00A12C07">
        <w:rPr>
          <w:sz w:val="26"/>
          <w:szCs w:val="26"/>
        </w:rPr>
        <w:t xml:space="preserve">, ведется Реестр муниципальных служащих Увельского муниципального </w:t>
      </w:r>
      <w:r>
        <w:rPr>
          <w:sz w:val="26"/>
          <w:szCs w:val="26"/>
        </w:rPr>
        <w:t>округа</w:t>
      </w:r>
      <w:r w:rsidRPr="00A12C07">
        <w:rPr>
          <w:sz w:val="26"/>
          <w:szCs w:val="26"/>
        </w:rPr>
        <w:t>, на основании Положения о порядке ведения реестра муниципальных служащих.</w:t>
      </w:r>
    </w:p>
    <w:p w:rsidR="005361F2" w:rsidRPr="00A12C07" w:rsidRDefault="005361F2" w:rsidP="005361F2">
      <w:pPr>
        <w:ind w:firstLine="567"/>
        <w:jc w:val="both"/>
        <w:rPr>
          <w:sz w:val="26"/>
          <w:szCs w:val="26"/>
        </w:rPr>
      </w:pPr>
      <w:bookmarkStart w:id="69" w:name="sub_234"/>
      <w:bookmarkEnd w:id="68"/>
      <w:r w:rsidRPr="00A12C07">
        <w:rPr>
          <w:sz w:val="26"/>
          <w:szCs w:val="26"/>
        </w:rPr>
        <w:t>2. Реестр основан на персональных данных муниципального служащего. Основанием для включения в Реестр является поступление на муниципальную службу, основанием для исключения из Реестра - увольнение с муниципальной службы.</w:t>
      </w:r>
    </w:p>
    <w:p w:rsidR="005361F2" w:rsidRPr="00A12C07" w:rsidRDefault="005361F2" w:rsidP="005361F2">
      <w:pPr>
        <w:ind w:firstLine="567"/>
        <w:jc w:val="both"/>
        <w:rPr>
          <w:sz w:val="26"/>
          <w:szCs w:val="26"/>
        </w:rPr>
      </w:pPr>
      <w:bookmarkStart w:id="70" w:name="sub_233"/>
      <w:bookmarkEnd w:id="69"/>
      <w:r w:rsidRPr="00A12C07">
        <w:rPr>
          <w:sz w:val="26"/>
          <w:szCs w:val="26"/>
        </w:rPr>
        <w:t>3.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bookmarkEnd w:id="70"/>
    <w:p w:rsidR="005361F2" w:rsidRPr="00A12C07" w:rsidRDefault="005361F2" w:rsidP="005361F2">
      <w:pPr>
        <w:ind w:firstLine="567"/>
        <w:jc w:val="both"/>
        <w:rPr>
          <w:sz w:val="26"/>
          <w:szCs w:val="26"/>
        </w:rPr>
      </w:pPr>
    </w:p>
    <w:p w:rsidR="005361F2" w:rsidRDefault="005361F2" w:rsidP="005361F2">
      <w:pPr>
        <w:ind w:firstLine="567"/>
        <w:jc w:val="both"/>
        <w:rPr>
          <w:sz w:val="26"/>
          <w:szCs w:val="26"/>
        </w:rPr>
      </w:pPr>
      <w:bookmarkStart w:id="71" w:name="sub_5"/>
      <w:r w:rsidRPr="00A12C07">
        <w:rPr>
          <w:b/>
          <w:sz w:val="26"/>
          <w:szCs w:val="26"/>
        </w:rPr>
        <w:lastRenderedPageBreak/>
        <w:t>Статья 2</w:t>
      </w:r>
      <w:r>
        <w:rPr>
          <w:b/>
          <w:sz w:val="26"/>
          <w:szCs w:val="26"/>
        </w:rPr>
        <w:t>5</w:t>
      </w:r>
      <w:r w:rsidRPr="00A12C07">
        <w:rPr>
          <w:sz w:val="26"/>
          <w:szCs w:val="26"/>
        </w:rPr>
        <w:t xml:space="preserve">. Кадровый резерв на муниципальной службе Увельского муниципального </w:t>
      </w:r>
      <w:bookmarkEnd w:id="71"/>
      <w:r>
        <w:rPr>
          <w:sz w:val="26"/>
          <w:szCs w:val="26"/>
        </w:rPr>
        <w:t>округа</w:t>
      </w:r>
    </w:p>
    <w:p w:rsidR="005361F2" w:rsidRPr="00A12C07" w:rsidRDefault="005361F2" w:rsidP="005361F2">
      <w:pPr>
        <w:ind w:firstLine="567"/>
        <w:jc w:val="both"/>
        <w:rPr>
          <w:sz w:val="26"/>
          <w:szCs w:val="26"/>
        </w:rPr>
      </w:pPr>
    </w:p>
    <w:p w:rsidR="005361F2" w:rsidRPr="00A12C07" w:rsidRDefault="005361F2" w:rsidP="005361F2">
      <w:pPr>
        <w:ind w:firstLine="567"/>
        <w:jc w:val="both"/>
        <w:rPr>
          <w:sz w:val="26"/>
          <w:szCs w:val="26"/>
        </w:rPr>
      </w:pPr>
      <w:bookmarkStart w:id="72" w:name="sub_232"/>
      <w:r w:rsidRPr="00A12C07">
        <w:rPr>
          <w:sz w:val="26"/>
          <w:szCs w:val="26"/>
        </w:rPr>
        <w:t xml:space="preserve">1. Кадровый резерв на муниципальной службе Увельского муниципального </w:t>
      </w:r>
      <w:r>
        <w:rPr>
          <w:sz w:val="26"/>
          <w:szCs w:val="26"/>
        </w:rPr>
        <w:t>округа</w:t>
      </w:r>
      <w:r w:rsidRPr="00A12C07">
        <w:rPr>
          <w:sz w:val="26"/>
          <w:szCs w:val="26"/>
        </w:rPr>
        <w:t xml:space="preserve">, (далее - кадровый резерв) создается для замещения вакантных должностей муниципальной службы в целях обеспечения преемственности и эффективности деятельности Увельского муниципального </w:t>
      </w:r>
      <w:r>
        <w:rPr>
          <w:sz w:val="26"/>
          <w:szCs w:val="26"/>
        </w:rPr>
        <w:t>округа</w:t>
      </w:r>
      <w:r w:rsidRPr="00A12C07">
        <w:rPr>
          <w:sz w:val="26"/>
          <w:szCs w:val="26"/>
        </w:rPr>
        <w:t>.</w:t>
      </w:r>
    </w:p>
    <w:bookmarkEnd w:id="72"/>
    <w:p w:rsidR="005361F2" w:rsidRPr="00A12C07" w:rsidRDefault="005361F2" w:rsidP="005361F2">
      <w:pPr>
        <w:ind w:firstLine="567"/>
        <w:jc w:val="both"/>
        <w:rPr>
          <w:sz w:val="26"/>
          <w:szCs w:val="26"/>
        </w:rPr>
      </w:pPr>
      <w:r w:rsidRPr="00A12C07">
        <w:rPr>
          <w:sz w:val="26"/>
          <w:szCs w:val="26"/>
        </w:rPr>
        <w:t xml:space="preserve">Кадровый резерв представляет собой скомплектованную на основе индивидуального отбора группу муниципальных служащих (иных служащих Увельского муниципального </w:t>
      </w:r>
      <w:r>
        <w:rPr>
          <w:sz w:val="26"/>
          <w:szCs w:val="26"/>
        </w:rPr>
        <w:t xml:space="preserve">округа), </w:t>
      </w:r>
      <w:r w:rsidRPr="00A12C07">
        <w:rPr>
          <w:sz w:val="26"/>
          <w:szCs w:val="26"/>
        </w:rPr>
        <w:t>обладающих необходимыми профессиональными, морально-эстетическими и деловыми качествами, и отвечающих установленным квалификационным требованиям.</w:t>
      </w:r>
    </w:p>
    <w:p w:rsidR="005361F2" w:rsidRPr="00A12C07" w:rsidRDefault="005361F2" w:rsidP="005361F2">
      <w:pPr>
        <w:ind w:firstLine="567"/>
        <w:jc w:val="both"/>
        <w:rPr>
          <w:sz w:val="26"/>
          <w:szCs w:val="26"/>
        </w:rPr>
      </w:pPr>
      <w:bookmarkStart w:id="73" w:name="sub_231"/>
      <w:r w:rsidRPr="00A12C07">
        <w:rPr>
          <w:sz w:val="26"/>
          <w:szCs w:val="26"/>
        </w:rPr>
        <w:t xml:space="preserve">2. Порядок формирования кадрового резерва определяется в Положении о порядке формирования и подготовки резерва кадров муниципальных служащих Увельского муниципального </w:t>
      </w:r>
      <w:bookmarkStart w:id="74" w:name="sub_4"/>
      <w:bookmarkEnd w:id="73"/>
      <w:r>
        <w:rPr>
          <w:sz w:val="26"/>
          <w:szCs w:val="26"/>
        </w:rPr>
        <w:t>округа</w:t>
      </w:r>
      <w:r w:rsidRPr="00A12C07">
        <w:rPr>
          <w:sz w:val="26"/>
          <w:szCs w:val="26"/>
        </w:rPr>
        <w:t>.</w:t>
      </w:r>
    </w:p>
    <w:p w:rsidR="005361F2" w:rsidRPr="00A12C07" w:rsidRDefault="005361F2" w:rsidP="005361F2">
      <w:pPr>
        <w:ind w:firstLine="567"/>
        <w:jc w:val="both"/>
        <w:rPr>
          <w:sz w:val="26"/>
          <w:szCs w:val="26"/>
        </w:rPr>
      </w:pPr>
    </w:p>
    <w:p w:rsidR="005361F2" w:rsidRDefault="005361F2" w:rsidP="005361F2">
      <w:pPr>
        <w:ind w:firstLine="567"/>
        <w:jc w:val="both"/>
        <w:rPr>
          <w:sz w:val="26"/>
          <w:szCs w:val="26"/>
        </w:rPr>
      </w:pPr>
      <w:r w:rsidRPr="00A12C07">
        <w:rPr>
          <w:b/>
          <w:sz w:val="26"/>
          <w:szCs w:val="26"/>
        </w:rPr>
        <w:t xml:space="preserve">Статья </w:t>
      </w:r>
      <w:r>
        <w:rPr>
          <w:b/>
          <w:sz w:val="26"/>
          <w:szCs w:val="26"/>
        </w:rPr>
        <w:t>26</w:t>
      </w:r>
      <w:r w:rsidRPr="00A12C07">
        <w:rPr>
          <w:sz w:val="26"/>
          <w:szCs w:val="26"/>
        </w:rPr>
        <w:t>. Программы развития муниципальной службы</w:t>
      </w:r>
      <w:bookmarkEnd w:id="74"/>
    </w:p>
    <w:p w:rsidR="005361F2" w:rsidRPr="00A12C07" w:rsidRDefault="005361F2" w:rsidP="005361F2">
      <w:pPr>
        <w:ind w:firstLine="567"/>
        <w:jc w:val="both"/>
        <w:rPr>
          <w:sz w:val="26"/>
          <w:szCs w:val="26"/>
        </w:rPr>
      </w:pPr>
    </w:p>
    <w:p w:rsidR="005361F2" w:rsidRPr="00A12C07" w:rsidRDefault="005361F2" w:rsidP="005361F2">
      <w:pPr>
        <w:ind w:firstLine="567"/>
        <w:jc w:val="both"/>
        <w:rPr>
          <w:sz w:val="26"/>
          <w:szCs w:val="26"/>
        </w:rPr>
      </w:pPr>
      <w:bookmarkStart w:id="75" w:name="sub_230"/>
      <w:r w:rsidRPr="00A12C07">
        <w:rPr>
          <w:sz w:val="26"/>
          <w:szCs w:val="26"/>
        </w:rPr>
        <w:t xml:space="preserve">1. Развитие муниципальной службы </w:t>
      </w:r>
      <w:r>
        <w:rPr>
          <w:sz w:val="26"/>
          <w:szCs w:val="26"/>
        </w:rPr>
        <w:t xml:space="preserve">обеспечивается муниципальной программой развития муниципальной службы </w:t>
      </w:r>
      <w:r w:rsidRPr="00A12C07">
        <w:rPr>
          <w:sz w:val="26"/>
          <w:szCs w:val="26"/>
        </w:rPr>
        <w:t xml:space="preserve">Увельского муниципального </w:t>
      </w:r>
      <w:r>
        <w:rPr>
          <w:sz w:val="26"/>
          <w:szCs w:val="26"/>
        </w:rPr>
        <w:t>округа</w:t>
      </w:r>
      <w:r w:rsidRPr="00A12C07">
        <w:rPr>
          <w:sz w:val="26"/>
          <w:szCs w:val="26"/>
        </w:rPr>
        <w:t>, финансируемой за счет средств местного бюджета.</w:t>
      </w:r>
    </w:p>
    <w:p w:rsidR="005361F2" w:rsidRPr="00A12C07" w:rsidRDefault="005361F2" w:rsidP="005361F2">
      <w:pPr>
        <w:ind w:firstLine="567"/>
        <w:jc w:val="both"/>
        <w:rPr>
          <w:sz w:val="26"/>
          <w:szCs w:val="26"/>
        </w:rPr>
      </w:pPr>
      <w:bookmarkStart w:id="76" w:name="sub_229"/>
      <w:bookmarkEnd w:id="75"/>
      <w:r w:rsidRPr="00A12C07">
        <w:rPr>
          <w:sz w:val="26"/>
          <w:szCs w:val="26"/>
        </w:rPr>
        <w:t xml:space="preserve">2. В целях повышения эффективности деятельности Увельского муниципального </w:t>
      </w:r>
      <w:r>
        <w:rPr>
          <w:sz w:val="26"/>
          <w:szCs w:val="26"/>
        </w:rPr>
        <w:t xml:space="preserve">округа </w:t>
      </w:r>
      <w:r w:rsidRPr="00A12C07">
        <w:rPr>
          <w:sz w:val="26"/>
          <w:szCs w:val="26"/>
        </w:rPr>
        <w:t>и муниципальных служащих, могут проводиться эксперименты, порядок, условия и сроки проведения которых</w:t>
      </w:r>
      <w:r>
        <w:rPr>
          <w:sz w:val="26"/>
          <w:szCs w:val="26"/>
        </w:rPr>
        <w:t>,</w:t>
      </w:r>
      <w:r w:rsidRPr="00A12C07">
        <w:rPr>
          <w:sz w:val="26"/>
          <w:szCs w:val="26"/>
        </w:rPr>
        <w:t xml:space="preserve"> устанавливаются муниципальными правовыми актами</w:t>
      </w:r>
      <w:bookmarkEnd w:id="76"/>
      <w:r>
        <w:rPr>
          <w:sz w:val="26"/>
          <w:szCs w:val="26"/>
        </w:rPr>
        <w:t xml:space="preserve"> органов местного самоуправления муниципального округа.</w:t>
      </w:r>
    </w:p>
    <w:p w:rsidR="005361F2" w:rsidRPr="00A12C07" w:rsidRDefault="005361F2" w:rsidP="005361F2">
      <w:pPr>
        <w:autoSpaceDE w:val="0"/>
        <w:autoSpaceDN w:val="0"/>
        <w:adjustRightInd w:val="0"/>
        <w:ind w:firstLine="698"/>
        <w:jc w:val="right"/>
        <w:rPr>
          <w:sz w:val="26"/>
          <w:szCs w:val="26"/>
        </w:rPr>
      </w:pPr>
    </w:p>
    <w:p w:rsidR="005361F2" w:rsidRDefault="005361F2" w:rsidP="005361F2">
      <w:pPr>
        <w:ind w:firstLine="567"/>
        <w:jc w:val="both"/>
        <w:rPr>
          <w:sz w:val="26"/>
          <w:szCs w:val="26"/>
        </w:rPr>
      </w:pPr>
      <w:r w:rsidRPr="00D31CEA">
        <w:rPr>
          <w:b/>
          <w:sz w:val="26"/>
          <w:szCs w:val="26"/>
        </w:rPr>
        <w:t>Статья 2</w:t>
      </w:r>
      <w:r>
        <w:rPr>
          <w:b/>
          <w:sz w:val="26"/>
          <w:szCs w:val="26"/>
        </w:rPr>
        <w:t>7</w:t>
      </w:r>
      <w:r w:rsidRPr="00D31CEA">
        <w:rPr>
          <w:sz w:val="26"/>
          <w:szCs w:val="26"/>
        </w:rPr>
        <w:t>. Заключительные положения</w:t>
      </w:r>
    </w:p>
    <w:p w:rsidR="005361F2" w:rsidRPr="00D31CEA" w:rsidRDefault="005361F2" w:rsidP="005361F2">
      <w:pPr>
        <w:ind w:firstLine="567"/>
        <w:jc w:val="both"/>
        <w:rPr>
          <w:sz w:val="26"/>
          <w:szCs w:val="26"/>
        </w:rPr>
      </w:pPr>
    </w:p>
    <w:p w:rsidR="005361F2" w:rsidRPr="00D31CEA" w:rsidRDefault="005361F2" w:rsidP="005361F2">
      <w:pPr>
        <w:shd w:val="clear" w:color="auto" w:fill="FFFFFF"/>
        <w:tabs>
          <w:tab w:val="left" w:pos="-426"/>
        </w:tabs>
        <w:ind w:right="-1" w:firstLine="567"/>
        <w:jc w:val="both"/>
        <w:rPr>
          <w:sz w:val="26"/>
          <w:szCs w:val="26"/>
        </w:rPr>
      </w:pPr>
      <w:r w:rsidRPr="00D31CEA">
        <w:rPr>
          <w:sz w:val="26"/>
          <w:szCs w:val="26"/>
        </w:rPr>
        <w:t>1. В случае если в результате внесения изменений в законодательство настоящее Положение вступит с ним в противоречие, до внесения изменений в Положение оно действует в части, не противоречащей действующему законодательству.</w:t>
      </w:r>
    </w:p>
    <w:p w:rsidR="005361F2" w:rsidRPr="00D31CEA" w:rsidRDefault="005361F2" w:rsidP="005361F2">
      <w:pPr>
        <w:tabs>
          <w:tab w:val="left" w:pos="-426"/>
        </w:tabs>
        <w:ind w:firstLine="567"/>
        <w:contextualSpacing/>
        <w:jc w:val="both"/>
        <w:rPr>
          <w:sz w:val="26"/>
          <w:szCs w:val="26"/>
        </w:rPr>
      </w:pPr>
      <w:r w:rsidRPr="00D31CEA">
        <w:rPr>
          <w:sz w:val="26"/>
          <w:szCs w:val="26"/>
        </w:rPr>
        <w:t xml:space="preserve">2. Все изменения в данное Положение принимаются решением Собрания депутатов </w:t>
      </w:r>
      <w:bookmarkStart w:id="77" w:name="_GoBack"/>
      <w:bookmarkEnd w:id="77"/>
      <w:r>
        <w:rPr>
          <w:sz w:val="26"/>
          <w:szCs w:val="26"/>
        </w:rPr>
        <w:t xml:space="preserve">Увельского </w:t>
      </w:r>
      <w:r w:rsidRPr="00D31CEA">
        <w:rPr>
          <w:sz w:val="26"/>
          <w:szCs w:val="26"/>
        </w:rPr>
        <w:t>муниципального округа.</w:t>
      </w:r>
    </w:p>
    <w:p w:rsidR="005361F2" w:rsidRDefault="005361F2" w:rsidP="005361F2">
      <w:pPr>
        <w:widowControl w:val="0"/>
        <w:shd w:val="clear" w:color="auto" w:fill="FFFFFF"/>
        <w:tabs>
          <w:tab w:val="left" w:pos="744"/>
        </w:tabs>
        <w:autoSpaceDE w:val="0"/>
        <w:rPr>
          <w:sz w:val="26"/>
          <w:szCs w:val="26"/>
        </w:rPr>
      </w:pPr>
    </w:p>
    <w:p w:rsidR="005361F2" w:rsidRDefault="005361F2" w:rsidP="005361F2">
      <w:pPr>
        <w:widowControl w:val="0"/>
        <w:shd w:val="clear" w:color="auto" w:fill="FFFFFF"/>
        <w:tabs>
          <w:tab w:val="left" w:pos="744"/>
        </w:tabs>
        <w:autoSpaceDE w:val="0"/>
        <w:ind w:left="528"/>
        <w:jc w:val="right"/>
        <w:rPr>
          <w:sz w:val="26"/>
          <w:szCs w:val="26"/>
        </w:rPr>
      </w:pPr>
    </w:p>
    <w:p w:rsidR="005361F2" w:rsidRDefault="005361F2" w:rsidP="005361F2">
      <w:pPr>
        <w:widowControl w:val="0"/>
        <w:shd w:val="clear" w:color="auto" w:fill="FFFFFF"/>
        <w:tabs>
          <w:tab w:val="left" w:pos="744"/>
        </w:tabs>
        <w:autoSpaceDE w:val="0"/>
        <w:ind w:left="528"/>
        <w:jc w:val="right"/>
        <w:rPr>
          <w:sz w:val="26"/>
          <w:szCs w:val="26"/>
        </w:rPr>
      </w:pPr>
    </w:p>
    <w:p w:rsidR="005361F2" w:rsidRDefault="005361F2" w:rsidP="005361F2">
      <w:pPr>
        <w:widowControl w:val="0"/>
        <w:shd w:val="clear" w:color="auto" w:fill="FFFFFF"/>
        <w:tabs>
          <w:tab w:val="left" w:pos="744"/>
        </w:tabs>
        <w:autoSpaceDE w:val="0"/>
        <w:rPr>
          <w:sz w:val="26"/>
          <w:szCs w:val="26"/>
        </w:rPr>
      </w:pPr>
    </w:p>
    <w:p w:rsidR="00D250F7" w:rsidRDefault="00D250F7" w:rsidP="005361F2">
      <w:pPr>
        <w:ind w:firstLine="567"/>
        <w:jc w:val="right"/>
        <w:rPr>
          <w:sz w:val="26"/>
          <w:szCs w:val="26"/>
        </w:rPr>
      </w:pPr>
    </w:p>
    <w:sectPr w:rsidR="00D250F7" w:rsidSect="005B09A8">
      <w:pgSz w:w="11909" w:h="16834"/>
      <w:pgMar w:top="567" w:right="851" w:bottom="284" w:left="1701" w:header="720" w:footer="720" w:gutter="0"/>
      <w:cols w:space="6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35F9" w:rsidRDefault="00D935F9" w:rsidP="00F66F75">
      <w:r>
        <w:separator/>
      </w:r>
    </w:p>
  </w:endnote>
  <w:endnote w:type="continuationSeparator" w:id="0">
    <w:p w:rsidR="00D935F9" w:rsidRDefault="00D935F9" w:rsidP="00F66F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35F9" w:rsidRDefault="00D935F9" w:rsidP="00F66F75">
      <w:r>
        <w:separator/>
      </w:r>
    </w:p>
  </w:footnote>
  <w:footnote w:type="continuationSeparator" w:id="0">
    <w:p w:rsidR="00D935F9" w:rsidRDefault="00D935F9" w:rsidP="00F66F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360"/>
        </w:tabs>
        <w:ind w:left="360" w:hanging="360"/>
      </w:pPr>
      <w:rPr>
        <w:rFonts w:ascii="OpenSymbol" w:hAnsi="OpenSymbol" w:cs="Times New Roman"/>
      </w:rPr>
    </w:lvl>
  </w:abstractNum>
  <w:abstractNum w:abstractNumId="2">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11"/>
    <w:multiLevelType w:val="multilevel"/>
    <w:tmpl w:val="00000011"/>
    <w:name w:val="WW8Num17"/>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4">
    <w:nsid w:val="2D90285D"/>
    <w:multiLevelType w:val="hybridMultilevel"/>
    <w:tmpl w:val="94D41640"/>
    <w:lvl w:ilvl="0" w:tplc="08F4CA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4E567F6D"/>
    <w:multiLevelType w:val="hybridMultilevel"/>
    <w:tmpl w:val="5C40920E"/>
    <w:lvl w:ilvl="0" w:tplc="D9FAC4E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C21513"/>
    <w:multiLevelType w:val="hybridMultilevel"/>
    <w:tmpl w:val="464AE934"/>
    <w:lvl w:ilvl="0" w:tplc="7A300654">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BFE4EB1"/>
    <w:multiLevelType w:val="hybridMultilevel"/>
    <w:tmpl w:val="00EA9160"/>
    <w:lvl w:ilvl="0" w:tplc="DD78C6EC">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9"/>
  <w:doNotHyphenateCaps/>
  <w:drawingGridHorizontalSpacing w:val="120"/>
  <w:displayHorizontalDrawingGridEvery w:val="2"/>
  <w:characterSpacingControl w:val="doNotCompress"/>
  <w:footnotePr>
    <w:footnote w:id="-1"/>
    <w:footnote w:id="0"/>
  </w:footnotePr>
  <w:endnotePr>
    <w:endnote w:id="-1"/>
    <w:endnote w:id="0"/>
  </w:endnotePr>
  <w:compat/>
  <w:rsids>
    <w:rsidRoot w:val="000A6E8D"/>
    <w:rsid w:val="00001F5F"/>
    <w:rsid w:val="000025BC"/>
    <w:rsid w:val="00002933"/>
    <w:rsid w:val="00003678"/>
    <w:rsid w:val="00003E5D"/>
    <w:rsid w:val="000052F7"/>
    <w:rsid w:val="000104AE"/>
    <w:rsid w:val="00012081"/>
    <w:rsid w:val="000135D1"/>
    <w:rsid w:val="000162EB"/>
    <w:rsid w:val="000169EF"/>
    <w:rsid w:val="00017683"/>
    <w:rsid w:val="000208B6"/>
    <w:rsid w:val="00021607"/>
    <w:rsid w:val="00024FF7"/>
    <w:rsid w:val="00026FC5"/>
    <w:rsid w:val="00030C6B"/>
    <w:rsid w:val="00031540"/>
    <w:rsid w:val="00031B6A"/>
    <w:rsid w:val="0003244A"/>
    <w:rsid w:val="00032784"/>
    <w:rsid w:val="00032940"/>
    <w:rsid w:val="00032B3E"/>
    <w:rsid w:val="0003348A"/>
    <w:rsid w:val="000355B3"/>
    <w:rsid w:val="00035F7B"/>
    <w:rsid w:val="00036290"/>
    <w:rsid w:val="000378BA"/>
    <w:rsid w:val="00040D3A"/>
    <w:rsid w:val="00041F8B"/>
    <w:rsid w:val="000440C5"/>
    <w:rsid w:val="00044D61"/>
    <w:rsid w:val="0004511A"/>
    <w:rsid w:val="00046162"/>
    <w:rsid w:val="00047737"/>
    <w:rsid w:val="000503B4"/>
    <w:rsid w:val="00050448"/>
    <w:rsid w:val="00050606"/>
    <w:rsid w:val="00050FA8"/>
    <w:rsid w:val="00052693"/>
    <w:rsid w:val="00053762"/>
    <w:rsid w:val="00054C59"/>
    <w:rsid w:val="00055AE1"/>
    <w:rsid w:val="000577C8"/>
    <w:rsid w:val="00061183"/>
    <w:rsid w:val="000625B3"/>
    <w:rsid w:val="00064543"/>
    <w:rsid w:val="0006579D"/>
    <w:rsid w:val="00065FB0"/>
    <w:rsid w:val="00066E1F"/>
    <w:rsid w:val="0007030D"/>
    <w:rsid w:val="000704EA"/>
    <w:rsid w:val="00072DF7"/>
    <w:rsid w:val="00073A37"/>
    <w:rsid w:val="00075044"/>
    <w:rsid w:val="00080C90"/>
    <w:rsid w:val="000822BF"/>
    <w:rsid w:val="000826D7"/>
    <w:rsid w:val="0008288C"/>
    <w:rsid w:val="0008646F"/>
    <w:rsid w:val="0008658A"/>
    <w:rsid w:val="00091452"/>
    <w:rsid w:val="00093383"/>
    <w:rsid w:val="00097D11"/>
    <w:rsid w:val="000A1CCB"/>
    <w:rsid w:val="000A3770"/>
    <w:rsid w:val="000A4275"/>
    <w:rsid w:val="000A504F"/>
    <w:rsid w:val="000A540B"/>
    <w:rsid w:val="000A62D1"/>
    <w:rsid w:val="000A63B6"/>
    <w:rsid w:val="000A6E8D"/>
    <w:rsid w:val="000A70BD"/>
    <w:rsid w:val="000A7AAD"/>
    <w:rsid w:val="000A7F81"/>
    <w:rsid w:val="000B0785"/>
    <w:rsid w:val="000C0B7A"/>
    <w:rsid w:val="000C0ED0"/>
    <w:rsid w:val="000C1A58"/>
    <w:rsid w:val="000C37A4"/>
    <w:rsid w:val="000C3C01"/>
    <w:rsid w:val="000C4412"/>
    <w:rsid w:val="000C5034"/>
    <w:rsid w:val="000C5451"/>
    <w:rsid w:val="000C63B8"/>
    <w:rsid w:val="000C6AB8"/>
    <w:rsid w:val="000C6AF6"/>
    <w:rsid w:val="000C7114"/>
    <w:rsid w:val="000D01EB"/>
    <w:rsid w:val="000D1000"/>
    <w:rsid w:val="000D166D"/>
    <w:rsid w:val="000D25F8"/>
    <w:rsid w:val="000D5506"/>
    <w:rsid w:val="000E2565"/>
    <w:rsid w:val="000E3C6E"/>
    <w:rsid w:val="000E4097"/>
    <w:rsid w:val="000E4980"/>
    <w:rsid w:val="000E6525"/>
    <w:rsid w:val="000E7A86"/>
    <w:rsid w:val="000F1489"/>
    <w:rsid w:val="000F2957"/>
    <w:rsid w:val="000F3001"/>
    <w:rsid w:val="000F4C90"/>
    <w:rsid w:val="000F561A"/>
    <w:rsid w:val="000F58E2"/>
    <w:rsid w:val="000F7753"/>
    <w:rsid w:val="000F7A99"/>
    <w:rsid w:val="000F7F05"/>
    <w:rsid w:val="001000B5"/>
    <w:rsid w:val="00101738"/>
    <w:rsid w:val="001019F9"/>
    <w:rsid w:val="00101FEE"/>
    <w:rsid w:val="0010383C"/>
    <w:rsid w:val="00103EEF"/>
    <w:rsid w:val="00105E94"/>
    <w:rsid w:val="00106294"/>
    <w:rsid w:val="00106BF7"/>
    <w:rsid w:val="00110297"/>
    <w:rsid w:val="00111B40"/>
    <w:rsid w:val="00114A6B"/>
    <w:rsid w:val="00114EE2"/>
    <w:rsid w:val="001179B0"/>
    <w:rsid w:val="00117F72"/>
    <w:rsid w:val="00120EED"/>
    <w:rsid w:val="00121C2E"/>
    <w:rsid w:val="00126BFF"/>
    <w:rsid w:val="0013086B"/>
    <w:rsid w:val="00133286"/>
    <w:rsid w:val="0013357B"/>
    <w:rsid w:val="00137067"/>
    <w:rsid w:val="001425A4"/>
    <w:rsid w:val="00147A35"/>
    <w:rsid w:val="00147A69"/>
    <w:rsid w:val="001503AA"/>
    <w:rsid w:val="00153C44"/>
    <w:rsid w:val="00156CBF"/>
    <w:rsid w:val="00157399"/>
    <w:rsid w:val="00157742"/>
    <w:rsid w:val="0016132B"/>
    <w:rsid w:val="00162EDD"/>
    <w:rsid w:val="00164F60"/>
    <w:rsid w:val="00165658"/>
    <w:rsid w:val="00170470"/>
    <w:rsid w:val="00171CB3"/>
    <w:rsid w:val="00173738"/>
    <w:rsid w:val="001766C3"/>
    <w:rsid w:val="00176D96"/>
    <w:rsid w:val="00176EA9"/>
    <w:rsid w:val="001778C0"/>
    <w:rsid w:val="00177B8B"/>
    <w:rsid w:val="00182958"/>
    <w:rsid w:val="00182A34"/>
    <w:rsid w:val="00183943"/>
    <w:rsid w:val="001856A3"/>
    <w:rsid w:val="001861E5"/>
    <w:rsid w:val="0018671B"/>
    <w:rsid w:val="001869A3"/>
    <w:rsid w:val="00186F65"/>
    <w:rsid w:val="00191A16"/>
    <w:rsid w:val="00191A33"/>
    <w:rsid w:val="00192133"/>
    <w:rsid w:val="00193905"/>
    <w:rsid w:val="00193FE8"/>
    <w:rsid w:val="00194061"/>
    <w:rsid w:val="00194712"/>
    <w:rsid w:val="00195DBB"/>
    <w:rsid w:val="00196B9C"/>
    <w:rsid w:val="00196F7F"/>
    <w:rsid w:val="00197494"/>
    <w:rsid w:val="0019774D"/>
    <w:rsid w:val="00197B18"/>
    <w:rsid w:val="001A3CF4"/>
    <w:rsid w:val="001A5D95"/>
    <w:rsid w:val="001A6D03"/>
    <w:rsid w:val="001A7098"/>
    <w:rsid w:val="001B0649"/>
    <w:rsid w:val="001B4017"/>
    <w:rsid w:val="001B4BA1"/>
    <w:rsid w:val="001C0308"/>
    <w:rsid w:val="001C0BCA"/>
    <w:rsid w:val="001C120B"/>
    <w:rsid w:val="001C1C74"/>
    <w:rsid w:val="001C31F0"/>
    <w:rsid w:val="001C37DE"/>
    <w:rsid w:val="001C5EB9"/>
    <w:rsid w:val="001C72C9"/>
    <w:rsid w:val="001C791C"/>
    <w:rsid w:val="001D36D8"/>
    <w:rsid w:val="001D4627"/>
    <w:rsid w:val="001E1B2A"/>
    <w:rsid w:val="001E1D12"/>
    <w:rsid w:val="001E378F"/>
    <w:rsid w:val="001E4A7A"/>
    <w:rsid w:val="001E7C99"/>
    <w:rsid w:val="001F0F1C"/>
    <w:rsid w:val="001F25E8"/>
    <w:rsid w:val="001F3400"/>
    <w:rsid w:val="001F39B1"/>
    <w:rsid w:val="001F3A46"/>
    <w:rsid w:val="001F4AB7"/>
    <w:rsid w:val="001F4CA5"/>
    <w:rsid w:val="001F5370"/>
    <w:rsid w:val="001F55FE"/>
    <w:rsid w:val="001F7368"/>
    <w:rsid w:val="0020031B"/>
    <w:rsid w:val="0020150C"/>
    <w:rsid w:val="002024F2"/>
    <w:rsid w:val="00202999"/>
    <w:rsid w:val="00204193"/>
    <w:rsid w:val="00211676"/>
    <w:rsid w:val="002126E7"/>
    <w:rsid w:val="00212CEC"/>
    <w:rsid w:val="00213C5A"/>
    <w:rsid w:val="002149A8"/>
    <w:rsid w:val="00215915"/>
    <w:rsid w:val="00216283"/>
    <w:rsid w:val="00216611"/>
    <w:rsid w:val="002172D4"/>
    <w:rsid w:val="00220677"/>
    <w:rsid w:val="00221C86"/>
    <w:rsid w:val="00233DFF"/>
    <w:rsid w:val="002345C4"/>
    <w:rsid w:val="00236404"/>
    <w:rsid w:val="00236496"/>
    <w:rsid w:val="00240771"/>
    <w:rsid w:val="00240C8A"/>
    <w:rsid w:val="00240CDC"/>
    <w:rsid w:val="002415D2"/>
    <w:rsid w:val="0024199F"/>
    <w:rsid w:val="00242988"/>
    <w:rsid w:val="00242B76"/>
    <w:rsid w:val="0024467C"/>
    <w:rsid w:val="002526E7"/>
    <w:rsid w:val="00252E25"/>
    <w:rsid w:val="002532A6"/>
    <w:rsid w:val="002552FE"/>
    <w:rsid w:val="00255F94"/>
    <w:rsid w:val="002561DB"/>
    <w:rsid w:val="00256E4D"/>
    <w:rsid w:val="00266E64"/>
    <w:rsid w:val="002703CA"/>
    <w:rsid w:val="002708C0"/>
    <w:rsid w:val="00272491"/>
    <w:rsid w:val="002731F2"/>
    <w:rsid w:val="00274AE5"/>
    <w:rsid w:val="002750AE"/>
    <w:rsid w:val="00275B54"/>
    <w:rsid w:val="00280EAF"/>
    <w:rsid w:val="002817B6"/>
    <w:rsid w:val="00281DBE"/>
    <w:rsid w:val="00282846"/>
    <w:rsid w:val="00282EBF"/>
    <w:rsid w:val="00285E5E"/>
    <w:rsid w:val="00286EFA"/>
    <w:rsid w:val="002874AF"/>
    <w:rsid w:val="0029122B"/>
    <w:rsid w:val="00291990"/>
    <w:rsid w:val="0029205B"/>
    <w:rsid w:val="00292D39"/>
    <w:rsid w:val="00292F49"/>
    <w:rsid w:val="00294D51"/>
    <w:rsid w:val="00296A84"/>
    <w:rsid w:val="002A0299"/>
    <w:rsid w:val="002A5707"/>
    <w:rsid w:val="002A77D3"/>
    <w:rsid w:val="002A7D55"/>
    <w:rsid w:val="002B0C19"/>
    <w:rsid w:val="002B136C"/>
    <w:rsid w:val="002B19CD"/>
    <w:rsid w:val="002B22C5"/>
    <w:rsid w:val="002B3118"/>
    <w:rsid w:val="002B7008"/>
    <w:rsid w:val="002C03F9"/>
    <w:rsid w:val="002C0FE5"/>
    <w:rsid w:val="002C3752"/>
    <w:rsid w:val="002C528D"/>
    <w:rsid w:val="002C532A"/>
    <w:rsid w:val="002C5A91"/>
    <w:rsid w:val="002C7D30"/>
    <w:rsid w:val="002D1B73"/>
    <w:rsid w:val="002D2F6D"/>
    <w:rsid w:val="002D3434"/>
    <w:rsid w:val="002E034A"/>
    <w:rsid w:val="002E08EA"/>
    <w:rsid w:val="002E24CE"/>
    <w:rsid w:val="002E3638"/>
    <w:rsid w:val="002E5E34"/>
    <w:rsid w:val="002E7DCA"/>
    <w:rsid w:val="002F02AE"/>
    <w:rsid w:val="002F15CF"/>
    <w:rsid w:val="002F1A7B"/>
    <w:rsid w:val="002F24A5"/>
    <w:rsid w:val="002F2F1C"/>
    <w:rsid w:val="002F3770"/>
    <w:rsid w:val="002F4001"/>
    <w:rsid w:val="002F54F5"/>
    <w:rsid w:val="00301668"/>
    <w:rsid w:val="00304862"/>
    <w:rsid w:val="003048BF"/>
    <w:rsid w:val="00305F43"/>
    <w:rsid w:val="00306B82"/>
    <w:rsid w:val="00307427"/>
    <w:rsid w:val="003076B4"/>
    <w:rsid w:val="0031296F"/>
    <w:rsid w:val="00312DAD"/>
    <w:rsid w:val="00314C0C"/>
    <w:rsid w:val="0031568B"/>
    <w:rsid w:val="00321032"/>
    <w:rsid w:val="00323B4B"/>
    <w:rsid w:val="003242D7"/>
    <w:rsid w:val="00324371"/>
    <w:rsid w:val="003279B7"/>
    <w:rsid w:val="003300FC"/>
    <w:rsid w:val="00331801"/>
    <w:rsid w:val="00333040"/>
    <w:rsid w:val="003359A7"/>
    <w:rsid w:val="00336FAC"/>
    <w:rsid w:val="003423B2"/>
    <w:rsid w:val="0034389C"/>
    <w:rsid w:val="00344D3A"/>
    <w:rsid w:val="0034501B"/>
    <w:rsid w:val="003468A7"/>
    <w:rsid w:val="003474FC"/>
    <w:rsid w:val="00347DF9"/>
    <w:rsid w:val="0035158D"/>
    <w:rsid w:val="00354FF5"/>
    <w:rsid w:val="00360DDE"/>
    <w:rsid w:val="003611F2"/>
    <w:rsid w:val="003616D7"/>
    <w:rsid w:val="00362607"/>
    <w:rsid w:val="0036379C"/>
    <w:rsid w:val="00364442"/>
    <w:rsid w:val="003661F7"/>
    <w:rsid w:val="00371FBE"/>
    <w:rsid w:val="003722A4"/>
    <w:rsid w:val="00373FE9"/>
    <w:rsid w:val="00375075"/>
    <w:rsid w:val="00377E5F"/>
    <w:rsid w:val="00382F8A"/>
    <w:rsid w:val="00383B51"/>
    <w:rsid w:val="00386B9C"/>
    <w:rsid w:val="00387062"/>
    <w:rsid w:val="00387353"/>
    <w:rsid w:val="003911A5"/>
    <w:rsid w:val="00391D29"/>
    <w:rsid w:val="00391F80"/>
    <w:rsid w:val="00392719"/>
    <w:rsid w:val="00394B4D"/>
    <w:rsid w:val="00395E40"/>
    <w:rsid w:val="00397D98"/>
    <w:rsid w:val="003A0168"/>
    <w:rsid w:val="003A05B3"/>
    <w:rsid w:val="003A0D94"/>
    <w:rsid w:val="003A29CC"/>
    <w:rsid w:val="003A38AA"/>
    <w:rsid w:val="003A3CE5"/>
    <w:rsid w:val="003A3D16"/>
    <w:rsid w:val="003A45EC"/>
    <w:rsid w:val="003A5594"/>
    <w:rsid w:val="003A5807"/>
    <w:rsid w:val="003A5B0D"/>
    <w:rsid w:val="003A7A0A"/>
    <w:rsid w:val="003B12DF"/>
    <w:rsid w:val="003B3E06"/>
    <w:rsid w:val="003B4494"/>
    <w:rsid w:val="003B6E46"/>
    <w:rsid w:val="003B71F0"/>
    <w:rsid w:val="003B737E"/>
    <w:rsid w:val="003C1194"/>
    <w:rsid w:val="003C29DA"/>
    <w:rsid w:val="003C30CF"/>
    <w:rsid w:val="003C384C"/>
    <w:rsid w:val="003C4885"/>
    <w:rsid w:val="003C4C0E"/>
    <w:rsid w:val="003C64E1"/>
    <w:rsid w:val="003C69E1"/>
    <w:rsid w:val="003C6DB6"/>
    <w:rsid w:val="003C77F0"/>
    <w:rsid w:val="003D0608"/>
    <w:rsid w:val="003D173D"/>
    <w:rsid w:val="003D38CA"/>
    <w:rsid w:val="003D39F1"/>
    <w:rsid w:val="003D409B"/>
    <w:rsid w:val="003D4204"/>
    <w:rsid w:val="003D43A1"/>
    <w:rsid w:val="003D4B7F"/>
    <w:rsid w:val="003D543A"/>
    <w:rsid w:val="003D72D3"/>
    <w:rsid w:val="003E1264"/>
    <w:rsid w:val="003E2976"/>
    <w:rsid w:val="003E33EC"/>
    <w:rsid w:val="003E489F"/>
    <w:rsid w:val="003E4FC6"/>
    <w:rsid w:val="003E7896"/>
    <w:rsid w:val="003F09DA"/>
    <w:rsid w:val="003F0AD6"/>
    <w:rsid w:val="003F5CA2"/>
    <w:rsid w:val="003F6EF2"/>
    <w:rsid w:val="0040182A"/>
    <w:rsid w:val="0040208B"/>
    <w:rsid w:val="00402F66"/>
    <w:rsid w:val="00403441"/>
    <w:rsid w:val="004048DD"/>
    <w:rsid w:val="0041151D"/>
    <w:rsid w:val="00411A42"/>
    <w:rsid w:val="00412CA3"/>
    <w:rsid w:val="004132B0"/>
    <w:rsid w:val="00413552"/>
    <w:rsid w:val="00413C1E"/>
    <w:rsid w:val="00415EFB"/>
    <w:rsid w:val="00421F10"/>
    <w:rsid w:val="00422780"/>
    <w:rsid w:val="004232B1"/>
    <w:rsid w:val="0042432C"/>
    <w:rsid w:val="004243DB"/>
    <w:rsid w:val="0042796A"/>
    <w:rsid w:val="00430767"/>
    <w:rsid w:val="004346C1"/>
    <w:rsid w:val="004379F0"/>
    <w:rsid w:val="00437B37"/>
    <w:rsid w:val="00441820"/>
    <w:rsid w:val="00442947"/>
    <w:rsid w:val="0044301B"/>
    <w:rsid w:val="00443A12"/>
    <w:rsid w:val="00443E6A"/>
    <w:rsid w:val="0044576B"/>
    <w:rsid w:val="004459FF"/>
    <w:rsid w:val="004464F1"/>
    <w:rsid w:val="00446A20"/>
    <w:rsid w:val="004471C0"/>
    <w:rsid w:val="00450196"/>
    <w:rsid w:val="00450A18"/>
    <w:rsid w:val="00451554"/>
    <w:rsid w:val="00451E2B"/>
    <w:rsid w:val="00453C31"/>
    <w:rsid w:val="0045429A"/>
    <w:rsid w:val="004551EF"/>
    <w:rsid w:val="00457CDE"/>
    <w:rsid w:val="00457E3B"/>
    <w:rsid w:val="004618AA"/>
    <w:rsid w:val="00461A63"/>
    <w:rsid w:val="00464210"/>
    <w:rsid w:val="00464E2A"/>
    <w:rsid w:val="0047163C"/>
    <w:rsid w:val="004718C7"/>
    <w:rsid w:val="0047259B"/>
    <w:rsid w:val="00472E58"/>
    <w:rsid w:val="00482EA5"/>
    <w:rsid w:val="0048328B"/>
    <w:rsid w:val="00483DD3"/>
    <w:rsid w:val="00484FD5"/>
    <w:rsid w:val="004877BC"/>
    <w:rsid w:val="004909AC"/>
    <w:rsid w:val="0049292E"/>
    <w:rsid w:val="0049543C"/>
    <w:rsid w:val="00495470"/>
    <w:rsid w:val="004A00E7"/>
    <w:rsid w:val="004A3BA8"/>
    <w:rsid w:val="004A4ABD"/>
    <w:rsid w:val="004A5881"/>
    <w:rsid w:val="004A5CF3"/>
    <w:rsid w:val="004A72F4"/>
    <w:rsid w:val="004A74B3"/>
    <w:rsid w:val="004A7A3F"/>
    <w:rsid w:val="004B1E85"/>
    <w:rsid w:val="004B21CC"/>
    <w:rsid w:val="004B2E6E"/>
    <w:rsid w:val="004B62C5"/>
    <w:rsid w:val="004B760A"/>
    <w:rsid w:val="004C625B"/>
    <w:rsid w:val="004C6544"/>
    <w:rsid w:val="004D307B"/>
    <w:rsid w:val="004D4F9F"/>
    <w:rsid w:val="004D520C"/>
    <w:rsid w:val="004D5C5F"/>
    <w:rsid w:val="004D63B0"/>
    <w:rsid w:val="004D6E3F"/>
    <w:rsid w:val="004D6F9C"/>
    <w:rsid w:val="004E264F"/>
    <w:rsid w:val="004E4903"/>
    <w:rsid w:val="004E581A"/>
    <w:rsid w:val="004E66CE"/>
    <w:rsid w:val="004E78BA"/>
    <w:rsid w:val="004F0314"/>
    <w:rsid w:val="004F1000"/>
    <w:rsid w:val="004F1819"/>
    <w:rsid w:val="004F4892"/>
    <w:rsid w:val="004F5F3F"/>
    <w:rsid w:val="004F73E8"/>
    <w:rsid w:val="004F7D70"/>
    <w:rsid w:val="00500B8A"/>
    <w:rsid w:val="00500C29"/>
    <w:rsid w:val="00500D9C"/>
    <w:rsid w:val="0050107D"/>
    <w:rsid w:val="0050154B"/>
    <w:rsid w:val="00501D80"/>
    <w:rsid w:val="00502677"/>
    <w:rsid w:val="005028AD"/>
    <w:rsid w:val="00504B26"/>
    <w:rsid w:val="005064A7"/>
    <w:rsid w:val="005107C5"/>
    <w:rsid w:val="0051171F"/>
    <w:rsid w:val="00511B8F"/>
    <w:rsid w:val="0051214C"/>
    <w:rsid w:val="005124DA"/>
    <w:rsid w:val="00512924"/>
    <w:rsid w:val="00514857"/>
    <w:rsid w:val="0051572F"/>
    <w:rsid w:val="00521286"/>
    <w:rsid w:val="00523198"/>
    <w:rsid w:val="00527820"/>
    <w:rsid w:val="005279A7"/>
    <w:rsid w:val="00531907"/>
    <w:rsid w:val="00531AD9"/>
    <w:rsid w:val="00531CDA"/>
    <w:rsid w:val="005331ED"/>
    <w:rsid w:val="00535010"/>
    <w:rsid w:val="00535839"/>
    <w:rsid w:val="005361F2"/>
    <w:rsid w:val="00537251"/>
    <w:rsid w:val="00537487"/>
    <w:rsid w:val="00541AA0"/>
    <w:rsid w:val="00544D08"/>
    <w:rsid w:val="00545441"/>
    <w:rsid w:val="00546DD7"/>
    <w:rsid w:val="00546E29"/>
    <w:rsid w:val="0054757C"/>
    <w:rsid w:val="005478E5"/>
    <w:rsid w:val="005501EF"/>
    <w:rsid w:val="00550615"/>
    <w:rsid w:val="00551CF0"/>
    <w:rsid w:val="005546D3"/>
    <w:rsid w:val="005614E0"/>
    <w:rsid w:val="00562145"/>
    <w:rsid w:val="00566260"/>
    <w:rsid w:val="005714F2"/>
    <w:rsid w:val="00571649"/>
    <w:rsid w:val="005725C6"/>
    <w:rsid w:val="00575394"/>
    <w:rsid w:val="00575845"/>
    <w:rsid w:val="00580586"/>
    <w:rsid w:val="00582ECF"/>
    <w:rsid w:val="0058346B"/>
    <w:rsid w:val="00584A40"/>
    <w:rsid w:val="00584AD1"/>
    <w:rsid w:val="00584D6D"/>
    <w:rsid w:val="005934DB"/>
    <w:rsid w:val="00594204"/>
    <w:rsid w:val="00594CF5"/>
    <w:rsid w:val="00596EAC"/>
    <w:rsid w:val="005970F0"/>
    <w:rsid w:val="00597BEB"/>
    <w:rsid w:val="005A0B1D"/>
    <w:rsid w:val="005A14F4"/>
    <w:rsid w:val="005A21F4"/>
    <w:rsid w:val="005A3971"/>
    <w:rsid w:val="005A6F92"/>
    <w:rsid w:val="005B09A8"/>
    <w:rsid w:val="005B0FC9"/>
    <w:rsid w:val="005B187B"/>
    <w:rsid w:val="005B2EC1"/>
    <w:rsid w:val="005B3230"/>
    <w:rsid w:val="005B3C60"/>
    <w:rsid w:val="005B447F"/>
    <w:rsid w:val="005B52A2"/>
    <w:rsid w:val="005B7492"/>
    <w:rsid w:val="005C11C5"/>
    <w:rsid w:val="005C16B0"/>
    <w:rsid w:val="005C1FD7"/>
    <w:rsid w:val="005C3A40"/>
    <w:rsid w:val="005C4FF0"/>
    <w:rsid w:val="005D04AD"/>
    <w:rsid w:val="005D21EF"/>
    <w:rsid w:val="005D3CB7"/>
    <w:rsid w:val="005D4ACB"/>
    <w:rsid w:val="005D63F6"/>
    <w:rsid w:val="005D6BF2"/>
    <w:rsid w:val="005E0690"/>
    <w:rsid w:val="005E0A45"/>
    <w:rsid w:val="005E27FD"/>
    <w:rsid w:val="005E2EB2"/>
    <w:rsid w:val="005E3F51"/>
    <w:rsid w:val="005E5F29"/>
    <w:rsid w:val="005F59D2"/>
    <w:rsid w:val="005F68E8"/>
    <w:rsid w:val="005F7EFA"/>
    <w:rsid w:val="00603573"/>
    <w:rsid w:val="0060556A"/>
    <w:rsid w:val="00606025"/>
    <w:rsid w:val="00607D83"/>
    <w:rsid w:val="00610D45"/>
    <w:rsid w:val="00611ACA"/>
    <w:rsid w:val="00612741"/>
    <w:rsid w:val="00616255"/>
    <w:rsid w:val="0061787A"/>
    <w:rsid w:val="006217D3"/>
    <w:rsid w:val="00623C53"/>
    <w:rsid w:val="00627262"/>
    <w:rsid w:val="006276BC"/>
    <w:rsid w:val="00627A45"/>
    <w:rsid w:val="0063087E"/>
    <w:rsid w:val="006316F6"/>
    <w:rsid w:val="00634049"/>
    <w:rsid w:val="00634BCA"/>
    <w:rsid w:val="00636B1B"/>
    <w:rsid w:val="00640783"/>
    <w:rsid w:val="00640E13"/>
    <w:rsid w:val="00641454"/>
    <w:rsid w:val="006426F7"/>
    <w:rsid w:val="006428A0"/>
    <w:rsid w:val="00645889"/>
    <w:rsid w:val="00645E9A"/>
    <w:rsid w:val="00646345"/>
    <w:rsid w:val="006532E0"/>
    <w:rsid w:val="00654AAC"/>
    <w:rsid w:val="0065716A"/>
    <w:rsid w:val="00657B81"/>
    <w:rsid w:val="00657DC5"/>
    <w:rsid w:val="00657EBC"/>
    <w:rsid w:val="00661B9E"/>
    <w:rsid w:val="00665C6E"/>
    <w:rsid w:val="00666707"/>
    <w:rsid w:val="00671515"/>
    <w:rsid w:val="00675710"/>
    <w:rsid w:val="00680F45"/>
    <w:rsid w:val="006819B9"/>
    <w:rsid w:val="006866A3"/>
    <w:rsid w:val="0068749A"/>
    <w:rsid w:val="006906C6"/>
    <w:rsid w:val="00691B3C"/>
    <w:rsid w:val="006922FA"/>
    <w:rsid w:val="006928C6"/>
    <w:rsid w:val="00693784"/>
    <w:rsid w:val="00693D77"/>
    <w:rsid w:val="006A1D17"/>
    <w:rsid w:val="006A299D"/>
    <w:rsid w:val="006B156C"/>
    <w:rsid w:val="006B404F"/>
    <w:rsid w:val="006B42BE"/>
    <w:rsid w:val="006B4789"/>
    <w:rsid w:val="006B674E"/>
    <w:rsid w:val="006B7395"/>
    <w:rsid w:val="006C002E"/>
    <w:rsid w:val="006C03DD"/>
    <w:rsid w:val="006C1970"/>
    <w:rsid w:val="006C4033"/>
    <w:rsid w:val="006C43D0"/>
    <w:rsid w:val="006C541D"/>
    <w:rsid w:val="006D219D"/>
    <w:rsid w:val="006D25F4"/>
    <w:rsid w:val="006D28F6"/>
    <w:rsid w:val="006D2DAB"/>
    <w:rsid w:val="006D3833"/>
    <w:rsid w:val="006D5281"/>
    <w:rsid w:val="006D5CE9"/>
    <w:rsid w:val="006D72C1"/>
    <w:rsid w:val="006E0DF5"/>
    <w:rsid w:val="006E1207"/>
    <w:rsid w:val="006E4283"/>
    <w:rsid w:val="006E4D28"/>
    <w:rsid w:val="006E5D6B"/>
    <w:rsid w:val="006E72A2"/>
    <w:rsid w:val="006F596E"/>
    <w:rsid w:val="006F6B0B"/>
    <w:rsid w:val="006F777E"/>
    <w:rsid w:val="0070216A"/>
    <w:rsid w:val="00702E55"/>
    <w:rsid w:val="00703E95"/>
    <w:rsid w:val="00704B36"/>
    <w:rsid w:val="00705E00"/>
    <w:rsid w:val="007067F6"/>
    <w:rsid w:val="00711F6F"/>
    <w:rsid w:val="007132D0"/>
    <w:rsid w:val="00713C62"/>
    <w:rsid w:val="0071668F"/>
    <w:rsid w:val="00716F2F"/>
    <w:rsid w:val="007173F9"/>
    <w:rsid w:val="00721484"/>
    <w:rsid w:val="007254AD"/>
    <w:rsid w:val="00725D2E"/>
    <w:rsid w:val="0072628E"/>
    <w:rsid w:val="0072632A"/>
    <w:rsid w:val="0072636C"/>
    <w:rsid w:val="00727083"/>
    <w:rsid w:val="00731F86"/>
    <w:rsid w:val="00736D2F"/>
    <w:rsid w:val="00737739"/>
    <w:rsid w:val="00740A70"/>
    <w:rsid w:val="00740C73"/>
    <w:rsid w:val="007422A4"/>
    <w:rsid w:val="007425F1"/>
    <w:rsid w:val="0074268D"/>
    <w:rsid w:val="00743DF6"/>
    <w:rsid w:val="007442B8"/>
    <w:rsid w:val="0074432A"/>
    <w:rsid w:val="0074456E"/>
    <w:rsid w:val="007456B6"/>
    <w:rsid w:val="00747434"/>
    <w:rsid w:val="007500A2"/>
    <w:rsid w:val="007530BF"/>
    <w:rsid w:val="007569D0"/>
    <w:rsid w:val="0076166D"/>
    <w:rsid w:val="007633EB"/>
    <w:rsid w:val="0076749C"/>
    <w:rsid w:val="0077030F"/>
    <w:rsid w:val="00772FA5"/>
    <w:rsid w:val="0077496A"/>
    <w:rsid w:val="00777E6F"/>
    <w:rsid w:val="00777F95"/>
    <w:rsid w:val="0078156D"/>
    <w:rsid w:val="0078233B"/>
    <w:rsid w:val="007838E8"/>
    <w:rsid w:val="00784BD4"/>
    <w:rsid w:val="00786A3F"/>
    <w:rsid w:val="0078724F"/>
    <w:rsid w:val="00790324"/>
    <w:rsid w:val="00793F15"/>
    <w:rsid w:val="00794157"/>
    <w:rsid w:val="00795C36"/>
    <w:rsid w:val="0079712D"/>
    <w:rsid w:val="007A2838"/>
    <w:rsid w:val="007A3D01"/>
    <w:rsid w:val="007A4938"/>
    <w:rsid w:val="007A598E"/>
    <w:rsid w:val="007A77BE"/>
    <w:rsid w:val="007B004D"/>
    <w:rsid w:val="007B0250"/>
    <w:rsid w:val="007B0782"/>
    <w:rsid w:val="007B52F7"/>
    <w:rsid w:val="007C094D"/>
    <w:rsid w:val="007C09D2"/>
    <w:rsid w:val="007C0A77"/>
    <w:rsid w:val="007C2621"/>
    <w:rsid w:val="007C4B3D"/>
    <w:rsid w:val="007C4EA5"/>
    <w:rsid w:val="007C623D"/>
    <w:rsid w:val="007C7F98"/>
    <w:rsid w:val="007D0196"/>
    <w:rsid w:val="007D344D"/>
    <w:rsid w:val="007D751D"/>
    <w:rsid w:val="007E7EAC"/>
    <w:rsid w:val="007F1860"/>
    <w:rsid w:val="007F3AFD"/>
    <w:rsid w:val="007F4461"/>
    <w:rsid w:val="007F7C2D"/>
    <w:rsid w:val="008006CA"/>
    <w:rsid w:val="00801A8D"/>
    <w:rsid w:val="00801F49"/>
    <w:rsid w:val="00806800"/>
    <w:rsid w:val="00813EB8"/>
    <w:rsid w:val="00814515"/>
    <w:rsid w:val="008153E2"/>
    <w:rsid w:val="0081690F"/>
    <w:rsid w:val="00816F99"/>
    <w:rsid w:val="008179BF"/>
    <w:rsid w:val="00817C58"/>
    <w:rsid w:val="0082080E"/>
    <w:rsid w:val="00820C0F"/>
    <w:rsid w:val="008215AE"/>
    <w:rsid w:val="0082197C"/>
    <w:rsid w:val="0082311F"/>
    <w:rsid w:val="00824B46"/>
    <w:rsid w:val="008250D5"/>
    <w:rsid w:val="008278EF"/>
    <w:rsid w:val="00830872"/>
    <w:rsid w:val="00830EA2"/>
    <w:rsid w:val="008318AB"/>
    <w:rsid w:val="00831B40"/>
    <w:rsid w:val="00832CDF"/>
    <w:rsid w:val="00834803"/>
    <w:rsid w:val="00842170"/>
    <w:rsid w:val="00842F4E"/>
    <w:rsid w:val="00844238"/>
    <w:rsid w:val="00844C1C"/>
    <w:rsid w:val="00845CB0"/>
    <w:rsid w:val="00846DE8"/>
    <w:rsid w:val="00847A9B"/>
    <w:rsid w:val="00847AF2"/>
    <w:rsid w:val="008503C6"/>
    <w:rsid w:val="008517FE"/>
    <w:rsid w:val="00851928"/>
    <w:rsid w:val="00852404"/>
    <w:rsid w:val="00854590"/>
    <w:rsid w:val="008545EE"/>
    <w:rsid w:val="008561A6"/>
    <w:rsid w:val="00857CA3"/>
    <w:rsid w:val="00861CB3"/>
    <w:rsid w:val="0086458C"/>
    <w:rsid w:val="00864E05"/>
    <w:rsid w:val="00866272"/>
    <w:rsid w:val="008679D6"/>
    <w:rsid w:val="00871438"/>
    <w:rsid w:val="00871DEF"/>
    <w:rsid w:val="00872396"/>
    <w:rsid w:val="008724D9"/>
    <w:rsid w:val="00872D95"/>
    <w:rsid w:val="00874F07"/>
    <w:rsid w:val="00875148"/>
    <w:rsid w:val="008759CF"/>
    <w:rsid w:val="00876FA8"/>
    <w:rsid w:val="00877301"/>
    <w:rsid w:val="00877E8D"/>
    <w:rsid w:val="00880BE6"/>
    <w:rsid w:val="00880DC4"/>
    <w:rsid w:val="0088405F"/>
    <w:rsid w:val="00886517"/>
    <w:rsid w:val="0088779A"/>
    <w:rsid w:val="00891124"/>
    <w:rsid w:val="008923E0"/>
    <w:rsid w:val="0089370C"/>
    <w:rsid w:val="00893E03"/>
    <w:rsid w:val="008943B4"/>
    <w:rsid w:val="0089600A"/>
    <w:rsid w:val="008A075F"/>
    <w:rsid w:val="008A1737"/>
    <w:rsid w:val="008A27CB"/>
    <w:rsid w:val="008A3B8D"/>
    <w:rsid w:val="008A3D2E"/>
    <w:rsid w:val="008A4708"/>
    <w:rsid w:val="008A5318"/>
    <w:rsid w:val="008A5D96"/>
    <w:rsid w:val="008A6778"/>
    <w:rsid w:val="008B0432"/>
    <w:rsid w:val="008B0754"/>
    <w:rsid w:val="008B13C6"/>
    <w:rsid w:val="008B1610"/>
    <w:rsid w:val="008B2259"/>
    <w:rsid w:val="008B3F63"/>
    <w:rsid w:val="008B69AC"/>
    <w:rsid w:val="008B78EB"/>
    <w:rsid w:val="008B7F12"/>
    <w:rsid w:val="008C246A"/>
    <w:rsid w:val="008C2BD9"/>
    <w:rsid w:val="008C7824"/>
    <w:rsid w:val="008C79D2"/>
    <w:rsid w:val="008D06CA"/>
    <w:rsid w:val="008D17C8"/>
    <w:rsid w:val="008D1D97"/>
    <w:rsid w:val="008D266C"/>
    <w:rsid w:val="008D2A0F"/>
    <w:rsid w:val="008D30C0"/>
    <w:rsid w:val="008D33F0"/>
    <w:rsid w:val="008D4797"/>
    <w:rsid w:val="008D4A94"/>
    <w:rsid w:val="008D4F87"/>
    <w:rsid w:val="008D5DA6"/>
    <w:rsid w:val="008D7367"/>
    <w:rsid w:val="008E00AA"/>
    <w:rsid w:val="008E1CF6"/>
    <w:rsid w:val="008E43ED"/>
    <w:rsid w:val="008E4C0C"/>
    <w:rsid w:val="008E7AA1"/>
    <w:rsid w:val="008F0BCB"/>
    <w:rsid w:val="008F4772"/>
    <w:rsid w:val="008F5687"/>
    <w:rsid w:val="00901D80"/>
    <w:rsid w:val="00902331"/>
    <w:rsid w:val="00902BCB"/>
    <w:rsid w:val="00903293"/>
    <w:rsid w:val="0090333A"/>
    <w:rsid w:val="009043E5"/>
    <w:rsid w:val="009127AB"/>
    <w:rsid w:val="00914EFE"/>
    <w:rsid w:val="00915202"/>
    <w:rsid w:val="00915641"/>
    <w:rsid w:val="009160E1"/>
    <w:rsid w:val="009222A3"/>
    <w:rsid w:val="00925619"/>
    <w:rsid w:val="00930B84"/>
    <w:rsid w:val="00931097"/>
    <w:rsid w:val="00933D4C"/>
    <w:rsid w:val="00936A6C"/>
    <w:rsid w:val="00936D7A"/>
    <w:rsid w:val="00936F17"/>
    <w:rsid w:val="009374F8"/>
    <w:rsid w:val="00941A4D"/>
    <w:rsid w:val="0094312B"/>
    <w:rsid w:val="00946462"/>
    <w:rsid w:val="00947005"/>
    <w:rsid w:val="00947910"/>
    <w:rsid w:val="0095150F"/>
    <w:rsid w:val="009519FB"/>
    <w:rsid w:val="00951E37"/>
    <w:rsid w:val="00952406"/>
    <w:rsid w:val="009545F6"/>
    <w:rsid w:val="00955829"/>
    <w:rsid w:val="00955C61"/>
    <w:rsid w:val="00957622"/>
    <w:rsid w:val="009617C2"/>
    <w:rsid w:val="0096242E"/>
    <w:rsid w:val="00963018"/>
    <w:rsid w:val="00964A4B"/>
    <w:rsid w:val="00964C7E"/>
    <w:rsid w:val="0097134C"/>
    <w:rsid w:val="00971A2A"/>
    <w:rsid w:val="00972B85"/>
    <w:rsid w:val="00974603"/>
    <w:rsid w:val="009760F5"/>
    <w:rsid w:val="00980C23"/>
    <w:rsid w:val="00983798"/>
    <w:rsid w:val="00983DE1"/>
    <w:rsid w:val="00984353"/>
    <w:rsid w:val="00993399"/>
    <w:rsid w:val="00994174"/>
    <w:rsid w:val="00994B93"/>
    <w:rsid w:val="00995F2C"/>
    <w:rsid w:val="00996ABD"/>
    <w:rsid w:val="00997C80"/>
    <w:rsid w:val="009A0D11"/>
    <w:rsid w:val="009A10B3"/>
    <w:rsid w:val="009A1CA7"/>
    <w:rsid w:val="009A2159"/>
    <w:rsid w:val="009A3685"/>
    <w:rsid w:val="009A5308"/>
    <w:rsid w:val="009A565B"/>
    <w:rsid w:val="009A6086"/>
    <w:rsid w:val="009A78CB"/>
    <w:rsid w:val="009B23C7"/>
    <w:rsid w:val="009B5C52"/>
    <w:rsid w:val="009C1F1D"/>
    <w:rsid w:val="009C2177"/>
    <w:rsid w:val="009C32D0"/>
    <w:rsid w:val="009C445C"/>
    <w:rsid w:val="009C517C"/>
    <w:rsid w:val="009C5294"/>
    <w:rsid w:val="009C6D53"/>
    <w:rsid w:val="009D06E7"/>
    <w:rsid w:val="009D08E2"/>
    <w:rsid w:val="009D1292"/>
    <w:rsid w:val="009D20BF"/>
    <w:rsid w:val="009D24BF"/>
    <w:rsid w:val="009D3659"/>
    <w:rsid w:val="009D378A"/>
    <w:rsid w:val="009D4330"/>
    <w:rsid w:val="009D4A77"/>
    <w:rsid w:val="009D52B2"/>
    <w:rsid w:val="009D59E6"/>
    <w:rsid w:val="009E0638"/>
    <w:rsid w:val="009E0EDB"/>
    <w:rsid w:val="009E2537"/>
    <w:rsid w:val="009E6C01"/>
    <w:rsid w:val="009F37D8"/>
    <w:rsid w:val="009F3973"/>
    <w:rsid w:val="009F4AC8"/>
    <w:rsid w:val="009F59AB"/>
    <w:rsid w:val="009F5B1E"/>
    <w:rsid w:val="009F6809"/>
    <w:rsid w:val="009F6E03"/>
    <w:rsid w:val="00A03AD6"/>
    <w:rsid w:val="00A069FA"/>
    <w:rsid w:val="00A07566"/>
    <w:rsid w:val="00A07988"/>
    <w:rsid w:val="00A106B1"/>
    <w:rsid w:val="00A10846"/>
    <w:rsid w:val="00A12978"/>
    <w:rsid w:val="00A12C07"/>
    <w:rsid w:val="00A147EF"/>
    <w:rsid w:val="00A16624"/>
    <w:rsid w:val="00A208B1"/>
    <w:rsid w:val="00A2100A"/>
    <w:rsid w:val="00A21088"/>
    <w:rsid w:val="00A25A36"/>
    <w:rsid w:val="00A26A36"/>
    <w:rsid w:val="00A278EC"/>
    <w:rsid w:val="00A312F7"/>
    <w:rsid w:val="00A3212B"/>
    <w:rsid w:val="00A32349"/>
    <w:rsid w:val="00A32C16"/>
    <w:rsid w:val="00A36EAE"/>
    <w:rsid w:val="00A36FF2"/>
    <w:rsid w:val="00A4193E"/>
    <w:rsid w:val="00A41CBD"/>
    <w:rsid w:val="00A426F6"/>
    <w:rsid w:val="00A45BA6"/>
    <w:rsid w:val="00A45EE8"/>
    <w:rsid w:val="00A504B7"/>
    <w:rsid w:val="00A52934"/>
    <w:rsid w:val="00A5383A"/>
    <w:rsid w:val="00A54140"/>
    <w:rsid w:val="00A5452F"/>
    <w:rsid w:val="00A56C37"/>
    <w:rsid w:val="00A57323"/>
    <w:rsid w:val="00A575B0"/>
    <w:rsid w:val="00A60985"/>
    <w:rsid w:val="00A62A29"/>
    <w:rsid w:val="00A6463E"/>
    <w:rsid w:val="00A66EE0"/>
    <w:rsid w:val="00A7116C"/>
    <w:rsid w:val="00A72CB9"/>
    <w:rsid w:val="00A73127"/>
    <w:rsid w:val="00A73F45"/>
    <w:rsid w:val="00A76BCA"/>
    <w:rsid w:val="00A772B5"/>
    <w:rsid w:val="00A80D09"/>
    <w:rsid w:val="00A83349"/>
    <w:rsid w:val="00A83FDE"/>
    <w:rsid w:val="00A844DD"/>
    <w:rsid w:val="00A84A60"/>
    <w:rsid w:val="00A909A3"/>
    <w:rsid w:val="00A918A0"/>
    <w:rsid w:val="00A95AB2"/>
    <w:rsid w:val="00AA1019"/>
    <w:rsid w:val="00AA15FD"/>
    <w:rsid w:val="00AA180A"/>
    <w:rsid w:val="00AB052A"/>
    <w:rsid w:val="00AB1B1F"/>
    <w:rsid w:val="00AB1C0A"/>
    <w:rsid w:val="00AB43BF"/>
    <w:rsid w:val="00AB4F94"/>
    <w:rsid w:val="00AB51D0"/>
    <w:rsid w:val="00AB6336"/>
    <w:rsid w:val="00AB6570"/>
    <w:rsid w:val="00AB77A2"/>
    <w:rsid w:val="00AC2A09"/>
    <w:rsid w:val="00AC37F6"/>
    <w:rsid w:val="00AC52C6"/>
    <w:rsid w:val="00AD1930"/>
    <w:rsid w:val="00AD3578"/>
    <w:rsid w:val="00AD4E1D"/>
    <w:rsid w:val="00AD56EC"/>
    <w:rsid w:val="00AD7228"/>
    <w:rsid w:val="00AD7769"/>
    <w:rsid w:val="00AE0C3C"/>
    <w:rsid w:val="00AE0CED"/>
    <w:rsid w:val="00AE0DA8"/>
    <w:rsid w:val="00AE312A"/>
    <w:rsid w:val="00AE33F3"/>
    <w:rsid w:val="00AE5DF4"/>
    <w:rsid w:val="00AE6A46"/>
    <w:rsid w:val="00AE7F93"/>
    <w:rsid w:val="00AF0E03"/>
    <w:rsid w:val="00AF2D48"/>
    <w:rsid w:val="00AF2DC4"/>
    <w:rsid w:val="00AF3A33"/>
    <w:rsid w:val="00B0090D"/>
    <w:rsid w:val="00B0210B"/>
    <w:rsid w:val="00B03835"/>
    <w:rsid w:val="00B03D76"/>
    <w:rsid w:val="00B04D3B"/>
    <w:rsid w:val="00B067E8"/>
    <w:rsid w:val="00B06D79"/>
    <w:rsid w:val="00B12889"/>
    <w:rsid w:val="00B12B49"/>
    <w:rsid w:val="00B16A3D"/>
    <w:rsid w:val="00B16B57"/>
    <w:rsid w:val="00B2037A"/>
    <w:rsid w:val="00B2366B"/>
    <w:rsid w:val="00B272D9"/>
    <w:rsid w:val="00B275C2"/>
    <w:rsid w:val="00B317F0"/>
    <w:rsid w:val="00B327CC"/>
    <w:rsid w:val="00B341D8"/>
    <w:rsid w:val="00B34583"/>
    <w:rsid w:val="00B35388"/>
    <w:rsid w:val="00B400A5"/>
    <w:rsid w:val="00B417E1"/>
    <w:rsid w:val="00B434DC"/>
    <w:rsid w:val="00B4540F"/>
    <w:rsid w:val="00B4575A"/>
    <w:rsid w:val="00B46FF1"/>
    <w:rsid w:val="00B4746C"/>
    <w:rsid w:val="00B47802"/>
    <w:rsid w:val="00B47A70"/>
    <w:rsid w:val="00B5065B"/>
    <w:rsid w:val="00B538E7"/>
    <w:rsid w:val="00B57B79"/>
    <w:rsid w:val="00B604CE"/>
    <w:rsid w:val="00B60522"/>
    <w:rsid w:val="00B60AD9"/>
    <w:rsid w:val="00B637EA"/>
    <w:rsid w:val="00B640E2"/>
    <w:rsid w:val="00B655F1"/>
    <w:rsid w:val="00B66382"/>
    <w:rsid w:val="00B70FEF"/>
    <w:rsid w:val="00B71B09"/>
    <w:rsid w:val="00B71BA4"/>
    <w:rsid w:val="00B72227"/>
    <w:rsid w:val="00B723B0"/>
    <w:rsid w:val="00B77115"/>
    <w:rsid w:val="00B77DCB"/>
    <w:rsid w:val="00B8579D"/>
    <w:rsid w:val="00B92AF6"/>
    <w:rsid w:val="00B92B6D"/>
    <w:rsid w:val="00B97362"/>
    <w:rsid w:val="00B97485"/>
    <w:rsid w:val="00BA0395"/>
    <w:rsid w:val="00BA229B"/>
    <w:rsid w:val="00BA2CE4"/>
    <w:rsid w:val="00BA39EE"/>
    <w:rsid w:val="00BA465E"/>
    <w:rsid w:val="00BA47E9"/>
    <w:rsid w:val="00BA75D2"/>
    <w:rsid w:val="00BB25CA"/>
    <w:rsid w:val="00BB36ED"/>
    <w:rsid w:val="00BB51E0"/>
    <w:rsid w:val="00BB537B"/>
    <w:rsid w:val="00BB7A23"/>
    <w:rsid w:val="00BC38D1"/>
    <w:rsid w:val="00BC4DF1"/>
    <w:rsid w:val="00BC4E73"/>
    <w:rsid w:val="00BC61A2"/>
    <w:rsid w:val="00BC71C6"/>
    <w:rsid w:val="00BC71F5"/>
    <w:rsid w:val="00BC7500"/>
    <w:rsid w:val="00BC75C1"/>
    <w:rsid w:val="00BD0625"/>
    <w:rsid w:val="00BD1D04"/>
    <w:rsid w:val="00BD1E01"/>
    <w:rsid w:val="00BD3EB4"/>
    <w:rsid w:val="00BD4DB3"/>
    <w:rsid w:val="00BD55C2"/>
    <w:rsid w:val="00BD5E11"/>
    <w:rsid w:val="00BE058E"/>
    <w:rsid w:val="00BE1B0C"/>
    <w:rsid w:val="00BE2A03"/>
    <w:rsid w:val="00BE2FE8"/>
    <w:rsid w:val="00BE38E7"/>
    <w:rsid w:val="00BE3984"/>
    <w:rsid w:val="00BF258B"/>
    <w:rsid w:val="00BF3B46"/>
    <w:rsid w:val="00BF4DD4"/>
    <w:rsid w:val="00BF58CD"/>
    <w:rsid w:val="00BF6147"/>
    <w:rsid w:val="00C00798"/>
    <w:rsid w:val="00C04964"/>
    <w:rsid w:val="00C06E9E"/>
    <w:rsid w:val="00C077BB"/>
    <w:rsid w:val="00C1222C"/>
    <w:rsid w:val="00C15FF2"/>
    <w:rsid w:val="00C2054B"/>
    <w:rsid w:val="00C20AF6"/>
    <w:rsid w:val="00C23C1C"/>
    <w:rsid w:val="00C246FB"/>
    <w:rsid w:val="00C25075"/>
    <w:rsid w:val="00C2554A"/>
    <w:rsid w:val="00C27C77"/>
    <w:rsid w:val="00C301A2"/>
    <w:rsid w:val="00C30463"/>
    <w:rsid w:val="00C31317"/>
    <w:rsid w:val="00C315DD"/>
    <w:rsid w:val="00C339DF"/>
    <w:rsid w:val="00C345A5"/>
    <w:rsid w:val="00C34FD1"/>
    <w:rsid w:val="00C361AB"/>
    <w:rsid w:val="00C36681"/>
    <w:rsid w:val="00C37F27"/>
    <w:rsid w:val="00C40A27"/>
    <w:rsid w:val="00C423B2"/>
    <w:rsid w:val="00C4629E"/>
    <w:rsid w:val="00C50BCB"/>
    <w:rsid w:val="00C523DB"/>
    <w:rsid w:val="00C54FDE"/>
    <w:rsid w:val="00C56029"/>
    <w:rsid w:val="00C56854"/>
    <w:rsid w:val="00C57443"/>
    <w:rsid w:val="00C5747D"/>
    <w:rsid w:val="00C616C3"/>
    <w:rsid w:val="00C61995"/>
    <w:rsid w:val="00C622C3"/>
    <w:rsid w:val="00C639C9"/>
    <w:rsid w:val="00C65237"/>
    <w:rsid w:val="00C66324"/>
    <w:rsid w:val="00C679B4"/>
    <w:rsid w:val="00C67CB6"/>
    <w:rsid w:val="00C7037F"/>
    <w:rsid w:val="00C71BAA"/>
    <w:rsid w:val="00C7239D"/>
    <w:rsid w:val="00C73849"/>
    <w:rsid w:val="00C7430C"/>
    <w:rsid w:val="00C7540E"/>
    <w:rsid w:val="00C77B8B"/>
    <w:rsid w:val="00C8152F"/>
    <w:rsid w:val="00C83EB6"/>
    <w:rsid w:val="00C84486"/>
    <w:rsid w:val="00C8641A"/>
    <w:rsid w:val="00C87A7E"/>
    <w:rsid w:val="00C87B54"/>
    <w:rsid w:val="00C91710"/>
    <w:rsid w:val="00C926A2"/>
    <w:rsid w:val="00C92A78"/>
    <w:rsid w:val="00C94491"/>
    <w:rsid w:val="00C94F64"/>
    <w:rsid w:val="00C95264"/>
    <w:rsid w:val="00C9547B"/>
    <w:rsid w:val="00C95EC7"/>
    <w:rsid w:val="00C9764B"/>
    <w:rsid w:val="00CA1650"/>
    <w:rsid w:val="00CA3595"/>
    <w:rsid w:val="00CA6B28"/>
    <w:rsid w:val="00CB00CC"/>
    <w:rsid w:val="00CB1C10"/>
    <w:rsid w:val="00CB4F91"/>
    <w:rsid w:val="00CB6DB1"/>
    <w:rsid w:val="00CB76AE"/>
    <w:rsid w:val="00CC069B"/>
    <w:rsid w:val="00CC0861"/>
    <w:rsid w:val="00CC2344"/>
    <w:rsid w:val="00CC2A3F"/>
    <w:rsid w:val="00CC36D9"/>
    <w:rsid w:val="00CC3946"/>
    <w:rsid w:val="00CC5F32"/>
    <w:rsid w:val="00CC68CF"/>
    <w:rsid w:val="00CC6E1C"/>
    <w:rsid w:val="00CD2E88"/>
    <w:rsid w:val="00CD33B1"/>
    <w:rsid w:val="00CD52B0"/>
    <w:rsid w:val="00CD713A"/>
    <w:rsid w:val="00CD78D8"/>
    <w:rsid w:val="00CD7DE9"/>
    <w:rsid w:val="00CE131E"/>
    <w:rsid w:val="00CE13EB"/>
    <w:rsid w:val="00CE1DF1"/>
    <w:rsid w:val="00CE2533"/>
    <w:rsid w:val="00CE2797"/>
    <w:rsid w:val="00CE371C"/>
    <w:rsid w:val="00CE402D"/>
    <w:rsid w:val="00CE42B3"/>
    <w:rsid w:val="00CE52DA"/>
    <w:rsid w:val="00CE5CFD"/>
    <w:rsid w:val="00CE5FB8"/>
    <w:rsid w:val="00CF0169"/>
    <w:rsid w:val="00CF13C6"/>
    <w:rsid w:val="00CF2EAD"/>
    <w:rsid w:val="00CF3E3B"/>
    <w:rsid w:val="00CF3F78"/>
    <w:rsid w:val="00CF49AC"/>
    <w:rsid w:val="00CF692A"/>
    <w:rsid w:val="00CF74F2"/>
    <w:rsid w:val="00CF7720"/>
    <w:rsid w:val="00CF7FD0"/>
    <w:rsid w:val="00D01152"/>
    <w:rsid w:val="00D0129E"/>
    <w:rsid w:val="00D036C5"/>
    <w:rsid w:val="00D04B57"/>
    <w:rsid w:val="00D06016"/>
    <w:rsid w:val="00D06022"/>
    <w:rsid w:val="00D10A01"/>
    <w:rsid w:val="00D12530"/>
    <w:rsid w:val="00D129C8"/>
    <w:rsid w:val="00D12E25"/>
    <w:rsid w:val="00D14F1E"/>
    <w:rsid w:val="00D151D0"/>
    <w:rsid w:val="00D179B1"/>
    <w:rsid w:val="00D17B9C"/>
    <w:rsid w:val="00D206C8"/>
    <w:rsid w:val="00D207A7"/>
    <w:rsid w:val="00D21130"/>
    <w:rsid w:val="00D2276E"/>
    <w:rsid w:val="00D250F7"/>
    <w:rsid w:val="00D261A4"/>
    <w:rsid w:val="00D3048A"/>
    <w:rsid w:val="00D31CEA"/>
    <w:rsid w:val="00D32007"/>
    <w:rsid w:val="00D3239F"/>
    <w:rsid w:val="00D326CE"/>
    <w:rsid w:val="00D33143"/>
    <w:rsid w:val="00D335D0"/>
    <w:rsid w:val="00D4160C"/>
    <w:rsid w:val="00D4339C"/>
    <w:rsid w:val="00D438A9"/>
    <w:rsid w:val="00D459A2"/>
    <w:rsid w:val="00D46B64"/>
    <w:rsid w:val="00D52220"/>
    <w:rsid w:val="00D52E5D"/>
    <w:rsid w:val="00D534C5"/>
    <w:rsid w:val="00D56492"/>
    <w:rsid w:val="00D57186"/>
    <w:rsid w:val="00D574AA"/>
    <w:rsid w:val="00D5756E"/>
    <w:rsid w:val="00D57A72"/>
    <w:rsid w:val="00D57E60"/>
    <w:rsid w:val="00D60043"/>
    <w:rsid w:val="00D60685"/>
    <w:rsid w:val="00D6180B"/>
    <w:rsid w:val="00D61DB1"/>
    <w:rsid w:val="00D62350"/>
    <w:rsid w:val="00D6238A"/>
    <w:rsid w:val="00D63491"/>
    <w:rsid w:val="00D63A8C"/>
    <w:rsid w:val="00D65BC5"/>
    <w:rsid w:val="00D6727E"/>
    <w:rsid w:val="00D672BE"/>
    <w:rsid w:val="00D67A01"/>
    <w:rsid w:val="00D67F99"/>
    <w:rsid w:val="00D72B3B"/>
    <w:rsid w:val="00D72DBD"/>
    <w:rsid w:val="00D7401B"/>
    <w:rsid w:val="00D741AF"/>
    <w:rsid w:val="00D744DE"/>
    <w:rsid w:val="00D83323"/>
    <w:rsid w:val="00D83CA0"/>
    <w:rsid w:val="00D83EFF"/>
    <w:rsid w:val="00D8448E"/>
    <w:rsid w:val="00D84BE2"/>
    <w:rsid w:val="00D84C08"/>
    <w:rsid w:val="00D86026"/>
    <w:rsid w:val="00D90F58"/>
    <w:rsid w:val="00D935F9"/>
    <w:rsid w:val="00D95FB4"/>
    <w:rsid w:val="00D97BDF"/>
    <w:rsid w:val="00DA06B9"/>
    <w:rsid w:val="00DA4382"/>
    <w:rsid w:val="00DA4E16"/>
    <w:rsid w:val="00DA5FAB"/>
    <w:rsid w:val="00DB03D2"/>
    <w:rsid w:val="00DB0E03"/>
    <w:rsid w:val="00DB1766"/>
    <w:rsid w:val="00DB252F"/>
    <w:rsid w:val="00DC037D"/>
    <w:rsid w:val="00DC0967"/>
    <w:rsid w:val="00DC0DF6"/>
    <w:rsid w:val="00DC13E3"/>
    <w:rsid w:val="00DC1CEE"/>
    <w:rsid w:val="00DC2D61"/>
    <w:rsid w:val="00DC563A"/>
    <w:rsid w:val="00DC5B2E"/>
    <w:rsid w:val="00DC5F99"/>
    <w:rsid w:val="00DC6359"/>
    <w:rsid w:val="00DC7985"/>
    <w:rsid w:val="00DC7B29"/>
    <w:rsid w:val="00DD1A0F"/>
    <w:rsid w:val="00DD4646"/>
    <w:rsid w:val="00DD64FD"/>
    <w:rsid w:val="00DD7A3D"/>
    <w:rsid w:val="00DE0F9D"/>
    <w:rsid w:val="00DE2CA0"/>
    <w:rsid w:val="00DE36D4"/>
    <w:rsid w:val="00DF5BF4"/>
    <w:rsid w:val="00DF6B06"/>
    <w:rsid w:val="00DF6EF1"/>
    <w:rsid w:val="00DF7C2D"/>
    <w:rsid w:val="00E042DF"/>
    <w:rsid w:val="00E0761D"/>
    <w:rsid w:val="00E078D3"/>
    <w:rsid w:val="00E13C66"/>
    <w:rsid w:val="00E176FD"/>
    <w:rsid w:val="00E21DBE"/>
    <w:rsid w:val="00E24B78"/>
    <w:rsid w:val="00E24D58"/>
    <w:rsid w:val="00E25C5C"/>
    <w:rsid w:val="00E26348"/>
    <w:rsid w:val="00E31BE2"/>
    <w:rsid w:val="00E32339"/>
    <w:rsid w:val="00E329AE"/>
    <w:rsid w:val="00E33B4D"/>
    <w:rsid w:val="00E35A80"/>
    <w:rsid w:val="00E35E2A"/>
    <w:rsid w:val="00E362CB"/>
    <w:rsid w:val="00E3665D"/>
    <w:rsid w:val="00E368EA"/>
    <w:rsid w:val="00E36EBC"/>
    <w:rsid w:val="00E37430"/>
    <w:rsid w:val="00E37DAE"/>
    <w:rsid w:val="00E458E9"/>
    <w:rsid w:val="00E4643E"/>
    <w:rsid w:val="00E52F63"/>
    <w:rsid w:val="00E53A7E"/>
    <w:rsid w:val="00E549FD"/>
    <w:rsid w:val="00E55554"/>
    <w:rsid w:val="00E5556A"/>
    <w:rsid w:val="00E55FB7"/>
    <w:rsid w:val="00E56FE2"/>
    <w:rsid w:val="00E60383"/>
    <w:rsid w:val="00E62063"/>
    <w:rsid w:val="00E63CDB"/>
    <w:rsid w:val="00E63D39"/>
    <w:rsid w:val="00E64FAF"/>
    <w:rsid w:val="00E6545C"/>
    <w:rsid w:val="00E67530"/>
    <w:rsid w:val="00E704A6"/>
    <w:rsid w:val="00E70AFB"/>
    <w:rsid w:val="00E714A4"/>
    <w:rsid w:val="00E71B12"/>
    <w:rsid w:val="00E71DB8"/>
    <w:rsid w:val="00E726AF"/>
    <w:rsid w:val="00E729DC"/>
    <w:rsid w:val="00E738EE"/>
    <w:rsid w:val="00E87360"/>
    <w:rsid w:val="00E90462"/>
    <w:rsid w:val="00E915F0"/>
    <w:rsid w:val="00E93B2E"/>
    <w:rsid w:val="00E9537B"/>
    <w:rsid w:val="00EA24EC"/>
    <w:rsid w:val="00EA483D"/>
    <w:rsid w:val="00EA6F71"/>
    <w:rsid w:val="00EB04C8"/>
    <w:rsid w:val="00EB13FC"/>
    <w:rsid w:val="00EB2DA0"/>
    <w:rsid w:val="00EB3E74"/>
    <w:rsid w:val="00EB52CC"/>
    <w:rsid w:val="00EB58EC"/>
    <w:rsid w:val="00EB694D"/>
    <w:rsid w:val="00EB70A9"/>
    <w:rsid w:val="00EC1754"/>
    <w:rsid w:val="00EC2BA9"/>
    <w:rsid w:val="00EC3747"/>
    <w:rsid w:val="00EC4A81"/>
    <w:rsid w:val="00EC7300"/>
    <w:rsid w:val="00EC7BE0"/>
    <w:rsid w:val="00ED0A6F"/>
    <w:rsid w:val="00ED1249"/>
    <w:rsid w:val="00ED2CC5"/>
    <w:rsid w:val="00ED2EB8"/>
    <w:rsid w:val="00ED34CC"/>
    <w:rsid w:val="00ED5405"/>
    <w:rsid w:val="00ED7123"/>
    <w:rsid w:val="00EE0E83"/>
    <w:rsid w:val="00EE3887"/>
    <w:rsid w:val="00EE52E5"/>
    <w:rsid w:val="00EE5B5C"/>
    <w:rsid w:val="00EE72E4"/>
    <w:rsid w:val="00EE787C"/>
    <w:rsid w:val="00EF2C06"/>
    <w:rsid w:val="00EF3767"/>
    <w:rsid w:val="00EF5A2E"/>
    <w:rsid w:val="00F022A3"/>
    <w:rsid w:val="00F0287D"/>
    <w:rsid w:val="00F0378C"/>
    <w:rsid w:val="00F047EE"/>
    <w:rsid w:val="00F0690D"/>
    <w:rsid w:val="00F107DC"/>
    <w:rsid w:val="00F12156"/>
    <w:rsid w:val="00F1263F"/>
    <w:rsid w:val="00F13F54"/>
    <w:rsid w:val="00F159E3"/>
    <w:rsid w:val="00F15B9B"/>
    <w:rsid w:val="00F1708D"/>
    <w:rsid w:val="00F22F0B"/>
    <w:rsid w:val="00F242FC"/>
    <w:rsid w:val="00F25E8D"/>
    <w:rsid w:val="00F27796"/>
    <w:rsid w:val="00F302F7"/>
    <w:rsid w:val="00F304F7"/>
    <w:rsid w:val="00F30CE5"/>
    <w:rsid w:val="00F30E01"/>
    <w:rsid w:val="00F31793"/>
    <w:rsid w:val="00F31F66"/>
    <w:rsid w:val="00F33FA5"/>
    <w:rsid w:val="00F34782"/>
    <w:rsid w:val="00F36910"/>
    <w:rsid w:val="00F403CF"/>
    <w:rsid w:val="00F4299D"/>
    <w:rsid w:val="00F4744E"/>
    <w:rsid w:val="00F47B2D"/>
    <w:rsid w:val="00F47DCF"/>
    <w:rsid w:val="00F52296"/>
    <w:rsid w:val="00F5353E"/>
    <w:rsid w:val="00F53F32"/>
    <w:rsid w:val="00F547E8"/>
    <w:rsid w:val="00F552E8"/>
    <w:rsid w:val="00F56ABA"/>
    <w:rsid w:val="00F601DB"/>
    <w:rsid w:val="00F6100D"/>
    <w:rsid w:val="00F61A87"/>
    <w:rsid w:val="00F636B5"/>
    <w:rsid w:val="00F63EBD"/>
    <w:rsid w:val="00F64F83"/>
    <w:rsid w:val="00F65299"/>
    <w:rsid w:val="00F65723"/>
    <w:rsid w:val="00F66804"/>
    <w:rsid w:val="00F66BBD"/>
    <w:rsid w:val="00F66F75"/>
    <w:rsid w:val="00F677B5"/>
    <w:rsid w:val="00F71DD4"/>
    <w:rsid w:val="00F73B6B"/>
    <w:rsid w:val="00F741E4"/>
    <w:rsid w:val="00F76703"/>
    <w:rsid w:val="00F76C9D"/>
    <w:rsid w:val="00F837EA"/>
    <w:rsid w:val="00F84A88"/>
    <w:rsid w:val="00F84B4E"/>
    <w:rsid w:val="00F84FA2"/>
    <w:rsid w:val="00F862CA"/>
    <w:rsid w:val="00F862EF"/>
    <w:rsid w:val="00F868BF"/>
    <w:rsid w:val="00F87DD1"/>
    <w:rsid w:val="00F9105B"/>
    <w:rsid w:val="00F91AA4"/>
    <w:rsid w:val="00F91CD9"/>
    <w:rsid w:val="00F95F09"/>
    <w:rsid w:val="00F968AC"/>
    <w:rsid w:val="00FA2582"/>
    <w:rsid w:val="00FA316F"/>
    <w:rsid w:val="00FA5AF3"/>
    <w:rsid w:val="00FA69F6"/>
    <w:rsid w:val="00FA7B01"/>
    <w:rsid w:val="00FB02BF"/>
    <w:rsid w:val="00FB09AF"/>
    <w:rsid w:val="00FB0E2D"/>
    <w:rsid w:val="00FB1581"/>
    <w:rsid w:val="00FB26EE"/>
    <w:rsid w:val="00FC0187"/>
    <w:rsid w:val="00FC0B5F"/>
    <w:rsid w:val="00FC164F"/>
    <w:rsid w:val="00FC182E"/>
    <w:rsid w:val="00FC2D99"/>
    <w:rsid w:val="00FC48B7"/>
    <w:rsid w:val="00FC4B36"/>
    <w:rsid w:val="00FC5163"/>
    <w:rsid w:val="00FC545E"/>
    <w:rsid w:val="00FC5804"/>
    <w:rsid w:val="00FC7612"/>
    <w:rsid w:val="00FC7BCF"/>
    <w:rsid w:val="00FD3600"/>
    <w:rsid w:val="00FD4617"/>
    <w:rsid w:val="00FD66BA"/>
    <w:rsid w:val="00FD66E5"/>
    <w:rsid w:val="00FD7537"/>
    <w:rsid w:val="00FE058A"/>
    <w:rsid w:val="00FE2AE2"/>
    <w:rsid w:val="00FE439D"/>
    <w:rsid w:val="00FF1458"/>
    <w:rsid w:val="00FF2430"/>
    <w:rsid w:val="00FF2CCC"/>
    <w:rsid w:val="00FF5962"/>
    <w:rsid w:val="00FF5B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6E1F"/>
    <w:rPr>
      <w:sz w:val="24"/>
      <w:szCs w:val="24"/>
    </w:rPr>
  </w:style>
  <w:style w:type="paragraph" w:styleId="1">
    <w:name w:val="heading 1"/>
    <w:basedOn w:val="a"/>
    <w:next w:val="a"/>
    <w:link w:val="10"/>
    <w:qFormat/>
    <w:rsid w:val="00A918A0"/>
    <w:pPr>
      <w:widowControl w:val="0"/>
      <w:autoSpaceDE w:val="0"/>
      <w:autoSpaceDN w:val="0"/>
      <w:adjustRightInd w:val="0"/>
      <w:spacing w:before="108" w:after="108"/>
      <w:jc w:val="center"/>
      <w:outlineLvl w:val="0"/>
    </w:pPr>
    <w:rPr>
      <w:rFonts w:ascii="Cambria" w:hAnsi="Cambria"/>
      <w:b/>
      <w:bCs/>
      <w:kern w:val="32"/>
      <w:sz w:val="32"/>
      <w:szCs w:val="32"/>
    </w:rPr>
  </w:style>
  <w:style w:type="paragraph" w:styleId="2">
    <w:name w:val="heading 2"/>
    <w:basedOn w:val="a"/>
    <w:next w:val="a"/>
    <w:link w:val="20"/>
    <w:uiPriority w:val="9"/>
    <w:unhideWhenUsed/>
    <w:qFormat/>
    <w:rsid w:val="00FF2430"/>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rsid w:val="001A5D95"/>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FE439D"/>
    <w:rPr>
      <w:rFonts w:ascii="Cambria" w:hAnsi="Cambria" w:cs="Cambria"/>
      <w:b/>
      <w:bCs/>
      <w:kern w:val="32"/>
      <w:sz w:val="32"/>
      <w:szCs w:val="32"/>
    </w:rPr>
  </w:style>
  <w:style w:type="paragraph" w:customStyle="1" w:styleId="a3">
    <w:name w:val="Таблицы (моноширинный)"/>
    <w:basedOn w:val="a"/>
    <w:next w:val="a"/>
    <w:uiPriority w:val="99"/>
    <w:rsid w:val="00A918A0"/>
    <w:pPr>
      <w:widowControl w:val="0"/>
      <w:autoSpaceDE w:val="0"/>
      <w:autoSpaceDN w:val="0"/>
      <w:adjustRightInd w:val="0"/>
      <w:jc w:val="both"/>
    </w:pPr>
    <w:rPr>
      <w:rFonts w:ascii="Courier New" w:hAnsi="Courier New" w:cs="Courier New"/>
      <w:sz w:val="20"/>
      <w:szCs w:val="20"/>
    </w:rPr>
  </w:style>
  <w:style w:type="table" w:styleId="a4">
    <w:name w:val="Table Grid"/>
    <w:basedOn w:val="a1"/>
    <w:rsid w:val="001F3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semiHidden/>
    <w:rsid w:val="00D32007"/>
    <w:rPr>
      <w:rFonts w:ascii="Tahoma" w:hAnsi="Tahoma"/>
      <w:sz w:val="16"/>
      <w:szCs w:val="16"/>
    </w:rPr>
  </w:style>
  <w:style w:type="character" w:customStyle="1" w:styleId="a6">
    <w:name w:val="Текст выноски Знак"/>
    <w:link w:val="a5"/>
    <w:locked/>
    <w:rsid w:val="00D32007"/>
    <w:rPr>
      <w:rFonts w:ascii="Tahoma" w:hAnsi="Tahoma" w:cs="Tahoma"/>
      <w:sz w:val="16"/>
      <w:szCs w:val="16"/>
    </w:rPr>
  </w:style>
  <w:style w:type="character" w:styleId="a7">
    <w:name w:val="Hyperlink"/>
    <w:uiPriority w:val="99"/>
    <w:rsid w:val="0044576B"/>
    <w:rPr>
      <w:color w:val="0000FF"/>
      <w:u w:val="single"/>
    </w:rPr>
  </w:style>
  <w:style w:type="paragraph" w:styleId="a8">
    <w:name w:val="No Spacing"/>
    <w:uiPriority w:val="1"/>
    <w:qFormat/>
    <w:rsid w:val="00032B3E"/>
    <w:rPr>
      <w:sz w:val="24"/>
      <w:szCs w:val="24"/>
    </w:rPr>
  </w:style>
  <w:style w:type="paragraph" w:styleId="a9">
    <w:name w:val="Subtitle"/>
    <w:basedOn w:val="a"/>
    <w:link w:val="aa"/>
    <w:qFormat/>
    <w:locked/>
    <w:rsid w:val="00032B3E"/>
    <w:rPr>
      <w:sz w:val="28"/>
      <w:szCs w:val="20"/>
    </w:rPr>
  </w:style>
  <w:style w:type="character" w:customStyle="1" w:styleId="aa">
    <w:name w:val="Подзаголовок Знак"/>
    <w:link w:val="a9"/>
    <w:rsid w:val="00032B3E"/>
    <w:rPr>
      <w:sz w:val="28"/>
    </w:rPr>
  </w:style>
  <w:style w:type="paragraph" w:customStyle="1" w:styleId="ConsPlusNormal">
    <w:name w:val="ConsPlusNormal"/>
    <w:rsid w:val="00032B3E"/>
    <w:pPr>
      <w:widowControl w:val="0"/>
      <w:autoSpaceDE w:val="0"/>
      <w:autoSpaceDN w:val="0"/>
      <w:adjustRightInd w:val="0"/>
      <w:ind w:firstLine="720"/>
    </w:pPr>
    <w:rPr>
      <w:rFonts w:ascii="Arial" w:hAnsi="Arial" w:cs="Arial"/>
    </w:rPr>
  </w:style>
  <w:style w:type="paragraph" w:customStyle="1" w:styleId="ConsPlusNonformat">
    <w:name w:val="ConsPlusNonformat"/>
    <w:rsid w:val="00545441"/>
    <w:pPr>
      <w:widowControl w:val="0"/>
      <w:autoSpaceDE w:val="0"/>
      <w:autoSpaceDN w:val="0"/>
      <w:adjustRightInd w:val="0"/>
    </w:pPr>
    <w:rPr>
      <w:rFonts w:ascii="Courier New" w:hAnsi="Courier New" w:cs="Courier New"/>
    </w:rPr>
  </w:style>
  <w:style w:type="paragraph" w:customStyle="1" w:styleId="ConsPlusCell">
    <w:name w:val="ConsPlusCell"/>
    <w:rsid w:val="00545441"/>
    <w:pPr>
      <w:widowControl w:val="0"/>
      <w:autoSpaceDE w:val="0"/>
      <w:autoSpaceDN w:val="0"/>
      <w:adjustRightInd w:val="0"/>
    </w:pPr>
    <w:rPr>
      <w:rFonts w:ascii="Arial" w:hAnsi="Arial" w:cs="Arial"/>
    </w:rPr>
  </w:style>
  <w:style w:type="character" w:customStyle="1" w:styleId="ab">
    <w:name w:val="Гипертекстовая ссылка"/>
    <w:uiPriority w:val="99"/>
    <w:rsid w:val="003300FC"/>
    <w:rPr>
      <w:color w:val="106BBE"/>
    </w:rPr>
  </w:style>
  <w:style w:type="paragraph" w:customStyle="1" w:styleId="ac">
    <w:name w:val="Комментарий пользователя"/>
    <w:basedOn w:val="a"/>
    <w:next w:val="a"/>
    <w:rsid w:val="003300FC"/>
    <w:pPr>
      <w:autoSpaceDE w:val="0"/>
      <w:autoSpaceDN w:val="0"/>
      <w:adjustRightInd w:val="0"/>
      <w:spacing w:before="75"/>
      <w:ind w:left="170"/>
    </w:pPr>
    <w:rPr>
      <w:rFonts w:ascii="Arial" w:hAnsi="Arial"/>
      <w:color w:val="353842"/>
      <w:shd w:val="clear" w:color="auto" w:fill="FFDFE0"/>
    </w:rPr>
  </w:style>
  <w:style w:type="paragraph" w:styleId="ad">
    <w:name w:val="header"/>
    <w:basedOn w:val="a"/>
    <w:link w:val="ae"/>
    <w:semiHidden/>
    <w:unhideWhenUsed/>
    <w:rsid w:val="00F66F75"/>
    <w:pPr>
      <w:tabs>
        <w:tab w:val="center" w:pos="4677"/>
        <w:tab w:val="right" w:pos="9355"/>
      </w:tabs>
    </w:pPr>
  </w:style>
  <w:style w:type="character" w:customStyle="1" w:styleId="ae">
    <w:name w:val="Верхний колонтитул Знак"/>
    <w:link w:val="ad"/>
    <w:semiHidden/>
    <w:rsid w:val="00F66F75"/>
    <w:rPr>
      <w:sz w:val="24"/>
      <w:szCs w:val="24"/>
    </w:rPr>
  </w:style>
  <w:style w:type="paragraph" w:styleId="af">
    <w:name w:val="footer"/>
    <w:basedOn w:val="a"/>
    <w:link w:val="af0"/>
    <w:uiPriority w:val="99"/>
    <w:semiHidden/>
    <w:unhideWhenUsed/>
    <w:rsid w:val="00F66F75"/>
    <w:pPr>
      <w:tabs>
        <w:tab w:val="center" w:pos="4677"/>
        <w:tab w:val="right" w:pos="9355"/>
      </w:tabs>
    </w:pPr>
  </w:style>
  <w:style w:type="character" w:customStyle="1" w:styleId="af0">
    <w:name w:val="Нижний колонтитул Знак"/>
    <w:link w:val="af"/>
    <w:uiPriority w:val="99"/>
    <w:semiHidden/>
    <w:rsid w:val="00F66F75"/>
    <w:rPr>
      <w:sz w:val="24"/>
      <w:szCs w:val="24"/>
    </w:rPr>
  </w:style>
  <w:style w:type="character" w:customStyle="1" w:styleId="apple-converted-space">
    <w:name w:val="apple-converted-space"/>
    <w:rsid w:val="00C30463"/>
  </w:style>
  <w:style w:type="paragraph" w:customStyle="1" w:styleId="s1">
    <w:name w:val="s_1"/>
    <w:basedOn w:val="a"/>
    <w:rsid w:val="00D744DE"/>
    <w:pPr>
      <w:spacing w:before="100" w:beforeAutospacing="1" w:after="100" w:afterAutospacing="1"/>
    </w:pPr>
  </w:style>
  <w:style w:type="paragraph" w:customStyle="1" w:styleId="s3">
    <w:name w:val="s_3"/>
    <w:basedOn w:val="a"/>
    <w:rsid w:val="00D744DE"/>
    <w:pPr>
      <w:spacing w:before="100" w:beforeAutospacing="1" w:after="100" w:afterAutospacing="1"/>
    </w:pPr>
  </w:style>
  <w:style w:type="paragraph" w:customStyle="1" w:styleId="s15">
    <w:name w:val="s_15"/>
    <w:basedOn w:val="a"/>
    <w:rsid w:val="00D744DE"/>
    <w:pPr>
      <w:spacing w:before="100" w:beforeAutospacing="1" w:after="100" w:afterAutospacing="1"/>
    </w:pPr>
  </w:style>
  <w:style w:type="character" w:customStyle="1" w:styleId="s10">
    <w:name w:val="s_10"/>
    <w:rsid w:val="00D744DE"/>
  </w:style>
  <w:style w:type="paragraph" w:customStyle="1" w:styleId="af1">
    <w:name w:val="Заголовок статьи"/>
    <w:basedOn w:val="a"/>
    <w:next w:val="a"/>
    <w:uiPriority w:val="99"/>
    <w:rsid w:val="00D744DE"/>
    <w:pPr>
      <w:widowControl w:val="0"/>
      <w:autoSpaceDE w:val="0"/>
      <w:autoSpaceDN w:val="0"/>
      <w:adjustRightInd w:val="0"/>
      <w:ind w:left="1612" w:hanging="892"/>
      <w:jc w:val="both"/>
    </w:pPr>
    <w:rPr>
      <w:rFonts w:ascii="Arial" w:hAnsi="Arial" w:cs="Arial"/>
      <w:sz w:val="26"/>
      <w:szCs w:val="26"/>
    </w:rPr>
  </w:style>
  <w:style w:type="character" w:customStyle="1" w:styleId="af2">
    <w:name w:val="Цветовое выделение"/>
    <w:uiPriority w:val="99"/>
    <w:rsid w:val="00D744DE"/>
    <w:rPr>
      <w:b/>
      <w:bCs/>
      <w:color w:val="26282F"/>
    </w:rPr>
  </w:style>
  <w:style w:type="character" w:styleId="af3">
    <w:name w:val="Emphasis"/>
    <w:uiPriority w:val="20"/>
    <w:qFormat/>
    <w:rsid w:val="00215915"/>
    <w:rPr>
      <w:i/>
      <w:iCs/>
    </w:rPr>
  </w:style>
  <w:style w:type="paragraph" w:customStyle="1" w:styleId="s9">
    <w:name w:val="s_9"/>
    <w:basedOn w:val="a"/>
    <w:rsid w:val="00153C44"/>
    <w:pPr>
      <w:spacing w:before="100" w:beforeAutospacing="1" w:after="100" w:afterAutospacing="1"/>
    </w:pPr>
  </w:style>
  <w:style w:type="paragraph" w:customStyle="1" w:styleId="af4">
    <w:name w:val="Комментарий"/>
    <w:basedOn w:val="a"/>
    <w:next w:val="a"/>
    <w:uiPriority w:val="99"/>
    <w:rsid w:val="00C315DD"/>
    <w:pPr>
      <w:widowControl w:val="0"/>
      <w:autoSpaceDE w:val="0"/>
      <w:autoSpaceDN w:val="0"/>
      <w:adjustRightInd w:val="0"/>
      <w:spacing w:before="75"/>
      <w:ind w:left="170"/>
      <w:jc w:val="both"/>
    </w:pPr>
    <w:rPr>
      <w:rFonts w:ascii="Arial" w:hAnsi="Arial" w:cs="Arial"/>
      <w:color w:val="353842"/>
      <w:sz w:val="26"/>
      <w:szCs w:val="26"/>
      <w:shd w:val="clear" w:color="auto" w:fill="F0F0F0"/>
    </w:rPr>
  </w:style>
  <w:style w:type="paragraph" w:customStyle="1" w:styleId="af5">
    <w:name w:val="Информация о версии"/>
    <w:basedOn w:val="af4"/>
    <w:next w:val="a"/>
    <w:uiPriority w:val="99"/>
    <w:rsid w:val="00C315DD"/>
    <w:rPr>
      <w:i/>
      <w:iCs/>
    </w:rPr>
  </w:style>
  <w:style w:type="paragraph" w:customStyle="1" w:styleId="af6">
    <w:name w:val="Информация об изменениях"/>
    <w:basedOn w:val="a"/>
    <w:next w:val="a"/>
    <w:uiPriority w:val="99"/>
    <w:rsid w:val="00C315DD"/>
    <w:pPr>
      <w:widowControl w:val="0"/>
      <w:autoSpaceDE w:val="0"/>
      <w:autoSpaceDN w:val="0"/>
      <w:adjustRightInd w:val="0"/>
      <w:spacing w:before="180"/>
      <w:ind w:left="360" w:right="360"/>
      <w:jc w:val="both"/>
    </w:pPr>
    <w:rPr>
      <w:rFonts w:ascii="Arial" w:hAnsi="Arial" w:cs="Arial"/>
      <w:color w:val="353842"/>
      <w:sz w:val="20"/>
      <w:szCs w:val="20"/>
      <w:shd w:val="clear" w:color="auto" w:fill="EAEFED"/>
    </w:rPr>
  </w:style>
  <w:style w:type="paragraph" w:customStyle="1" w:styleId="af7">
    <w:name w:val="Нормальный (таблица)"/>
    <w:basedOn w:val="a"/>
    <w:next w:val="a"/>
    <w:uiPriority w:val="99"/>
    <w:rsid w:val="00C315DD"/>
    <w:pPr>
      <w:widowControl w:val="0"/>
      <w:autoSpaceDE w:val="0"/>
      <w:autoSpaceDN w:val="0"/>
      <w:adjustRightInd w:val="0"/>
      <w:jc w:val="both"/>
    </w:pPr>
    <w:rPr>
      <w:rFonts w:ascii="Arial" w:hAnsi="Arial" w:cs="Arial"/>
      <w:sz w:val="26"/>
      <w:szCs w:val="26"/>
    </w:rPr>
  </w:style>
  <w:style w:type="paragraph" w:customStyle="1" w:styleId="af8">
    <w:name w:val="Подзаголовок для информации об изменениях"/>
    <w:basedOn w:val="a"/>
    <w:next w:val="a"/>
    <w:uiPriority w:val="99"/>
    <w:rsid w:val="00C315DD"/>
    <w:pPr>
      <w:widowControl w:val="0"/>
      <w:autoSpaceDE w:val="0"/>
      <w:autoSpaceDN w:val="0"/>
      <w:adjustRightInd w:val="0"/>
      <w:ind w:firstLine="720"/>
      <w:jc w:val="both"/>
    </w:pPr>
    <w:rPr>
      <w:rFonts w:ascii="Arial" w:hAnsi="Arial" w:cs="Arial"/>
      <w:b/>
      <w:bCs/>
      <w:color w:val="353842"/>
      <w:sz w:val="20"/>
      <w:szCs w:val="20"/>
    </w:rPr>
  </w:style>
  <w:style w:type="paragraph" w:customStyle="1" w:styleId="af9">
    <w:name w:val="Прижатый влево"/>
    <w:basedOn w:val="a"/>
    <w:next w:val="a"/>
    <w:uiPriority w:val="99"/>
    <w:rsid w:val="00C315DD"/>
    <w:pPr>
      <w:widowControl w:val="0"/>
      <w:autoSpaceDE w:val="0"/>
      <w:autoSpaceDN w:val="0"/>
      <w:adjustRightInd w:val="0"/>
    </w:pPr>
    <w:rPr>
      <w:rFonts w:ascii="Arial" w:hAnsi="Arial" w:cs="Arial"/>
      <w:sz w:val="26"/>
      <w:szCs w:val="26"/>
    </w:rPr>
  </w:style>
  <w:style w:type="character" w:customStyle="1" w:styleId="highlightsearch">
    <w:name w:val="highlightsearch"/>
    <w:rsid w:val="00844C1C"/>
  </w:style>
  <w:style w:type="character" w:styleId="afa">
    <w:name w:val="annotation reference"/>
    <w:uiPriority w:val="99"/>
    <w:semiHidden/>
    <w:unhideWhenUsed/>
    <w:rsid w:val="00450196"/>
    <w:rPr>
      <w:sz w:val="16"/>
      <w:szCs w:val="16"/>
    </w:rPr>
  </w:style>
  <w:style w:type="paragraph" w:styleId="afb">
    <w:name w:val="annotation text"/>
    <w:basedOn w:val="a"/>
    <w:link w:val="afc"/>
    <w:uiPriority w:val="99"/>
    <w:semiHidden/>
    <w:unhideWhenUsed/>
    <w:rsid w:val="00450196"/>
    <w:rPr>
      <w:sz w:val="20"/>
      <w:szCs w:val="20"/>
    </w:rPr>
  </w:style>
  <w:style w:type="character" w:customStyle="1" w:styleId="afc">
    <w:name w:val="Текст примечания Знак"/>
    <w:basedOn w:val="a0"/>
    <w:link w:val="afb"/>
    <w:uiPriority w:val="99"/>
    <w:semiHidden/>
    <w:rsid w:val="00450196"/>
  </w:style>
  <w:style w:type="paragraph" w:styleId="afd">
    <w:name w:val="annotation subject"/>
    <w:basedOn w:val="afb"/>
    <w:next w:val="afb"/>
    <w:link w:val="afe"/>
    <w:uiPriority w:val="99"/>
    <w:semiHidden/>
    <w:unhideWhenUsed/>
    <w:rsid w:val="00450196"/>
    <w:rPr>
      <w:b/>
      <w:bCs/>
    </w:rPr>
  </w:style>
  <w:style w:type="character" w:customStyle="1" w:styleId="afe">
    <w:name w:val="Тема примечания Знак"/>
    <w:link w:val="afd"/>
    <w:uiPriority w:val="99"/>
    <w:semiHidden/>
    <w:rsid w:val="00450196"/>
    <w:rPr>
      <w:b/>
      <w:bCs/>
    </w:rPr>
  </w:style>
  <w:style w:type="paragraph" w:customStyle="1" w:styleId="s22">
    <w:name w:val="s_22"/>
    <w:basedOn w:val="a"/>
    <w:rsid w:val="00612741"/>
    <w:pPr>
      <w:spacing w:before="100" w:beforeAutospacing="1" w:after="100" w:afterAutospacing="1"/>
    </w:pPr>
  </w:style>
  <w:style w:type="character" w:customStyle="1" w:styleId="20">
    <w:name w:val="Заголовок 2 Знак"/>
    <w:link w:val="2"/>
    <w:uiPriority w:val="9"/>
    <w:rsid w:val="00FF2430"/>
    <w:rPr>
      <w:rFonts w:ascii="Cambria" w:eastAsia="Times New Roman" w:hAnsi="Cambria" w:cs="Times New Roman"/>
      <w:b/>
      <w:bCs/>
      <w:i/>
      <w:iCs/>
      <w:sz w:val="28"/>
      <w:szCs w:val="28"/>
    </w:rPr>
  </w:style>
  <w:style w:type="paragraph" w:styleId="aff">
    <w:name w:val="Title"/>
    <w:basedOn w:val="a"/>
    <w:link w:val="aff0"/>
    <w:qFormat/>
    <w:rsid w:val="00CF7720"/>
    <w:pPr>
      <w:jc w:val="center"/>
    </w:pPr>
    <w:rPr>
      <w:b/>
      <w:sz w:val="28"/>
      <w:szCs w:val="20"/>
    </w:rPr>
  </w:style>
  <w:style w:type="character" w:customStyle="1" w:styleId="aff0">
    <w:name w:val="Название Знак"/>
    <w:link w:val="aff"/>
    <w:rsid w:val="00CF7720"/>
    <w:rPr>
      <w:b/>
      <w:sz w:val="28"/>
    </w:rPr>
  </w:style>
  <w:style w:type="paragraph" w:customStyle="1" w:styleId="aff1">
    <w:name w:val="Знак Знак Знак Знак Знак Знак Знак Знак Знак Знак Знак Знак Знак"/>
    <w:basedOn w:val="a"/>
    <w:rsid w:val="00CF7720"/>
    <w:pPr>
      <w:spacing w:after="160" w:line="240" w:lineRule="exact"/>
    </w:pPr>
    <w:rPr>
      <w:rFonts w:ascii="Verdana" w:hAnsi="Verdana"/>
      <w:sz w:val="20"/>
      <w:szCs w:val="20"/>
      <w:lang w:val="en-US" w:eastAsia="en-US"/>
    </w:rPr>
  </w:style>
  <w:style w:type="paragraph" w:styleId="aff2">
    <w:name w:val="Body Text"/>
    <w:basedOn w:val="a"/>
    <w:link w:val="aff3"/>
    <w:rsid w:val="00DC5F99"/>
    <w:pPr>
      <w:suppressAutoHyphens/>
      <w:jc w:val="both"/>
    </w:pPr>
    <w:rPr>
      <w:sz w:val="28"/>
      <w:szCs w:val="20"/>
      <w:lang w:eastAsia="ar-SA"/>
    </w:rPr>
  </w:style>
  <w:style w:type="character" w:customStyle="1" w:styleId="aff3">
    <w:name w:val="Основной текст Знак"/>
    <w:link w:val="aff2"/>
    <w:rsid w:val="00DC5F99"/>
    <w:rPr>
      <w:sz w:val="28"/>
      <w:lang w:eastAsia="ar-SA"/>
    </w:rPr>
  </w:style>
  <w:style w:type="character" w:customStyle="1" w:styleId="30">
    <w:name w:val="Заголовок 3 Знак"/>
    <w:link w:val="3"/>
    <w:uiPriority w:val="9"/>
    <w:semiHidden/>
    <w:rsid w:val="001A5D95"/>
    <w:rPr>
      <w:rFonts w:ascii="Cambria" w:eastAsia="Times New Roman" w:hAnsi="Cambria" w:cs="Times New Roman"/>
      <w:b/>
      <w:bCs/>
      <w:sz w:val="26"/>
      <w:szCs w:val="26"/>
    </w:rPr>
  </w:style>
  <w:style w:type="paragraph" w:customStyle="1" w:styleId="21">
    <w:name w:val="Основной текст 21"/>
    <w:basedOn w:val="a"/>
    <w:rsid w:val="001A5D95"/>
    <w:pPr>
      <w:suppressAutoHyphens/>
      <w:jc w:val="both"/>
    </w:pPr>
    <w:rPr>
      <w:szCs w:val="20"/>
      <w:lang w:eastAsia="ar-SA"/>
    </w:rPr>
  </w:style>
  <w:style w:type="paragraph" w:customStyle="1" w:styleId="31">
    <w:name w:val="Основной текст 31"/>
    <w:basedOn w:val="a"/>
    <w:rsid w:val="001A5D95"/>
    <w:pPr>
      <w:suppressAutoHyphens/>
      <w:jc w:val="center"/>
    </w:pPr>
    <w:rPr>
      <w:b/>
      <w:szCs w:val="20"/>
      <w:lang w:eastAsia="ar-SA"/>
    </w:rPr>
  </w:style>
  <w:style w:type="paragraph" w:styleId="aff4">
    <w:name w:val="Normal (Web)"/>
    <w:basedOn w:val="a"/>
    <w:uiPriority w:val="99"/>
    <w:semiHidden/>
    <w:unhideWhenUsed/>
    <w:rsid w:val="00194712"/>
    <w:pPr>
      <w:spacing w:before="100" w:beforeAutospacing="1" w:after="100" w:afterAutospacing="1"/>
    </w:pPr>
  </w:style>
  <w:style w:type="character" w:styleId="aff5">
    <w:name w:val="Strong"/>
    <w:uiPriority w:val="22"/>
    <w:qFormat/>
    <w:rsid w:val="00194712"/>
    <w:rPr>
      <w:b/>
      <w:bCs/>
    </w:rPr>
  </w:style>
  <w:style w:type="paragraph" w:customStyle="1" w:styleId="11">
    <w:name w:val="Стиль1"/>
    <w:basedOn w:val="a"/>
    <w:rsid w:val="00FD66E5"/>
    <w:pPr>
      <w:ind w:firstLine="720"/>
    </w:pPr>
  </w:style>
  <w:style w:type="paragraph" w:styleId="aff6">
    <w:name w:val="caption"/>
    <w:basedOn w:val="a"/>
    <w:next w:val="a"/>
    <w:uiPriority w:val="35"/>
    <w:unhideWhenUsed/>
    <w:qFormat/>
    <w:rsid w:val="00537487"/>
    <w:rPr>
      <w:b/>
      <w:bCs/>
      <w:sz w:val="20"/>
      <w:szCs w:val="20"/>
    </w:rPr>
  </w:style>
  <w:style w:type="paragraph" w:styleId="aff7">
    <w:name w:val="List Paragraph"/>
    <w:basedOn w:val="a"/>
    <w:uiPriority w:val="34"/>
    <w:qFormat/>
    <w:rsid w:val="007A3D01"/>
    <w:pPr>
      <w:ind w:left="720"/>
      <w:contextualSpacing/>
    </w:pPr>
  </w:style>
  <w:style w:type="paragraph" w:customStyle="1" w:styleId="ConsPlusTitle">
    <w:name w:val="ConsPlusTitle"/>
    <w:rsid w:val="00106BF7"/>
    <w:pPr>
      <w:widowControl w:val="0"/>
      <w:autoSpaceDE w:val="0"/>
      <w:autoSpaceDN w:val="0"/>
    </w:pPr>
    <w:rPr>
      <w:rFonts w:ascii="Calibri" w:hAnsi="Calibri" w:cs="Calibri"/>
      <w:b/>
      <w:sz w:val="22"/>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0760567">
      <w:bodyDiv w:val="1"/>
      <w:marLeft w:val="0"/>
      <w:marRight w:val="0"/>
      <w:marTop w:val="0"/>
      <w:marBottom w:val="0"/>
      <w:divBdr>
        <w:top w:val="none" w:sz="0" w:space="0" w:color="auto"/>
        <w:left w:val="none" w:sz="0" w:space="0" w:color="auto"/>
        <w:bottom w:val="none" w:sz="0" w:space="0" w:color="auto"/>
        <w:right w:val="none" w:sz="0" w:space="0" w:color="auto"/>
      </w:divBdr>
    </w:div>
    <w:div w:id="82724059">
      <w:bodyDiv w:val="1"/>
      <w:marLeft w:val="0"/>
      <w:marRight w:val="0"/>
      <w:marTop w:val="0"/>
      <w:marBottom w:val="0"/>
      <w:divBdr>
        <w:top w:val="none" w:sz="0" w:space="0" w:color="auto"/>
        <w:left w:val="none" w:sz="0" w:space="0" w:color="auto"/>
        <w:bottom w:val="none" w:sz="0" w:space="0" w:color="auto"/>
        <w:right w:val="none" w:sz="0" w:space="0" w:color="auto"/>
      </w:divBdr>
    </w:div>
    <w:div w:id="155729278">
      <w:bodyDiv w:val="1"/>
      <w:marLeft w:val="0"/>
      <w:marRight w:val="0"/>
      <w:marTop w:val="0"/>
      <w:marBottom w:val="0"/>
      <w:divBdr>
        <w:top w:val="none" w:sz="0" w:space="0" w:color="auto"/>
        <w:left w:val="none" w:sz="0" w:space="0" w:color="auto"/>
        <w:bottom w:val="none" w:sz="0" w:space="0" w:color="auto"/>
        <w:right w:val="none" w:sz="0" w:space="0" w:color="auto"/>
      </w:divBdr>
    </w:div>
    <w:div w:id="181208976">
      <w:bodyDiv w:val="1"/>
      <w:marLeft w:val="0"/>
      <w:marRight w:val="0"/>
      <w:marTop w:val="0"/>
      <w:marBottom w:val="0"/>
      <w:divBdr>
        <w:top w:val="none" w:sz="0" w:space="0" w:color="auto"/>
        <w:left w:val="none" w:sz="0" w:space="0" w:color="auto"/>
        <w:bottom w:val="none" w:sz="0" w:space="0" w:color="auto"/>
        <w:right w:val="none" w:sz="0" w:space="0" w:color="auto"/>
      </w:divBdr>
      <w:divsChild>
        <w:div w:id="1383941602">
          <w:marLeft w:val="0"/>
          <w:marRight w:val="0"/>
          <w:marTop w:val="0"/>
          <w:marBottom w:val="0"/>
          <w:divBdr>
            <w:top w:val="none" w:sz="0" w:space="0" w:color="auto"/>
            <w:left w:val="none" w:sz="0" w:space="0" w:color="auto"/>
            <w:bottom w:val="none" w:sz="0" w:space="0" w:color="auto"/>
            <w:right w:val="none" w:sz="0" w:space="0" w:color="auto"/>
          </w:divBdr>
          <w:divsChild>
            <w:div w:id="1666082919">
              <w:marLeft w:val="0"/>
              <w:marRight w:val="0"/>
              <w:marTop w:val="0"/>
              <w:marBottom w:val="0"/>
              <w:divBdr>
                <w:top w:val="none" w:sz="0" w:space="0" w:color="auto"/>
                <w:left w:val="none" w:sz="0" w:space="0" w:color="auto"/>
                <w:bottom w:val="none" w:sz="0" w:space="0" w:color="auto"/>
                <w:right w:val="none" w:sz="0" w:space="0" w:color="auto"/>
              </w:divBdr>
              <w:divsChild>
                <w:div w:id="387847278">
                  <w:marLeft w:val="0"/>
                  <w:marRight w:val="0"/>
                  <w:marTop w:val="240"/>
                  <w:marBottom w:val="240"/>
                  <w:divBdr>
                    <w:top w:val="none" w:sz="0" w:space="0" w:color="auto"/>
                    <w:left w:val="none" w:sz="0" w:space="0" w:color="auto"/>
                    <w:bottom w:val="none" w:sz="0" w:space="0" w:color="auto"/>
                    <w:right w:val="none" w:sz="0" w:space="0" w:color="auto"/>
                  </w:divBdr>
                </w:div>
                <w:div w:id="614211619">
                  <w:marLeft w:val="0"/>
                  <w:marRight w:val="0"/>
                  <w:marTop w:val="0"/>
                  <w:marBottom w:val="0"/>
                  <w:divBdr>
                    <w:top w:val="none" w:sz="0" w:space="0" w:color="auto"/>
                    <w:left w:val="none" w:sz="0" w:space="0" w:color="auto"/>
                    <w:bottom w:val="none" w:sz="0" w:space="0" w:color="auto"/>
                    <w:right w:val="none" w:sz="0" w:space="0" w:color="auto"/>
                  </w:divBdr>
                </w:div>
                <w:div w:id="117881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5996">
          <w:marLeft w:val="0"/>
          <w:marRight w:val="0"/>
          <w:marTop w:val="0"/>
          <w:marBottom w:val="1455"/>
          <w:divBdr>
            <w:top w:val="none" w:sz="0" w:space="0" w:color="auto"/>
            <w:left w:val="none" w:sz="0" w:space="0" w:color="auto"/>
            <w:bottom w:val="none" w:sz="0" w:space="0" w:color="auto"/>
            <w:right w:val="none" w:sz="0" w:space="0" w:color="auto"/>
          </w:divBdr>
          <w:divsChild>
            <w:div w:id="894125731">
              <w:marLeft w:val="0"/>
              <w:marRight w:val="0"/>
              <w:marTop w:val="0"/>
              <w:marBottom w:val="0"/>
              <w:divBdr>
                <w:top w:val="none" w:sz="0" w:space="0" w:color="auto"/>
                <w:left w:val="none" w:sz="0" w:space="0" w:color="auto"/>
                <w:bottom w:val="none" w:sz="0" w:space="0" w:color="auto"/>
                <w:right w:val="none" w:sz="0" w:space="0" w:color="auto"/>
              </w:divBdr>
              <w:divsChild>
                <w:div w:id="65957904">
                  <w:marLeft w:val="0"/>
                  <w:marRight w:val="0"/>
                  <w:marTop w:val="0"/>
                  <w:marBottom w:val="0"/>
                  <w:divBdr>
                    <w:top w:val="none" w:sz="0" w:space="0" w:color="auto"/>
                    <w:left w:val="none" w:sz="0" w:space="0" w:color="auto"/>
                    <w:bottom w:val="none" w:sz="0" w:space="0" w:color="auto"/>
                    <w:right w:val="none" w:sz="0" w:space="0" w:color="auto"/>
                  </w:divBdr>
                  <w:divsChild>
                    <w:div w:id="400754141">
                      <w:marLeft w:val="0"/>
                      <w:marRight w:val="0"/>
                      <w:marTop w:val="0"/>
                      <w:marBottom w:val="0"/>
                      <w:divBdr>
                        <w:top w:val="none" w:sz="0" w:space="0" w:color="auto"/>
                        <w:left w:val="none" w:sz="0" w:space="0" w:color="auto"/>
                        <w:bottom w:val="none" w:sz="0" w:space="0" w:color="auto"/>
                        <w:right w:val="none" w:sz="0" w:space="0" w:color="auto"/>
                      </w:divBdr>
                    </w:div>
                    <w:div w:id="1142304794">
                      <w:marLeft w:val="0"/>
                      <w:marRight w:val="0"/>
                      <w:marTop w:val="0"/>
                      <w:marBottom w:val="0"/>
                      <w:divBdr>
                        <w:top w:val="none" w:sz="0" w:space="0" w:color="auto"/>
                        <w:left w:val="none" w:sz="0" w:space="0" w:color="auto"/>
                        <w:bottom w:val="none" w:sz="0" w:space="0" w:color="auto"/>
                        <w:right w:val="none" w:sz="0" w:space="0" w:color="auto"/>
                      </w:divBdr>
                    </w:div>
                    <w:div w:id="2023512084">
                      <w:marLeft w:val="0"/>
                      <w:marRight w:val="0"/>
                      <w:marTop w:val="0"/>
                      <w:marBottom w:val="0"/>
                      <w:divBdr>
                        <w:top w:val="none" w:sz="0" w:space="0" w:color="auto"/>
                        <w:left w:val="none" w:sz="0" w:space="0" w:color="auto"/>
                        <w:bottom w:val="none" w:sz="0" w:space="0" w:color="auto"/>
                        <w:right w:val="none" w:sz="0" w:space="0" w:color="auto"/>
                      </w:divBdr>
                    </w:div>
                    <w:div w:id="210811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81576">
      <w:bodyDiv w:val="1"/>
      <w:marLeft w:val="0"/>
      <w:marRight w:val="0"/>
      <w:marTop w:val="0"/>
      <w:marBottom w:val="0"/>
      <w:divBdr>
        <w:top w:val="none" w:sz="0" w:space="0" w:color="auto"/>
        <w:left w:val="none" w:sz="0" w:space="0" w:color="auto"/>
        <w:bottom w:val="none" w:sz="0" w:space="0" w:color="auto"/>
        <w:right w:val="none" w:sz="0" w:space="0" w:color="auto"/>
      </w:divBdr>
      <w:divsChild>
        <w:div w:id="86779682">
          <w:marLeft w:val="0"/>
          <w:marRight w:val="0"/>
          <w:marTop w:val="240"/>
          <w:marBottom w:val="240"/>
          <w:divBdr>
            <w:top w:val="none" w:sz="0" w:space="0" w:color="auto"/>
            <w:left w:val="none" w:sz="0" w:space="0" w:color="auto"/>
            <w:bottom w:val="none" w:sz="0" w:space="0" w:color="auto"/>
            <w:right w:val="none" w:sz="0" w:space="0" w:color="auto"/>
          </w:divBdr>
        </w:div>
        <w:div w:id="91127258">
          <w:marLeft w:val="0"/>
          <w:marRight w:val="0"/>
          <w:marTop w:val="0"/>
          <w:marBottom w:val="0"/>
          <w:divBdr>
            <w:top w:val="none" w:sz="0" w:space="0" w:color="auto"/>
            <w:left w:val="none" w:sz="0" w:space="0" w:color="auto"/>
            <w:bottom w:val="none" w:sz="0" w:space="0" w:color="auto"/>
            <w:right w:val="none" w:sz="0" w:space="0" w:color="auto"/>
          </w:divBdr>
        </w:div>
        <w:div w:id="112872588">
          <w:marLeft w:val="0"/>
          <w:marRight w:val="0"/>
          <w:marTop w:val="0"/>
          <w:marBottom w:val="0"/>
          <w:divBdr>
            <w:top w:val="none" w:sz="0" w:space="0" w:color="auto"/>
            <w:left w:val="none" w:sz="0" w:space="0" w:color="auto"/>
            <w:bottom w:val="none" w:sz="0" w:space="0" w:color="auto"/>
            <w:right w:val="none" w:sz="0" w:space="0" w:color="auto"/>
          </w:divBdr>
        </w:div>
        <w:div w:id="338851752">
          <w:marLeft w:val="0"/>
          <w:marRight w:val="0"/>
          <w:marTop w:val="0"/>
          <w:marBottom w:val="0"/>
          <w:divBdr>
            <w:top w:val="none" w:sz="0" w:space="0" w:color="auto"/>
            <w:left w:val="none" w:sz="0" w:space="0" w:color="auto"/>
            <w:bottom w:val="none" w:sz="0" w:space="0" w:color="auto"/>
            <w:right w:val="none" w:sz="0" w:space="0" w:color="auto"/>
          </w:divBdr>
        </w:div>
        <w:div w:id="726295845">
          <w:marLeft w:val="0"/>
          <w:marRight w:val="0"/>
          <w:marTop w:val="0"/>
          <w:marBottom w:val="0"/>
          <w:divBdr>
            <w:top w:val="none" w:sz="0" w:space="0" w:color="auto"/>
            <w:left w:val="none" w:sz="0" w:space="0" w:color="auto"/>
            <w:bottom w:val="none" w:sz="0" w:space="0" w:color="auto"/>
            <w:right w:val="none" w:sz="0" w:space="0" w:color="auto"/>
          </w:divBdr>
        </w:div>
        <w:div w:id="848836246">
          <w:marLeft w:val="0"/>
          <w:marRight w:val="0"/>
          <w:marTop w:val="0"/>
          <w:marBottom w:val="0"/>
          <w:divBdr>
            <w:top w:val="none" w:sz="0" w:space="0" w:color="auto"/>
            <w:left w:val="none" w:sz="0" w:space="0" w:color="auto"/>
            <w:bottom w:val="none" w:sz="0" w:space="0" w:color="auto"/>
            <w:right w:val="none" w:sz="0" w:space="0" w:color="auto"/>
          </w:divBdr>
        </w:div>
        <w:div w:id="985013864">
          <w:marLeft w:val="0"/>
          <w:marRight w:val="0"/>
          <w:marTop w:val="0"/>
          <w:marBottom w:val="0"/>
          <w:divBdr>
            <w:top w:val="none" w:sz="0" w:space="0" w:color="auto"/>
            <w:left w:val="none" w:sz="0" w:space="0" w:color="auto"/>
            <w:bottom w:val="none" w:sz="0" w:space="0" w:color="auto"/>
            <w:right w:val="none" w:sz="0" w:space="0" w:color="auto"/>
          </w:divBdr>
        </w:div>
        <w:div w:id="1029064325">
          <w:marLeft w:val="0"/>
          <w:marRight w:val="0"/>
          <w:marTop w:val="0"/>
          <w:marBottom w:val="0"/>
          <w:divBdr>
            <w:top w:val="none" w:sz="0" w:space="0" w:color="auto"/>
            <w:left w:val="none" w:sz="0" w:space="0" w:color="auto"/>
            <w:bottom w:val="none" w:sz="0" w:space="0" w:color="auto"/>
            <w:right w:val="none" w:sz="0" w:space="0" w:color="auto"/>
          </w:divBdr>
        </w:div>
        <w:div w:id="1310356570">
          <w:marLeft w:val="0"/>
          <w:marRight w:val="0"/>
          <w:marTop w:val="0"/>
          <w:marBottom w:val="0"/>
          <w:divBdr>
            <w:top w:val="none" w:sz="0" w:space="0" w:color="auto"/>
            <w:left w:val="none" w:sz="0" w:space="0" w:color="auto"/>
            <w:bottom w:val="none" w:sz="0" w:space="0" w:color="auto"/>
            <w:right w:val="none" w:sz="0" w:space="0" w:color="auto"/>
          </w:divBdr>
        </w:div>
        <w:div w:id="1858229274">
          <w:marLeft w:val="0"/>
          <w:marRight w:val="0"/>
          <w:marTop w:val="0"/>
          <w:marBottom w:val="0"/>
          <w:divBdr>
            <w:top w:val="none" w:sz="0" w:space="0" w:color="auto"/>
            <w:left w:val="none" w:sz="0" w:space="0" w:color="auto"/>
            <w:bottom w:val="none" w:sz="0" w:space="0" w:color="auto"/>
            <w:right w:val="none" w:sz="0" w:space="0" w:color="auto"/>
          </w:divBdr>
        </w:div>
      </w:divsChild>
    </w:div>
    <w:div w:id="261032572">
      <w:bodyDiv w:val="1"/>
      <w:marLeft w:val="0"/>
      <w:marRight w:val="0"/>
      <w:marTop w:val="0"/>
      <w:marBottom w:val="0"/>
      <w:divBdr>
        <w:top w:val="none" w:sz="0" w:space="0" w:color="auto"/>
        <w:left w:val="none" w:sz="0" w:space="0" w:color="auto"/>
        <w:bottom w:val="none" w:sz="0" w:space="0" w:color="auto"/>
        <w:right w:val="none" w:sz="0" w:space="0" w:color="auto"/>
      </w:divBdr>
      <w:divsChild>
        <w:div w:id="594286378">
          <w:marLeft w:val="0"/>
          <w:marRight w:val="0"/>
          <w:marTop w:val="240"/>
          <w:marBottom w:val="240"/>
          <w:divBdr>
            <w:top w:val="none" w:sz="0" w:space="0" w:color="auto"/>
            <w:left w:val="none" w:sz="0" w:space="0" w:color="auto"/>
            <w:bottom w:val="none" w:sz="0" w:space="0" w:color="auto"/>
            <w:right w:val="none" w:sz="0" w:space="0" w:color="auto"/>
          </w:divBdr>
        </w:div>
        <w:div w:id="632638126">
          <w:marLeft w:val="0"/>
          <w:marRight w:val="0"/>
          <w:marTop w:val="240"/>
          <w:marBottom w:val="240"/>
          <w:divBdr>
            <w:top w:val="none" w:sz="0" w:space="0" w:color="auto"/>
            <w:left w:val="none" w:sz="0" w:space="0" w:color="auto"/>
            <w:bottom w:val="none" w:sz="0" w:space="0" w:color="auto"/>
            <w:right w:val="none" w:sz="0" w:space="0" w:color="auto"/>
          </w:divBdr>
        </w:div>
      </w:divsChild>
    </w:div>
    <w:div w:id="306708941">
      <w:bodyDiv w:val="1"/>
      <w:marLeft w:val="0"/>
      <w:marRight w:val="0"/>
      <w:marTop w:val="0"/>
      <w:marBottom w:val="0"/>
      <w:divBdr>
        <w:top w:val="none" w:sz="0" w:space="0" w:color="auto"/>
        <w:left w:val="none" w:sz="0" w:space="0" w:color="auto"/>
        <w:bottom w:val="none" w:sz="0" w:space="0" w:color="auto"/>
        <w:right w:val="none" w:sz="0" w:space="0" w:color="auto"/>
      </w:divBdr>
    </w:div>
    <w:div w:id="399132741">
      <w:bodyDiv w:val="1"/>
      <w:marLeft w:val="0"/>
      <w:marRight w:val="0"/>
      <w:marTop w:val="0"/>
      <w:marBottom w:val="0"/>
      <w:divBdr>
        <w:top w:val="none" w:sz="0" w:space="0" w:color="auto"/>
        <w:left w:val="none" w:sz="0" w:space="0" w:color="auto"/>
        <w:bottom w:val="none" w:sz="0" w:space="0" w:color="auto"/>
        <w:right w:val="none" w:sz="0" w:space="0" w:color="auto"/>
      </w:divBdr>
    </w:div>
    <w:div w:id="413236263">
      <w:bodyDiv w:val="1"/>
      <w:marLeft w:val="0"/>
      <w:marRight w:val="0"/>
      <w:marTop w:val="0"/>
      <w:marBottom w:val="0"/>
      <w:divBdr>
        <w:top w:val="none" w:sz="0" w:space="0" w:color="auto"/>
        <w:left w:val="none" w:sz="0" w:space="0" w:color="auto"/>
        <w:bottom w:val="none" w:sz="0" w:space="0" w:color="auto"/>
        <w:right w:val="none" w:sz="0" w:space="0" w:color="auto"/>
      </w:divBdr>
    </w:div>
    <w:div w:id="431244686">
      <w:bodyDiv w:val="1"/>
      <w:marLeft w:val="0"/>
      <w:marRight w:val="0"/>
      <w:marTop w:val="0"/>
      <w:marBottom w:val="0"/>
      <w:divBdr>
        <w:top w:val="none" w:sz="0" w:space="0" w:color="auto"/>
        <w:left w:val="none" w:sz="0" w:space="0" w:color="auto"/>
        <w:bottom w:val="none" w:sz="0" w:space="0" w:color="auto"/>
        <w:right w:val="none" w:sz="0" w:space="0" w:color="auto"/>
      </w:divBdr>
    </w:div>
    <w:div w:id="431586375">
      <w:bodyDiv w:val="1"/>
      <w:marLeft w:val="0"/>
      <w:marRight w:val="0"/>
      <w:marTop w:val="0"/>
      <w:marBottom w:val="0"/>
      <w:divBdr>
        <w:top w:val="none" w:sz="0" w:space="0" w:color="auto"/>
        <w:left w:val="none" w:sz="0" w:space="0" w:color="auto"/>
        <w:bottom w:val="none" w:sz="0" w:space="0" w:color="auto"/>
        <w:right w:val="none" w:sz="0" w:space="0" w:color="auto"/>
      </w:divBdr>
    </w:div>
    <w:div w:id="479493602">
      <w:bodyDiv w:val="1"/>
      <w:marLeft w:val="0"/>
      <w:marRight w:val="0"/>
      <w:marTop w:val="0"/>
      <w:marBottom w:val="0"/>
      <w:divBdr>
        <w:top w:val="none" w:sz="0" w:space="0" w:color="auto"/>
        <w:left w:val="none" w:sz="0" w:space="0" w:color="auto"/>
        <w:bottom w:val="none" w:sz="0" w:space="0" w:color="auto"/>
        <w:right w:val="none" w:sz="0" w:space="0" w:color="auto"/>
      </w:divBdr>
      <w:divsChild>
        <w:div w:id="1462458201">
          <w:marLeft w:val="0"/>
          <w:marRight w:val="0"/>
          <w:marTop w:val="240"/>
          <w:marBottom w:val="240"/>
          <w:divBdr>
            <w:top w:val="none" w:sz="0" w:space="0" w:color="auto"/>
            <w:left w:val="none" w:sz="0" w:space="0" w:color="auto"/>
            <w:bottom w:val="none" w:sz="0" w:space="0" w:color="auto"/>
            <w:right w:val="none" w:sz="0" w:space="0" w:color="auto"/>
          </w:divBdr>
        </w:div>
      </w:divsChild>
    </w:div>
    <w:div w:id="499195510">
      <w:bodyDiv w:val="1"/>
      <w:marLeft w:val="0"/>
      <w:marRight w:val="0"/>
      <w:marTop w:val="0"/>
      <w:marBottom w:val="0"/>
      <w:divBdr>
        <w:top w:val="none" w:sz="0" w:space="0" w:color="auto"/>
        <w:left w:val="none" w:sz="0" w:space="0" w:color="auto"/>
        <w:bottom w:val="none" w:sz="0" w:space="0" w:color="auto"/>
        <w:right w:val="none" w:sz="0" w:space="0" w:color="auto"/>
      </w:divBdr>
    </w:div>
    <w:div w:id="519778017">
      <w:bodyDiv w:val="1"/>
      <w:marLeft w:val="0"/>
      <w:marRight w:val="0"/>
      <w:marTop w:val="0"/>
      <w:marBottom w:val="0"/>
      <w:divBdr>
        <w:top w:val="none" w:sz="0" w:space="0" w:color="auto"/>
        <w:left w:val="none" w:sz="0" w:space="0" w:color="auto"/>
        <w:bottom w:val="none" w:sz="0" w:space="0" w:color="auto"/>
        <w:right w:val="none" w:sz="0" w:space="0" w:color="auto"/>
      </w:divBdr>
    </w:div>
    <w:div w:id="714231704">
      <w:bodyDiv w:val="1"/>
      <w:marLeft w:val="0"/>
      <w:marRight w:val="0"/>
      <w:marTop w:val="0"/>
      <w:marBottom w:val="0"/>
      <w:divBdr>
        <w:top w:val="none" w:sz="0" w:space="0" w:color="auto"/>
        <w:left w:val="none" w:sz="0" w:space="0" w:color="auto"/>
        <w:bottom w:val="none" w:sz="0" w:space="0" w:color="auto"/>
        <w:right w:val="none" w:sz="0" w:space="0" w:color="auto"/>
      </w:divBdr>
      <w:divsChild>
        <w:div w:id="150099664">
          <w:marLeft w:val="0"/>
          <w:marRight w:val="0"/>
          <w:marTop w:val="0"/>
          <w:marBottom w:val="0"/>
          <w:divBdr>
            <w:top w:val="none" w:sz="0" w:space="0" w:color="auto"/>
            <w:left w:val="none" w:sz="0" w:space="0" w:color="auto"/>
            <w:bottom w:val="none" w:sz="0" w:space="0" w:color="auto"/>
            <w:right w:val="none" w:sz="0" w:space="0" w:color="auto"/>
          </w:divBdr>
        </w:div>
        <w:div w:id="765879173">
          <w:marLeft w:val="0"/>
          <w:marRight w:val="0"/>
          <w:marTop w:val="0"/>
          <w:marBottom w:val="0"/>
          <w:divBdr>
            <w:top w:val="none" w:sz="0" w:space="0" w:color="auto"/>
            <w:left w:val="none" w:sz="0" w:space="0" w:color="auto"/>
            <w:bottom w:val="none" w:sz="0" w:space="0" w:color="auto"/>
            <w:right w:val="none" w:sz="0" w:space="0" w:color="auto"/>
          </w:divBdr>
        </w:div>
        <w:div w:id="838345606">
          <w:marLeft w:val="0"/>
          <w:marRight w:val="0"/>
          <w:marTop w:val="0"/>
          <w:marBottom w:val="0"/>
          <w:divBdr>
            <w:top w:val="none" w:sz="0" w:space="0" w:color="auto"/>
            <w:left w:val="none" w:sz="0" w:space="0" w:color="auto"/>
            <w:bottom w:val="none" w:sz="0" w:space="0" w:color="auto"/>
            <w:right w:val="none" w:sz="0" w:space="0" w:color="auto"/>
          </w:divBdr>
        </w:div>
        <w:div w:id="856626397">
          <w:marLeft w:val="0"/>
          <w:marRight w:val="0"/>
          <w:marTop w:val="0"/>
          <w:marBottom w:val="0"/>
          <w:divBdr>
            <w:top w:val="none" w:sz="0" w:space="0" w:color="auto"/>
            <w:left w:val="none" w:sz="0" w:space="0" w:color="auto"/>
            <w:bottom w:val="none" w:sz="0" w:space="0" w:color="auto"/>
            <w:right w:val="none" w:sz="0" w:space="0" w:color="auto"/>
          </w:divBdr>
        </w:div>
        <w:div w:id="1252279449">
          <w:marLeft w:val="0"/>
          <w:marRight w:val="0"/>
          <w:marTop w:val="240"/>
          <w:marBottom w:val="240"/>
          <w:divBdr>
            <w:top w:val="none" w:sz="0" w:space="0" w:color="auto"/>
            <w:left w:val="none" w:sz="0" w:space="0" w:color="auto"/>
            <w:bottom w:val="none" w:sz="0" w:space="0" w:color="auto"/>
            <w:right w:val="none" w:sz="0" w:space="0" w:color="auto"/>
          </w:divBdr>
        </w:div>
        <w:div w:id="1539664618">
          <w:marLeft w:val="0"/>
          <w:marRight w:val="0"/>
          <w:marTop w:val="0"/>
          <w:marBottom w:val="0"/>
          <w:divBdr>
            <w:top w:val="none" w:sz="0" w:space="0" w:color="auto"/>
            <w:left w:val="none" w:sz="0" w:space="0" w:color="auto"/>
            <w:bottom w:val="none" w:sz="0" w:space="0" w:color="auto"/>
            <w:right w:val="none" w:sz="0" w:space="0" w:color="auto"/>
          </w:divBdr>
        </w:div>
        <w:div w:id="1633363784">
          <w:marLeft w:val="0"/>
          <w:marRight w:val="0"/>
          <w:marTop w:val="0"/>
          <w:marBottom w:val="0"/>
          <w:divBdr>
            <w:top w:val="none" w:sz="0" w:space="0" w:color="auto"/>
            <w:left w:val="none" w:sz="0" w:space="0" w:color="auto"/>
            <w:bottom w:val="none" w:sz="0" w:space="0" w:color="auto"/>
            <w:right w:val="none" w:sz="0" w:space="0" w:color="auto"/>
          </w:divBdr>
        </w:div>
        <w:div w:id="2056932302">
          <w:marLeft w:val="0"/>
          <w:marRight w:val="0"/>
          <w:marTop w:val="0"/>
          <w:marBottom w:val="0"/>
          <w:divBdr>
            <w:top w:val="none" w:sz="0" w:space="0" w:color="auto"/>
            <w:left w:val="none" w:sz="0" w:space="0" w:color="auto"/>
            <w:bottom w:val="none" w:sz="0" w:space="0" w:color="auto"/>
            <w:right w:val="none" w:sz="0" w:space="0" w:color="auto"/>
          </w:divBdr>
        </w:div>
        <w:div w:id="2078353175">
          <w:marLeft w:val="0"/>
          <w:marRight w:val="0"/>
          <w:marTop w:val="0"/>
          <w:marBottom w:val="0"/>
          <w:divBdr>
            <w:top w:val="none" w:sz="0" w:space="0" w:color="auto"/>
            <w:left w:val="none" w:sz="0" w:space="0" w:color="auto"/>
            <w:bottom w:val="none" w:sz="0" w:space="0" w:color="auto"/>
            <w:right w:val="none" w:sz="0" w:space="0" w:color="auto"/>
          </w:divBdr>
        </w:div>
        <w:div w:id="2094354854">
          <w:marLeft w:val="0"/>
          <w:marRight w:val="0"/>
          <w:marTop w:val="0"/>
          <w:marBottom w:val="0"/>
          <w:divBdr>
            <w:top w:val="none" w:sz="0" w:space="0" w:color="auto"/>
            <w:left w:val="none" w:sz="0" w:space="0" w:color="auto"/>
            <w:bottom w:val="none" w:sz="0" w:space="0" w:color="auto"/>
            <w:right w:val="none" w:sz="0" w:space="0" w:color="auto"/>
          </w:divBdr>
        </w:div>
      </w:divsChild>
    </w:div>
    <w:div w:id="756752386">
      <w:bodyDiv w:val="1"/>
      <w:marLeft w:val="0"/>
      <w:marRight w:val="0"/>
      <w:marTop w:val="0"/>
      <w:marBottom w:val="0"/>
      <w:divBdr>
        <w:top w:val="none" w:sz="0" w:space="0" w:color="auto"/>
        <w:left w:val="none" w:sz="0" w:space="0" w:color="auto"/>
        <w:bottom w:val="none" w:sz="0" w:space="0" w:color="auto"/>
        <w:right w:val="none" w:sz="0" w:space="0" w:color="auto"/>
      </w:divBdr>
    </w:div>
    <w:div w:id="770511928">
      <w:bodyDiv w:val="1"/>
      <w:marLeft w:val="0"/>
      <w:marRight w:val="0"/>
      <w:marTop w:val="0"/>
      <w:marBottom w:val="0"/>
      <w:divBdr>
        <w:top w:val="none" w:sz="0" w:space="0" w:color="auto"/>
        <w:left w:val="none" w:sz="0" w:space="0" w:color="auto"/>
        <w:bottom w:val="none" w:sz="0" w:space="0" w:color="auto"/>
        <w:right w:val="none" w:sz="0" w:space="0" w:color="auto"/>
      </w:divBdr>
      <w:divsChild>
        <w:div w:id="631525373">
          <w:marLeft w:val="0"/>
          <w:marRight w:val="0"/>
          <w:marTop w:val="240"/>
          <w:marBottom w:val="240"/>
          <w:divBdr>
            <w:top w:val="none" w:sz="0" w:space="0" w:color="auto"/>
            <w:left w:val="none" w:sz="0" w:space="0" w:color="auto"/>
            <w:bottom w:val="none" w:sz="0" w:space="0" w:color="auto"/>
            <w:right w:val="none" w:sz="0" w:space="0" w:color="auto"/>
          </w:divBdr>
        </w:div>
        <w:div w:id="935744255">
          <w:marLeft w:val="0"/>
          <w:marRight w:val="0"/>
          <w:marTop w:val="0"/>
          <w:marBottom w:val="0"/>
          <w:divBdr>
            <w:top w:val="none" w:sz="0" w:space="0" w:color="auto"/>
            <w:left w:val="none" w:sz="0" w:space="0" w:color="auto"/>
            <w:bottom w:val="none" w:sz="0" w:space="0" w:color="auto"/>
            <w:right w:val="none" w:sz="0" w:space="0" w:color="auto"/>
          </w:divBdr>
        </w:div>
        <w:div w:id="1223255792">
          <w:marLeft w:val="0"/>
          <w:marRight w:val="0"/>
          <w:marTop w:val="0"/>
          <w:marBottom w:val="0"/>
          <w:divBdr>
            <w:top w:val="none" w:sz="0" w:space="0" w:color="auto"/>
            <w:left w:val="none" w:sz="0" w:space="0" w:color="auto"/>
            <w:bottom w:val="none" w:sz="0" w:space="0" w:color="auto"/>
            <w:right w:val="none" w:sz="0" w:space="0" w:color="auto"/>
          </w:divBdr>
        </w:div>
        <w:div w:id="1280063351">
          <w:marLeft w:val="0"/>
          <w:marRight w:val="0"/>
          <w:marTop w:val="0"/>
          <w:marBottom w:val="0"/>
          <w:divBdr>
            <w:top w:val="none" w:sz="0" w:space="0" w:color="auto"/>
            <w:left w:val="none" w:sz="0" w:space="0" w:color="auto"/>
            <w:bottom w:val="none" w:sz="0" w:space="0" w:color="auto"/>
            <w:right w:val="none" w:sz="0" w:space="0" w:color="auto"/>
          </w:divBdr>
        </w:div>
        <w:div w:id="1661690616">
          <w:marLeft w:val="0"/>
          <w:marRight w:val="0"/>
          <w:marTop w:val="0"/>
          <w:marBottom w:val="0"/>
          <w:divBdr>
            <w:top w:val="none" w:sz="0" w:space="0" w:color="auto"/>
            <w:left w:val="none" w:sz="0" w:space="0" w:color="auto"/>
            <w:bottom w:val="none" w:sz="0" w:space="0" w:color="auto"/>
            <w:right w:val="none" w:sz="0" w:space="0" w:color="auto"/>
          </w:divBdr>
        </w:div>
        <w:div w:id="1953903274">
          <w:marLeft w:val="0"/>
          <w:marRight w:val="0"/>
          <w:marTop w:val="0"/>
          <w:marBottom w:val="0"/>
          <w:divBdr>
            <w:top w:val="none" w:sz="0" w:space="0" w:color="auto"/>
            <w:left w:val="none" w:sz="0" w:space="0" w:color="auto"/>
            <w:bottom w:val="none" w:sz="0" w:space="0" w:color="auto"/>
            <w:right w:val="none" w:sz="0" w:space="0" w:color="auto"/>
          </w:divBdr>
        </w:div>
      </w:divsChild>
    </w:div>
    <w:div w:id="781147784">
      <w:bodyDiv w:val="1"/>
      <w:marLeft w:val="0"/>
      <w:marRight w:val="0"/>
      <w:marTop w:val="0"/>
      <w:marBottom w:val="0"/>
      <w:divBdr>
        <w:top w:val="none" w:sz="0" w:space="0" w:color="auto"/>
        <w:left w:val="none" w:sz="0" w:space="0" w:color="auto"/>
        <w:bottom w:val="none" w:sz="0" w:space="0" w:color="auto"/>
        <w:right w:val="none" w:sz="0" w:space="0" w:color="auto"/>
      </w:divBdr>
    </w:div>
    <w:div w:id="812214818">
      <w:bodyDiv w:val="1"/>
      <w:marLeft w:val="0"/>
      <w:marRight w:val="0"/>
      <w:marTop w:val="0"/>
      <w:marBottom w:val="0"/>
      <w:divBdr>
        <w:top w:val="none" w:sz="0" w:space="0" w:color="auto"/>
        <w:left w:val="none" w:sz="0" w:space="0" w:color="auto"/>
        <w:bottom w:val="none" w:sz="0" w:space="0" w:color="auto"/>
        <w:right w:val="none" w:sz="0" w:space="0" w:color="auto"/>
      </w:divBdr>
    </w:div>
    <w:div w:id="846364148">
      <w:bodyDiv w:val="1"/>
      <w:marLeft w:val="0"/>
      <w:marRight w:val="0"/>
      <w:marTop w:val="0"/>
      <w:marBottom w:val="0"/>
      <w:divBdr>
        <w:top w:val="none" w:sz="0" w:space="0" w:color="auto"/>
        <w:left w:val="none" w:sz="0" w:space="0" w:color="auto"/>
        <w:bottom w:val="none" w:sz="0" w:space="0" w:color="auto"/>
        <w:right w:val="none" w:sz="0" w:space="0" w:color="auto"/>
      </w:divBdr>
    </w:div>
    <w:div w:id="918366496">
      <w:bodyDiv w:val="1"/>
      <w:marLeft w:val="0"/>
      <w:marRight w:val="0"/>
      <w:marTop w:val="0"/>
      <w:marBottom w:val="0"/>
      <w:divBdr>
        <w:top w:val="none" w:sz="0" w:space="0" w:color="auto"/>
        <w:left w:val="none" w:sz="0" w:space="0" w:color="auto"/>
        <w:bottom w:val="none" w:sz="0" w:space="0" w:color="auto"/>
        <w:right w:val="none" w:sz="0" w:space="0" w:color="auto"/>
      </w:divBdr>
    </w:div>
    <w:div w:id="943149748">
      <w:bodyDiv w:val="1"/>
      <w:marLeft w:val="0"/>
      <w:marRight w:val="0"/>
      <w:marTop w:val="0"/>
      <w:marBottom w:val="0"/>
      <w:divBdr>
        <w:top w:val="none" w:sz="0" w:space="0" w:color="auto"/>
        <w:left w:val="none" w:sz="0" w:space="0" w:color="auto"/>
        <w:bottom w:val="none" w:sz="0" w:space="0" w:color="auto"/>
        <w:right w:val="none" w:sz="0" w:space="0" w:color="auto"/>
      </w:divBdr>
    </w:div>
    <w:div w:id="973368384">
      <w:bodyDiv w:val="1"/>
      <w:marLeft w:val="0"/>
      <w:marRight w:val="0"/>
      <w:marTop w:val="0"/>
      <w:marBottom w:val="0"/>
      <w:divBdr>
        <w:top w:val="none" w:sz="0" w:space="0" w:color="auto"/>
        <w:left w:val="none" w:sz="0" w:space="0" w:color="auto"/>
        <w:bottom w:val="none" w:sz="0" w:space="0" w:color="auto"/>
        <w:right w:val="none" w:sz="0" w:space="0" w:color="auto"/>
      </w:divBdr>
    </w:div>
    <w:div w:id="990909004">
      <w:bodyDiv w:val="1"/>
      <w:marLeft w:val="0"/>
      <w:marRight w:val="0"/>
      <w:marTop w:val="0"/>
      <w:marBottom w:val="0"/>
      <w:divBdr>
        <w:top w:val="none" w:sz="0" w:space="0" w:color="auto"/>
        <w:left w:val="none" w:sz="0" w:space="0" w:color="auto"/>
        <w:bottom w:val="none" w:sz="0" w:space="0" w:color="auto"/>
        <w:right w:val="none" w:sz="0" w:space="0" w:color="auto"/>
      </w:divBdr>
    </w:div>
    <w:div w:id="995037226">
      <w:bodyDiv w:val="1"/>
      <w:marLeft w:val="0"/>
      <w:marRight w:val="0"/>
      <w:marTop w:val="0"/>
      <w:marBottom w:val="0"/>
      <w:divBdr>
        <w:top w:val="none" w:sz="0" w:space="0" w:color="auto"/>
        <w:left w:val="none" w:sz="0" w:space="0" w:color="auto"/>
        <w:bottom w:val="none" w:sz="0" w:space="0" w:color="auto"/>
        <w:right w:val="none" w:sz="0" w:space="0" w:color="auto"/>
      </w:divBdr>
    </w:div>
    <w:div w:id="1037119683">
      <w:bodyDiv w:val="1"/>
      <w:marLeft w:val="0"/>
      <w:marRight w:val="0"/>
      <w:marTop w:val="0"/>
      <w:marBottom w:val="0"/>
      <w:divBdr>
        <w:top w:val="none" w:sz="0" w:space="0" w:color="auto"/>
        <w:left w:val="none" w:sz="0" w:space="0" w:color="auto"/>
        <w:bottom w:val="none" w:sz="0" w:space="0" w:color="auto"/>
        <w:right w:val="none" w:sz="0" w:space="0" w:color="auto"/>
      </w:divBdr>
    </w:div>
    <w:div w:id="1038315754">
      <w:bodyDiv w:val="1"/>
      <w:marLeft w:val="0"/>
      <w:marRight w:val="0"/>
      <w:marTop w:val="0"/>
      <w:marBottom w:val="0"/>
      <w:divBdr>
        <w:top w:val="none" w:sz="0" w:space="0" w:color="auto"/>
        <w:left w:val="none" w:sz="0" w:space="0" w:color="auto"/>
        <w:bottom w:val="none" w:sz="0" w:space="0" w:color="auto"/>
        <w:right w:val="none" w:sz="0" w:space="0" w:color="auto"/>
      </w:divBdr>
    </w:div>
    <w:div w:id="1070614823">
      <w:bodyDiv w:val="1"/>
      <w:marLeft w:val="0"/>
      <w:marRight w:val="0"/>
      <w:marTop w:val="0"/>
      <w:marBottom w:val="0"/>
      <w:divBdr>
        <w:top w:val="none" w:sz="0" w:space="0" w:color="auto"/>
        <w:left w:val="none" w:sz="0" w:space="0" w:color="auto"/>
        <w:bottom w:val="none" w:sz="0" w:space="0" w:color="auto"/>
        <w:right w:val="none" w:sz="0" w:space="0" w:color="auto"/>
      </w:divBdr>
    </w:div>
    <w:div w:id="1142038892">
      <w:bodyDiv w:val="1"/>
      <w:marLeft w:val="0"/>
      <w:marRight w:val="0"/>
      <w:marTop w:val="0"/>
      <w:marBottom w:val="0"/>
      <w:divBdr>
        <w:top w:val="none" w:sz="0" w:space="0" w:color="auto"/>
        <w:left w:val="none" w:sz="0" w:space="0" w:color="auto"/>
        <w:bottom w:val="none" w:sz="0" w:space="0" w:color="auto"/>
        <w:right w:val="none" w:sz="0" w:space="0" w:color="auto"/>
      </w:divBdr>
    </w:div>
    <w:div w:id="1218202845">
      <w:bodyDiv w:val="1"/>
      <w:marLeft w:val="0"/>
      <w:marRight w:val="0"/>
      <w:marTop w:val="0"/>
      <w:marBottom w:val="0"/>
      <w:divBdr>
        <w:top w:val="none" w:sz="0" w:space="0" w:color="auto"/>
        <w:left w:val="none" w:sz="0" w:space="0" w:color="auto"/>
        <w:bottom w:val="none" w:sz="0" w:space="0" w:color="auto"/>
        <w:right w:val="none" w:sz="0" w:space="0" w:color="auto"/>
      </w:divBdr>
      <w:divsChild>
        <w:div w:id="783503264">
          <w:marLeft w:val="0"/>
          <w:marRight w:val="0"/>
          <w:marTop w:val="0"/>
          <w:marBottom w:val="0"/>
          <w:divBdr>
            <w:top w:val="none" w:sz="0" w:space="0" w:color="auto"/>
            <w:left w:val="none" w:sz="0" w:space="0" w:color="auto"/>
            <w:bottom w:val="none" w:sz="0" w:space="0" w:color="auto"/>
            <w:right w:val="none" w:sz="0" w:space="0" w:color="auto"/>
          </w:divBdr>
          <w:divsChild>
            <w:div w:id="561914520">
              <w:marLeft w:val="0"/>
              <w:marRight w:val="0"/>
              <w:marTop w:val="0"/>
              <w:marBottom w:val="0"/>
              <w:divBdr>
                <w:top w:val="none" w:sz="0" w:space="0" w:color="auto"/>
                <w:left w:val="none" w:sz="0" w:space="0" w:color="auto"/>
                <w:bottom w:val="none" w:sz="0" w:space="0" w:color="auto"/>
                <w:right w:val="none" w:sz="0" w:space="0" w:color="auto"/>
              </w:divBdr>
              <w:divsChild>
                <w:div w:id="15542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6010">
      <w:bodyDiv w:val="1"/>
      <w:marLeft w:val="0"/>
      <w:marRight w:val="0"/>
      <w:marTop w:val="0"/>
      <w:marBottom w:val="0"/>
      <w:divBdr>
        <w:top w:val="none" w:sz="0" w:space="0" w:color="auto"/>
        <w:left w:val="none" w:sz="0" w:space="0" w:color="auto"/>
        <w:bottom w:val="none" w:sz="0" w:space="0" w:color="auto"/>
        <w:right w:val="none" w:sz="0" w:space="0" w:color="auto"/>
      </w:divBdr>
    </w:div>
    <w:div w:id="1292636060">
      <w:bodyDiv w:val="1"/>
      <w:marLeft w:val="0"/>
      <w:marRight w:val="0"/>
      <w:marTop w:val="0"/>
      <w:marBottom w:val="0"/>
      <w:divBdr>
        <w:top w:val="none" w:sz="0" w:space="0" w:color="auto"/>
        <w:left w:val="none" w:sz="0" w:space="0" w:color="auto"/>
        <w:bottom w:val="none" w:sz="0" w:space="0" w:color="auto"/>
        <w:right w:val="none" w:sz="0" w:space="0" w:color="auto"/>
      </w:divBdr>
    </w:div>
    <w:div w:id="1367636639">
      <w:bodyDiv w:val="1"/>
      <w:marLeft w:val="0"/>
      <w:marRight w:val="0"/>
      <w:marTop w:val="0"/>
      <w:marBottom w:val="0"/>
      <w:divBdr>
        <w:top w:val="none" w:sz="0" w:space="0" w:color="auto"/>
        <w:left w:val="none" w:sz="0" w:space="0" w:color="auto"/>
        <w:bottom w:val="none" w:sz="0" w:space="0" w:color="auto"/>
        <w:right w:val="none" w:sz="0" w:space="0" w:color="auto"/>
      </w:divBdr>
    </w:div>
    <w:div w:id="1404180910">
      <w:bodyDiv w:val="1"/>
      <w:marLeft w:val="0"/>
      <w:marRight w:val="0"/>
      <w:marTop w:val="0"/>
      <w:marBottom w:val="0"/>
      <w:divBdr>
        <w:top w:val="none" w:sz="0" w:space="0" w:color="auto"/>
        <w:left w:val="none" w:sz="0" w:space="0" w:color="auto"/>
        <w:bottom w:val="none" w:sz="0" w:space="0" w:color="auto"/>
        <w:right w:val="none" w:sz="0" w:space="0" w:color="auto"/>
      </w:divBdr>
    </w:div>
    <w:div w:id="1428035658">
      <w:bodyDiv w:val="1"/>
      <w:marLeft w:val="0"/>
      <w:marRight w:val="0"/>
      <w:marTop w:val="0"/>
      <w:marBottom w:val="0"/>
      <w:divBdr>
        <w:top w:val="none" w:sz="0" w:space="0" w:color="auto"/>
        <w:left w:val="none" w:sz="0" w:space="0" w:color="auto"/>
        <w:bottom w:val="none" w:sz="0" w:space="0" w:color="auto"/>
        <w:right w:val="none" w:sz="0" w:space="0" w:color="auto"/>
      </w:divBdr>
      <w:divsChild>
        <w:div w:id="177812517">
          <w:marLeft w:val="0"/>
          <w:marRight w:val="0"/>
          <w:marTop w:val="0"/>
          <w:marBottom w:val="0"/>
          <w:divBdr>
            <w:top w:val="none" w:sz="0" w:space="0" w:color="auto"/>
            <w:left w:val="none" w:sz="0" w:space="0" w:color="auto"/>
            <w:bottom w:val="none" w:sz="0" w:space="0" w:color="auto"/>
            <w:right w:val="none" w:sz="0" w:space="0" w:color="auto"/>
          </w:divBdr>
        </w:div>
        <w:div w:id="204997195">
          <w:marLeft w:val="0"/>
          <w:marRight w:val="0"/>
          <w:marTop w:val="0"/>
          <w:marBottom w:val="0"/>
          <w:divBdr>
            <w:top w:val="none" w:sz="0" w:space="0" w:color="auto"/>
            <w:left w:val="none" w:sz="0" w:space="0" w:color="auto"/>
            <w:bottom w:val="none" w:sz="0" w:space="0" w:color="auto"/>
            <w:right w:val="none" w:sz="0" w:space="0" w:color="auto"/>
          </w:divBdr>
        </w:div>
        <w:div w:id="244414448">
          <w:marLeft w:val="0"/>
          <w:marRight w:val="0"/>
          <w:marTop w:val="240"/>
          <w:marBottom w:val="240"/>
          <w:divBdr>
            <w:top w:val="none" w:sz="0" w:space="0" w:color="auto"/>
            <w:left w:val="none" w:sz="0" w:space="0" w:color="auto"/>
            <w:bottom w:val="none" w:sz="0" w:space="0" w:color="auto"/>
            <w:right w:val="none" w:sz="0" w:space="0" w:color="auto"/>
          </w:divBdr>
        </w:div>
        <w:div w:id="459345865">
          <w:marLeft w:val="0"/>
          <w:marRight w:val="0"/>
          <w:marTop w:val="0"/>
          <w:marBottom w:val="0"/>
          <w:divBdr>
            <w:top w:val="none" w:sz="0" w:space="0" w:color="auto"/>
            <w:left w:val="none" w:sz="0" w:space="0" w:color="auto"/>
            <w:bottom w:val="none" w:sz="0" w:space="0" w:color="auto"/>
            <w:right w:val="none" w:sz="0" w:space="0" w:color="auto"/>
          </w:divBdr>
        </w:div>
        <w:div w:id="468671581">
          <w:marLeft w:val="0"/>
          <w:marRight w:val="0"/>
          <w:marTop w:val="0"/>
          <w:marBottom w:val="0"/>
          <w:divBdr>
            <w:top w:val="none" w:sz="0" w:space="0" w:color="auto"/>
            <w:left w:val="none" w:sz="0" w:space="0" w:color="auto"/>
            <w:bottom w:val="none" w:sz="0" w:space="0" w:color="auto"/>
            <w:right w:val="none" w:sz="0" w:space="0" w:color="auto"/>
          </w:divBdr>
        </w:div>
        <w:div w:id="472067788">
          <w:marLeft w:val="0"/>
          <w:marRight w:val="0"/>
          <w:marTop w:val="0"/>
          <w:marBottom w:val="0"/>
          <w:divBdr>
            <w:top w:val="none" w:sz="0" w:space="0" w:color="auto"/>
            <w:left w:val="none" w:sz="0" w:space="0" w:color="auto"/>
            <w:bottom w:val="none" w:sz="0" w:space="0" w:color="auto"/>
            <w:right w:val="none" w:sz="0" w:space="0" w:color="auto"/>
          </w:divBdr>
        </w:div>
        <w:div w:id="720984114">
          <w:marLeft w:val="0"/>
          <w:marRight w:val="0"/>
          <w:marTop w:val="0"/>
          <w:marBottom w:val="0"/>
          <w:divBdr>
            <w:top w:val="none" w:sz="0" w:space="0" w:color="auto"/>
            <w:left w:val="none" w:sz="0" w:space="0" w:color="auto"/>
            <w:bottom w:val="none" w:sz="0" w:space="0" w:color="auto"/>
            <w:right w:val="none" w:sz="0" w:space="0" w:color="auto"/>
          </w:divBdr>
        </w:div>
        <w:div w:id="1476991241">
          <w:marLeft w:val="0"/>
          <w:marRight w:val="0"/>
          <w:marTop w:val="0"/>
          <w:marBottom w:val="0"/>
          <w:divBdr>
            <w:top w:val="none" w:sz="0" w:space="0" w:color="auto"/>
            <w:left w:val="none" w:sz="0" w:space="0" w:color="auto"/>
            <w:bottom w:val="none" w:sz="0" w:space="0" w:color="auto"/>
            <w:right w:val="none" w:sz="0" w:space="0" w:color="auto"/>
          </w:divBdr>
        </w:div>
        <w:div w:id="1863472512">
          <w:marLeft w:val="0"/>
          <w:marRight w:val="0"/>
          <w:marTop w:val="0"/>
          <w:marBottom w:val="0"/>
          <w:divBdr>
            <w:top w:val="none" w:sz="0" w:space="0" w:color="auto"/>
            <w:left w:val="none" w:sz="0" w:space="0" w:color="auto"/>
            <w:bottom w:val="none" w:sz="0" w:space="0" w:color="auto"/>
            <w:right w:val="none" w:sz="0" w:space="0" w:color="auto"/>
          </w:divBdr>
        </w:div>
        <w:div w:id="1999573491">
          <w:marLeft w:val="0"/>
          <w:marRight w:val="0"/>
          <w:marTop w:val="0"/>
          <w:marBottom w:val="0"/>
          <w:divBdr>
            <w:top w:val="none" w:sz="0" w:space="0" w:color="auto"/>
            <w:left w:val="none" w:sz="0" w:space="0" w:color="auto"/>
            <w:bottom w:val="none" w:sz="0" w:space="0" w:color="auto"/>
            <w:right w:val="none" w:sz="0" w:space="0" w:color="auto"/>
          </w:divBdr>
        </w:div>
      </w:divsChild>
    </w:div>
    <w:div w:id="1440569437">
      <w:bodyDiv w:val="1"/>
      <w:marLeft w:val="0"/>
      <w:marRight w:val="0"/>
      <w:marTop w:val="0"/>
      <w:marBottom w:val="0"/>
      <w:divBdr>
        <w:top w:val="none" w:sz="0" w:space="0" w:color="auto"/>
        <w:left w:val="none" w:sz="0" w:space="0" w:color="auto"/>
        <w:bottom w:val="none" w:sz="0" w:space="0" w:color="auto"/>
        <w:right w:val="none" w:sz="0" w:space="0" w:color="auto"/>
      </w:divBdr>
    </w:div>
    <w:div w:id="1551111083">
      <w:bodyDiv w:val="1"/>
      <w:marLeft w:val="0"/>
      <w:marRight w:val="0"/>
      <w:marTop w:val="0"/>
      <w:marBottom w:val="0"/>
      <w:divBdr>
        <w:top w:val="none" w:sz="0" w:space="0" w:color="auto"/>
        <w:left w:val="none" w:sz="0" w:space="0" w:color="auto"/>
        <w:bottom w:val="none" w:sz="0" w:space="0" w:color="auto"/>
        <w:right w:val="none" w:sz="0" w:space="0" w:color="auto"/>
      </w:divBdr>
    </w:div>
    <w:div w:id="1596668206">
      <w:bodyDiv w:val="1"/>
      <w:marLeft w:val="0"/>
      <w:marRight w:val="0"/>
      <w:marTop w:val="0"/>
      <w:marBottom w:val="0"/>
      <w:divBdr>
        <w:top w:val="none" w:sz="0" w:space="0" w:color="auto"/>
        <w:left w:val="none" w:sz="0" w:space="0" w:color="auto"/>
        <w:bottom w:val="none" w:sz="0" w:space="0" w:color="auto"/>
        <w:right w:val="none" w:sz="0" w:space="0" w:color="auto"/>
      </w:divBdr>
    </w:div>
    <w:div w:id="1687176870">
      <w:bodyDiv w:val="1"/>
      <w:marLeft w:val="0"/>
      <w:marRight w:val="0"/>
      <w:marTop w:val="0"/>
      <w:marBottom w:val="0"/>
      <w:divBdr>
        <w:top w:val="none" w:sz="0" w:space="0" w:color="auto"/>
        <w:left w:val="none" w:sz="0" w:space="0" w:color="auto"/>
        <w:bottom w:val="none" w:sz="0" w:space="0" w:color="auto"/>
        <w:right w:val="none" w:sz="0" w:space="0" w:color="auto"/>
      </w:divBdr>
    </w:div>
    <w:div w:id="1691762308">
      <w:bodyDiv w:val="1"/>
      <w:marLeft w:val="0"/>
      <w:marRight w:val="0"/>
      <w:marTop w:val="0"/>
      <w:marBottom w:val="0"/>
      <w:divBdr>
        <w:top w:val="none" w:sz="0" w:space="0" w:color="auto"/>
        <w:left w:val="none" w:sz="0" w:space="0" w:color="auto"/>
        <w:bottom w:val="none" w:sz="0" w:space="0" w:color="auto"/>
        <w:right w:val="none" w:sz="0" w:space="0" w:color="auto"/>
      </w:divBdr>
    </w:div>
    <w:div w:id="1697585801">
      <w:bodyDiv w:val="1"/>
      <w:marLeft w:val="0"/>
      <w:marRight w:val="0"/>
      <w:marTop w:val="0"/>
      <w:marBottom w:val="0"/>
      <w:divBdr>
        <w:top w:val="none" w:sz="0" w:space="0" w:color="auto"/>
        <w:left w:val="none" w:sz="0" w:space="0" w:color="auto"/>
        <w:bottom w:val="none" w:sz="0" w:space="0" w:color="auto"/>
        <w:right w:val="none" w:sz="0" w:space="0" w:color="auto"/>
      </w:divBdr>
      <w:divsChild>
        <w:div w:id="110439630">
          <w:marLeft w:val="0"/>
          <w:marRight w:val="0"/>
          <w:marTop w:val="0"/>
          <w:marBottom w:val="0"/>
          <w:divBdr>
            <w:top w:val="none" w:sz="0" w:space="0" w:color="auto"/>
            <w:left w:val="none" w:sz="0" w:space="0" w:color="auto"/>
            <w:bottom w:val="none" w:sz="0" w:space="0" w:color="auto"/>
            <w:right w:val="none" w:sz="0" w:space="0" w:color="auto"/>
          </w:divBdr>
        </w:div>
        <w:div w:id="126627466">
          <w:marLeft w:val="0"/>
          <w:marRight w:val="0"/>
          <w:marTop w:val="0"/>
          <w:marBottom w:val="0"/>
          <w:divBdr>
            <w:top w:val="none" w:sz="0" w:space="0" w:color="auto"/>
            <w:left w:val="none" w:sz="0" w:space="0" w:color="auto"/>
            <w:bottom w:val="none" w:sz="0" w:space="0" w:color="auto"/>
            <w:right w:val="none" w:sz="0" w:space="0" w:color="auto"/>
          </w:divBdr>
        </w:div>
        <w:div w:id="1580098046">
          <w:marLeft w:val="0"/>
          <w:marRight w:val="0"/>
          <w:marTop w:val="0"/>
          <w:marBottom w:val="0"/>
          <w:divBdr>
            <w:top w:val="none" w:sz="0" w:space="0" w:color="auto"/>
            <w:left w:val="none" w:sz="0" w:space="0" w:color="auto"/>
            <w:bottom w:val="none" w:sz="0" w:space="0" w:color="auto"/>
            <w:right w:val="none" w:sz="0" w:space="0" w:color="auto"/>
          </w:divBdr>
        </w:div>
        <w:div w:id="2058043062">
          <w:marLeft w:val="0"/>
          <w:marRight w:val="0"/>
          <w:marTop w:val="0"/>
          <w:marBottom w:val="0"/>
          <w:divBdr>
            <w:top w:val="none" w:sz="0" w:space="0" w:color="auto"/>
            <w:left w:val="none" w:sz="0" w:space="0" w:color="auto"/>
            <w:bottom w:val="none" w:sz="0" w:space="0" w:color="auto"/>
            <w:right w:val="none" w:sz="0" w:space="0" w:color="auto"/>
          </w:divBdr>
        </w:div>
      </w:divsChild>
    </w:div>
    <w:div w:id="1699694272">
      <w:bodyDiv w:val="1"/>
      <w:marLeft w:val="0"/>
      <w:marRight w:val="0"/>
      <w:marTop w:val="0"/>
      <w:marBottom w:val="0"/>
      <w:divBdr>
        <w:top w:val="none" w:sz="0" w:space="0" w:color="auto"/>
        <w:left w:val="none" w:sz="0" w:space="0" w:color="auto"/>
        <w:bottom w:val="none" w:sz="0" w:space="0" w:color="auto"/>
        <w:right w:val="none" w:sz="0" w:space="0" w:color="auto"/>
      </w:divBdr>
    </w:div>
    <w:div w:id="1724401694">
      <w:bodyDiv w:val="1"/>
      <w:marLeft w:val="0"/>
      <w:marRight w:val="0"/>
      <w:marTop w:val="0"/>
      <w:marBottom w:val="0"/>
      <w:divBdr>
        <w:top w:val="none" w:sz="0" w:space="0" w:color="auto"/>
        <w:left w:val="none" w:sz="0" w:space="0" w:color="auto"/>
        <w:bottom w:val="none" w:sz="0" w:space="0" w:color="auto"/>
        <w:right w:val="none" w:sz="0" w:space="0" w:color="auto"/>
      </w:divBdr>
      <w:divsChild>
        <w:div w:id="244072889">
          <w:marLeft w:val="0"/>
          <w:marRight w:val="0"/>
          <w:marTop w:val="0"/>
          <w:marBottom w:val="0"/>
          <w:divBdr>
            <w:top w:val="none" w:sz="0" w:space="0" w:color="auto"/>
            <w:left w:val="none" w:sz="0" w:space="0" w:color="auto"/>
            <w:bottom w:val="none" w:sz="0" w:space="0" w:color="auto"/>
            <w:right w:val="none" w:sz="0" w:space="0" w:color="auto"/>
          </w:divBdr>
          <w:divsChild>
            <w:div w:id="409155714">
              <w:marLeft w:val="0"/>
              <w:marRight w:val="0"/>
              <w:marTop w:val="0"/>
              <w:marBottom w:val="0"/>
              <w:divBdr>
                <w:top w:val="none" w:sz="0" w:space="0" w:color="auto"/>
                <w:left w:val="none" w:sz="0" w:space="0" w:color="auto"/>
                <w:bottom w:val="none" w:sz="0" w:space="0" w:color="auto"/>
                <w:right w:val="none" w:sz="0" w:space="0" w:color="auto"/>
              </w:divBdr>
            </w:div>
            <w:div w:id="2125420320">
              <w:marLeft w:val="0"/>
              <w:marRight w:val="0"/>
              <w:marTop w:val="0"/>
              <w:marBottom w:val="0"/>
              <w:divBdr>
                <w:top w:val="none" w:sz="0" w:space="0" w:color="auto"/>
                <w:left w:val="none" w:sz="0" w:space="0" w:color="auto"/>
                <w:bottom w:val="none" w:sz="0" w:space="0" w:color="auto"/>
                <w:right w:val="none" w:sz="0" w:space="0" w:color="auto"/>
              </w:divBdr>
            </w:div>
          </w:divsChild>
        </w:div>
        <w:div w:id="517739982">
          <w:marLeft w:val="0"/>
          <w:marRight w:val="0"/>
          <w:marTop w:val="0"/>
          <w:marBottom w:val="0"/>
          <w:divBdr>
            <w:top w:val="none" w:sz="0" w:space="0" w:color="auto"/>
            <w:left w:val="none" w:sz="0" w:space="0" w:color="auto"/>
            <w:bottom w:val="none" w:sz="0" w:space="0" w:color="auto"/>
            <w:right w:val="none" w:sz="0" w:space="0" w:color="auto"/>
          </w:divBdr>
          <w:divsChild>
            <w:div w:id="735052269">
              <w:marLeft w:val="0"/>
              <w:marRight w:val="0"/>
              <w:marTop w:val="0"/>
              <w:marBottom w:val="0"/>
              <w:divBdr>
                <w:top w:val="none" w:sz="0" w:space="0" w:color="auto"/>
                <w:left w:val="none" w:sz="0" w:space="0" w:color="auto"/>
                <w:bottom w:val="none" w:sz="0" w:space="0" w:color="auto"/>
                <w:right w:val="none" w:sz="0" w:space="0" w:color="auto"/>
              </w:divBdr>
            </w:div>
            <w:div w:id="1669555902">
              <w:marLeft w:val="0"/>
              <w:marRight w:val="0"/>
              <w:marTop w:val="0"/>
              <w:marBottom w:val="0"/>
              <w:divBdr>
                <w:top w:val="none" w:sz="0" w:space="0" w:color="auto"/>
                <w:left w:val="none" w:sz="0" w:space="0" w:color="auto"/>
                <w:bottom w:val="none" w:sz="0" w:space="0" w:color="auto"/>
                <w:right w:val="none" w:sz="0" w:space="0" w:color="auto"/>
              </w:divBdr>
            </w:div>
          </w:divsChild>
        </w:div>
        <w:div w:id="823543295">
          <w:marLeft w:val="0"/>
          <w:marRight w:val="0"/>
          <w:marTop w:val="0"/>
          <w:marBottom w:val="0"/>
          <w:divBdr>
            <w:top w:val="none" w:sz="0" w:space="0" w:color="auto"/>
            <w:left w:val="none" w:sz="0" w:space="0" w:color="auto"/>
            <w:bottom w:val="none" w:sz="0" w:space="0" w:color="auto"/>
            <w:right w:val="none" w:sz="0" w:space="0" w:color="auto"/>
          </w:divBdr>
        </w:div>
        <w:div w:id="1130825770">
          <w:marLeft w:val="0"/>
          <w:marRight w:val="0"/>
          <w:marTop w:val="0"/>
          <w:marBottom w:val="0"/>
          <w:divBdr>
            <w:top w:val="none" w:sz="0" w:space="0" w:color="auto"/>
            <w:left w:val="none" w:sz="0" w:space="0" w:color="auto"/>
            <w:bottom w:val="none" w:sz="0" w:space="0" w:color="auto"/>
            <w:right w:val="none" w:sz="0" w:space="0" w:color="auto"/>
          </w:divBdr>
          <w:divsChild>
            <w:div w:id="779446418">
              <w:marLeft w:val="0"/>
              <w:marRight w:val="0"/>
              <w:marTop w:val="0"/>
              <w:marBottom w:val="0"/>
              <w:divBdr>
                <w:top w:val="none" w:sz="0" w:space="0" w:color="auto"/>
                <w:left w:val="none" w:sz="0" w:space="0" w:color="auto"/>
                <w:bottom w:val="none" w:sz="0" w:space="0" w:color="auto"/>
                <w:right w:val="none" w:sz="0" w:space="0" w:color="auto"/>
              </w:divBdr>
            </w:div>
            <w:div w:id="1044871115">
              <w:marLeft w:val="0"/>
              <w:marRight w:val="0"/>
              <w:marTop w:val="0"/>
              <w:marBottom w:val="0"/>
              <w:divBdr>
                <w:top w:val="none" w:sz="0" w:space="0" w:color="auto"/>
                <w:left w:val="none" w:sz="0" w:space="0" w:color="auto"/>
                <w:bottom w:val="none" w:sz="0" w:space="0" w:color="auto"/>
                <w:right w:val="none" w:sz="0" w:space="0" w:color="auto"/>
              </w:divBdr>
            </w:div>
            <w:div w:id="1351376277">
              <w:marLeft w:val="0"/>
              <w:marRight w:val="0"/>
              <w:marTop w:val="0"/>
              <w:marBottom w:val="0"/>
              <w:divBdr>
                <w:top w:val="none" w:sz="0" w:space="0" w:color="auto"/>
                <w:left w:val="none" w:sz="0" w:space="0" w:color="auto"/>
                <w:bottom w:val="none" w:sz="0" w:space="0" w:color="auto"/>
                <w:right w:val="none" w:sz="0" w:space="0" w:color="auto"/>
              </w:divBdr>
            </w:div>
          </w:divsChild>
        </w:div>
        <w:div w:id="1387679103">
          <w:marLeft w:val="0"/>
          <w:marRight w:val="0"/>
          <w:marTop w:val="0"/>
          <w:marBottom w:val="0"/>
          <w:divBdr>
            <w:top w:val="none" w:sz="0" w:space="0" w:color="auto"/>
            <w:left w:val="none" w:sz="0" w:space="0" w:color="auto"/>
            <w:bottom w:val="none" w:sz="0" w:space="0" w:color="auto"/>
            <w:right w:val="none" w:sz="0" w:space="0" w:color="auto"/>
          </w:divBdr>
          <w:divsChild>
            <w:div w:id="679622836">
              <w:marLeft w:val="0"/>
              <w:marRight w:val="0"/>
              <w:marTop w:val="0"/>
              <w:marBottom w:val="0"/>
              <w:divBdr>
                <w:top w:val="none" w:sz="0" w:space="0" w:color="auto"/>
                <w:left w:val="none" w:sz="0" w:space="0" w:color="auto"/>
                <w:bottom w:val="none" w:sz="0" w:space="0" w:color="auto"/>
                <w:right w:val="none" w:sz="0" w:space="0" w:color="auto"/>
              </w:divBdr>
            </w:div>
            <w:div w:id="1737586050">
              <w:marLeft w:val="0"/>
              <w:marRight w:val="0"/>
              <w:marTop w:val="0"/>
              <w:marBottom w:val="0"/>
              <w:divBdr>
                <w:top w:val="none" w:sz="0" w:space="0" w:color="auto"/>
                <w:left w:val="none" w:sz="0" w:space="0" w:color="auto"/>
                <w:bottom w:val="none" w:sz="0" w:space="0" w:color="auto"/>
                <w:right w:val="none" w:sz="0" w:space="0" w:color="auto"/>
              </w:divBdr>
            </w:div>
            <w:div w:id="1937857241">
              <w:marLeft w:val="0"/>
              <w:marRight w:val="0"/>
              <w:marTop w:val="0"/>
              <w:marBottom w:val="0"/>
              <w:divBdr>
                <w:top w:val="none" w:sz="0" w:space="0" w:color="auto"/>
                <w:left w:val="none" w:sz="0" w:space="0" w:color="auto"/>
                <w:bottom w:val="none" w:sz="0" w:space="0" w:color="auto"/>
                <w:right w:val="none" w:sz="0" w:space="0" w:color="auto"/>
              </w:divBdr>
            </w:div>
          </w:divsChild>
        </w:div>
        <w:div w:id="1559823710">
          <w:marLeft w:val="0"/>
          <w:marRight w:val="0"/>
          <w:marTop w:val="0"/>
          <w:marBottom w:val="0"/>
          <w:divBdr>
            <w:top w:val="none" w:sz="0" w:space="0" w:color="auto"/>
            <w:left w:val="none" w:sz="0" w:space="0" w:color="auto"/>
            <w:bottom w:val="none" w:sz="0" w:space="0" w:color="auto"/>
            <w:right w:val="none" w:sz="0" w:space="0" w:color="auto"/>
          </w:divBdr>
        </w:div>
        <w:div w:id="1938446550">
          <w:marLeft w:val="0"/>
          <w:marRight w:val="0"/>
          <w:marTop w:val="0"/>
          <w:marBottom w:val="0"/>
          <w:divBdr>
            <w:top w:val="none" w:sz="0" w:space="0" w:color="auto"/>
            <w:left w:val="none" w:sz="0" w:space="0" w:color="auto"/>
            <w:bottom w:val="none" w:sz="0" w:space="0" w:color="auto"/>
            <w:right w:val="none" w:sz="0" w:space="0" w:color="auto"/>
          </w:divBdr>
          <w:divsChild>
            <w:div w:id="638532614">
              <w:marLeft w:val="0"/>
              <w:marRight w:val="0"/>
              <w:marTop w:val="0"/>
              <w:marBottom w:val="0"/>
              <w:divBdr>
                <w:top w:val="none" w:sz="0" w:space="0" w:color="auto"/>
                <w:left w:val="none" w:sz="0" w:space="0" w:color="auto"/>
                <w:bottom w:val="none" w:sz="0" w:space="0" w:color="auto"/>
                <w:right w:val="none" w:sz="0" w:space="0" w:color="auto"/>
              </w:divBdr>
            </w:div>
            <w:div w:id="967930334">
              <w:marLeft w:val="0"/>
              <w:marRight w:val="0"/>
              <w:marTop w:val="0"/>
              <w:marBottom w:val="0"/>
              <w:divBdr>
                <w:top w:val="none" w:sz="0" w:space="0" w:color="auto"/>
                <w:left w:val="none" w:sz="0" w:space="0" w:color="auto"/>
                <w:bottom w:val="none" w:sz="0" w:space="0" w:color="auto"/>
                <w:right w:val="none" w:sz="0" w:space="0" w:color="auto"/>
              </w:divBdr>
            </w:div>
            <w:div w:id="1188326906">
              <w:marLeft w:val="0"/>
              <w:marRight w:val="0"/>
              <w:marTop w:val="0"/>
              <w:marBottom w:val="0"/>
              <w:divBdr>
                <w:top w:val="none" w:sz="0" w:space="0" w:color="auto"/>
                <w:left w:val="none" w:sz="0" w:space="0" w:color="auto"/>
                <w:bottom w:val="none" w:sz="0" w:space="0" w:color="auto"/>
                <w:right w:val="none" w:sz="0" w:space="0" w:color="auto"/>
              </w:divBdr>
            </w:div>
            <w:div w:id="125562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7694">
      <w:bodyDiv w:val="1"/>
      <w:marLeft w:val="0"/>
      <w:marRight w:val="0"/>
      <w:marTop w:val="0"/>
      <w:marBottom w:val="0"/>
      <w:divBdr>
        <w:top w:val="none" w:sz="0" w:space="0" w:color="auto"/>
        <w:left w:val="none" w:sz="0" w:space="0" w:color="auto"/>
        <w:bottom w:val="none" w:sz="0" w:space="0" w:color="auto"/>
        <w:right w:val="none" w:sz="0" w:space="0" w:color="auto"/>
      </w:divBdr>
    </w:div>
    <w:div w:id="1895845491">
      <w:bodyDiv w:val="1"/>
      <w:marLeft w:val="0"/>
      <w:marRight w:val="0"/>
      <w:marTop w:val="0"/>
      <w:marBottom w:val="0"/>
      <w:divBdr>
        <w:top w:val="none" w:sz="0" w:space="0" w:color="auto"/>
        <w:left w:val="none" w:sz="0" w:space="0" w:color="auto"/>
        <w:bottom w:val="none" w:sz="0" w:space="0" w:color="auto"/>
        <w:right w:val="none" w:sz="0" w:space="0" w:color="auto"/>
      </w:divBdr>
    </w:div>
    <w:div w:id="1906378451">
      <w:bodyDiv w:val="1"/>
      <w:marLeft w:val="0"/>
      <w:marRight w:val="0"/>
      <w:marTop w:val="0"/>
      <w:marBottom w:val="0"/>
      <w:divBdr>
        <w:top w:val="none" w:sz="0" w:space="0" w:color="auto"/>
        <w:left w:val="none" w:sz="0" w:space="0" w:color="auto"/>
        <w:bottom w:val="none" w:sz="0" w:space="0" w:color="auto"/>
        <w:right w:val="none" w:sz="0" w:space="0" w:color="auto"/>
      </w:divBdr>
    </w:div>
    <w:div w:id="1942563989">
      <w:bodyDiv w:val="1"/>
      <w:marLeft w:val="0"/>
      <w:marRight w:val="0"/>
      <w:marTop w:val="0"/>
      <w:marBottom w:val="0"/>
      <w:divBdr>
        <w:top w:val="none" w:sz="0" w:space="0" w:color="auto"/>
        <w:left w:val="none" w:sz="0" w:space="0" w:color="auto"/>
        <w:bottom w:val="none" w:sz="0" w:space="0" w:color="auto"/>
        <w:right w:val="none" w:sz="0" w:space="0" w:color="auto"/>
      </w:divBdr>
    </w:div>
    <w:div w:id="1966423339">
      <w:bodyDiv w:val="1"/>
      <w:marLeft w:val="0"/>
      <w:marRight w:val="0"/>
      <w:marTop w:val="0"/>
      <w:marBottom w:val="0"/>
      <w:divBdr>
        <w:top w:val="none" w:sz="0" w:space="0" w:color="auto"/>
        <w:left w:val="none" w:sz="0" w:space="0" w:color="auto"/>
        <w:bottom w:val="none" w:sz="0" w:space="0" w:color="auto"/>
        <w:right w:val="none" w:sz="0" w:space="0" w:color="auto"/>
      </w:divBdr>
    </w:div>
    <w:div w:id="2092505635">
      <w:bodyDiv w:val="1"/>
      <w:marLeft w:val="0"/>
      <w:marRight w:val="0"/>
      <w:marTop w:val="0"/>
      <w:marBottom w:val="0"/>
      <w:divBdr>
        <w:top w:val="none" w:sz="0" w:space="0" w:color="auto"/>
        <w:left w:val="none" w:sz="0" w:space="0" w:color="auto"/>
        <w:bottom w:val="none" w:sz="0" w:space="0" w:color="auto"/>
        <w:right w:val="none" w:sz="0" w:space="0" w:color="auto"/>
      </w:divBdr>
    </w:div>
    <w:div w:id="2094936381">
      <w:bodyDiv w:val="1"/>
      <w:marLeft w:val="0"/>
      <w:marRight w:val="0"/>
      <w:marTop w:val="0"/>
      <w:marBottom w:val="0"/>
      <w:divBdr>
        <w:top w:val="none" w:sz="0" w:space="0" w:color="auto"/>
        <w:left w:val="none" w:sz="0" w:space="0" w:color="auto"/>
        <w:bottom w:val="none" w:sz="0" w:space="0" w:color="auto"/>
        <w:right w:val="none" w:sz="0" w:space="0" w:color="auto"/>
      </w:divBdr>
    </w:div>
    <w:div w:id="2108579831">
      <w:bodyDiv w:val="1"/>
      <w:marLeft w:val="0"/>
      <w:marRight w:val="0"/>
      <w:marTop w:val="0"/>
      <w:marBottom w:val="0"/>
      <w:divBdr>
        <w:top w:val="none" w:sz="0" w:space="0" w:color="auto"/>
        <w:left w:val="none" w:sz="0" w:space="0" w:color="auto"/>
        <w:bottom w:val="none" w:sz="0" w:space="0" w:color="auto"/>
        <w:right w:val="none" w:sz="0" w:space="0" w:color="auto"/>
      </w:divBdr>
      <w:divsChild>
        <w:div w:id="569386770">
          <w:marLeft w:val="0"/>
          <w:marRight w:val="0"/>
          <w:marTop w:val="240"/>
          <w:marBottom w:val="240"/>
          <w:divBdr>
            <w:top w:val="none" w:sz="0" w:space="0" w:color="auto"/>
            <w:left w:val="none" w:sz="0" w:space="0" w:color="auto"/>
            <w:bottom w:val="none" w:sz="0" w:space="0" w:color="auto"/>
            <w:right w:val="none" w:sz="0" w:space="0" w:color="auto"/>
          </w:divBdr>
        </w:div>
        <w:div w:id="798256055">
          <w:marLeft w:val="0"/>
          <w:marRight w:val="0"/>
          <w:marTop w:val="0"/>
          <w:marBottom w:val="0"/>
          <w:divBdr>
            <w:top w:val="none" w:sz="0" w:space="0" w:color="auto"/>
            <w:left w:val="none" w:sz="0" w:space="0" w:color="auto"/>
            <w:bottom w:val="none" w:sz="0" w:space="0" w:color="auto"/>
            <w:right w:val="none" w:sz="0" w:space="0" w:color="auto"/>
          </w:divBdr>
        </w:div>
        <w:div w:id="19088840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c\&#1087;&#1086;&#1095;&#1090;&#1072;\&#1057;&#1086;&#1073;&#1088;&#1072;&#1085;&#1080;&#1077;%20&#1076;&#1077;&#1087;&#1091;&#1090;&#1072;&#1090;&#1086;&#1074;\&#1041;&#1086;&#1073;&#1099;&#1083;&#1077;&#1074;&#1072;%20&#1052;.&#1057;\2020%20&#1075;&#1086;&#1076;\&#1057;&#1086;&#1073;&#1088;&#1072;&#1085;&#1080;&#1077;%2018.03.20\&#1087;&#1086;&#1083;&#1086;&#1078;&#1077;&#1085;&#1080;&#1077;%20&#1086;%20&#1084;&#1091;&#1085;&#1080;&#1094;&#1080;&#1087;&#1072;&#1083;&#1100;&#1085;&#1086;&#1081;%20&#1089;&#1083;&#1091;&#1078;&#1073;&#1077;.doc" TargetMode="External"/><Relationship Id="rId13" Type="http://schemas.openxmlformats.org/officeDocument/2006/relationships/hyperlink" Target="garantf1://12064203.8/" TargetMode="External"/><Relationship Id="rId18" Type="http://schemas.openxmlformats.org/officeDocument/2006/relationships/hyperlink" Target="consultantplus://offline/ref=D5B980D97666390A4A311C39D957BF9D6984A00B0BF873973466D0549EAA86C0FCB6899BFD601305277E8F476C37685BD8720C432D21885942zCE" TargetMode="External"/><Relationship Id="rId26" Type="http://schemas.openxmlformats.org/officeDocument/2006/relationships/hyperlink" Target="https://login.consultant.ru/link/?req=doc&amp;base=LAW&amp;n=487004&amp;dst=100328" TargetMode="External"/><Relationship Id="rId39" Type="http://schemas.openxmlformats.org/officeDocument/2006/relationships/hyperlink" Target="https://login.consultant.ru/link/?req=doc&amp;base=LAW&amp;n=495137&amp;dst=336" TargetMode="External"/><Relationship Id="rId3" Type="http://schemas.openxmlformats.org/officeDocument/2006/relationships/styles" Target="styles.xml"/><Relationship Id="rId21" Type="http://schemas.openxmlformats.org/officeDocument/2006/relationships/hyperlink" Target="https://login.consultant.ru/link/?req=doc&amp;base=LAW&amp;n=495137&amp;dst=123" TargetMode="External"/><Relationship Id="rId34" Type="http://schemas.openxmlformats.org/officeDocument/2006/relationships/hyperlink" Target="consultantplus://offline/ref=8BA2A4728239BBBFD8A0FD16F238F4FC5E922772A515D31F34E4196D914FB27B8D9CB09DCE8D4B41D149B38F526BE627ABD4FD3A021B7BE4HDa8G"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505677&amp;dst=100110" TargetMode="External"/><Relationship Id="rId17" Type="http://schemas.openxmlformats.org/officeDocument/2006/relationships/hyperlink" Target="https://login.consultant.ru/link/?req=doc&amp;base=LAW&amp;n=443333&amp;dst=100052" TargetMode="External"/><Relationship Id="rId25" Type="http://schemas.openxmlformats.org/officeDocument/2006/relationships/hyperlink" Target="https://login.consultant.ru/link/?req=doc&amp;base=LAW&amp;n=487004&amp;dst=100330" TargetMode="External"/><Relationship Id="rId33" Type="http://schemas.openxmlformats.org/officeDocument/2006/relationships/hyperlink" Target="http://internet.garant.ru/" TargetMode="External"/><Relationship Id="rId38" Type="http://schemas.openxmlformats.org/officeDocument/2006/relationships/hyperlink" Target="http://internet.garant.ru/" TargetMode="External"/><Relationship Id="rId2" Type="http://schemas.openxmlformats.org/officeDocument/2006/relationships/numbering" Target="numbering.xml"/><Relationship Id="rId16" Type="http://schemas.openxmlformats.org/officeDocument/2006/relationships/hyperlink" Target="https://login.consultant.ru/link/?req=doc&amp;base=LAW&amp;n=508506&amp;dst=102904" TargetMode="External"/><Relationship Id="rId20" Type="http://schemas.openxmlformats.org/officeDocument/2006/relationships/hyperlink" Target="https://login.consultant.ru/link/?req=doc&amp;base=LAW&amp;n=495137&amp;dst=123" TargetMode="External"/><Relationship Id="rId29" Type="http://schemas.openxmlformats.org/officeDocument/2006/relationships/hyperlink" Target="consultantplus://offline/ref=3C7DFDB74B85FAC4B32DCFB775CC3BE86DC1ADA7F2082C718856907C642BED4F5BF5E94841A6F069C0F600A0A6366A61F84005F61FE91100R9T3F" TargetMode="External"/><Relationship Id="rId41" Type="http://schemas.openxmlformats.org/officeDocument/2006/relationships/hyperlink" Target="https://login.consultant.ru/link/?req=doc&amp;base=LAW&amp;n=495137&amp;dst=1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5677&amp;dst=100086" TargetMode="External"/><Relationship Id="rId24" Type="http://schemas.openxmlformats.org/officeDocument/2006/relationships/hyperlink" Target="https://login.consultant.ru/link/?req=doc&amp;base=LAW&amp;n=487004&amp;dst=100330" TargetMode="External"/><Relationship Id="rId32" Type="http://schemas.openxmlformats.org/officeDocument/2006/relationships/hyperlink" Target="consultantplus://offline/ref=3C7DFDB74B85FAC4B32DCFB775CC3BE86DC6A5A7F8032C718856907C642BED4F5BF5E94841A6F469C6F600A0A6366A61F84005F61FE91100R9T3F" TargetMode="External"/><Relationship Id="rId37" Type="http://schemas.openxmlformats.org/officeDocument/2006/relationships/hyperlink" Target="file:///\\Dc\&#1087;&#1086;&#1095;&#1090;&#1072;\&#1057;&#1086;&#1073;&#1088;&#1072;&#1085;&#1080;&#1077;%20&#1076;&#1077;&#1087;&#1091;&#1090;&#1072;&#1090;&#1086;&#1074;\&#1041;&#1086;&#1073;&#1099;&#1083;&#1077;&#1074;&#1072;%20&#1052;.&#1057;\2020%20&#1075;&#1086;&#1076;\&#1057;&#1086;&#1073;&#1088;&#1072;&#1085;&#1080;&#1077;%2018.03.20\&#1087;&#1086;&#1083;&#1086;&#1078;&#1077;&#1085;&#1080;&#1077;%20&#1086;%20&#1084;&#1091;&#1085;&#1080;&#1094;&#1080;&#1087;&#1072;&#1083;&#1100;&#1085;&#1086;&#1081;%20&#1089;&#1083;&#1091;&#1078;&#1073;&#1077;.doc" TargetMode="External"/><Relationship Id="rId40" Type="http://schemas.openxmlformats.org/officeDocument/2006/relationships/hyperlink" Target="https://login.consultant.ru/link/?req=doc&amp;base=LAW&amp;n=495137&amp;dst=339" TargetMode="External"/><Relationship Id="rId5" Type="http://schemas.openxmlformats.org/officeDocument/2006/relationships/webSettings" Target="webSettings.xml"/><Relationship Id="rId15" Type="http://schemas.openxmlformats.org/officeDocument/2006/relationships/hyperlink" Target="consultantplus://offline/ref=D5B980D97666390A4A311C39D957BF9D6B88A20F0EF573973466D0549EAA86C0FCB6899BFD60110C2E7E8F476C37685BD8720C432D21885942zCE" TargetMode="External"/><Relationship Id="rId23" Type="http://schemas.openxmlformats.org/officeDocument/2006/relationships/hyperlink" Target="https://login.consultant.ru/link/?req=doc&amp;base=LAW&amp;n=487004&amp;dst=100330" TargetMode="External"/><Relationship Id="rId28" Type="http://schemas.openxmlformats.org/officeDocument/2006/relationships/hyperlink" Target="consultantplus://offline/ref=3C7DFDB74B85FAC4B32DCFB775CC3BE86DC6A5A7FD032C718856907C642BED4F5BF5E94841A6F060C5F600A0A6366A61F84005F61FE91100R9T3F" TargetMode="External"/><Relationship Id="rId36" Type="http://schemas.openxmlformats.org/officeDocument/2006/relationships/hyperlink" Target="consultantplus://offline/ref=D565FE1E3492A109B73B9D3B2B6D0D9D9461648520298DC5E8EB9FCBA0662847A9BD4F74D4C2E658E5D2817674E5160C0A2A16CF16E7F38BS8b9G" TargetMode="External"/><Relationship Id="rId10" Type="http://schemas.openxmlformats.org/officeDocument/2006/relationships/hyperlink" Target="https://login.consultant.ru/link/?req=doc&amp;base=LAW&amp;n=505677&amp;dst=100014" TargetMode="External"/><Relationship Id="rId19" Type="http://schemas.openxmlformats.org/officeDocument/2006/relationships/hyperlink" Target="consultantplus://offline/ref=D5B980D97666390A4A311C39D957BF9D6B88A20F0FF873973466D0549EAA86C0FCB68999FD6B47556220D617287C6559C66E0C4243z3E" TargetMode="External"/><Relationship Id="rId31" Type="http://schemas.openxmlformats.org/officeDocument/2006/relationships/hyperlink" Target="file:///\\Dc\&#1087;&#1086;&#1095;&#1090;&#1072;\&#1057;&#1086;&#1073;&#1088;&#1072;&#1085;&#1080;&#1077;%20&#1076;&#1077;&#1087;&#1091;&#1090;&#1072;&#1090;&#1086;&#1074;\&#1041;&#1086;&#1073;&#1099;&#1083;&#1077;&#1074;&#1072;%20&#1052;.&#1057;\2020%20&#1075;&#1086;&#1076;\&#1057;&#1086;&#1073;&#1088;&#1072;&#1085;&#1080;&#1077;%2018.03.20\&#1087;&#1086;&#1083;&#1086;&#1078;&#1077;&#1085;&#1080;&#1077;%20&#1086;%20&#1084;&#1091;&#1085;&#1080;&#1094;&#1080;&#1087;&#1072;&#1083;&#1100;&#1085;&#1086;&#1081;%20&#1089;&#1083;&#1091;&#1078;&#1073;&#1077;.doc" TargetMode="External"/><Relationship Id="rId4" Type="http://schemas.openxmlformats.org/officeDocument/2006/relationships/settings" Target="settings.xml"/><Relationship Id="rId9" Type="http://schemas.openxmlformats.org/officeDocument/2006/relationships/hyperlink" Target="https://login.consultant.ru/link/?req=doc&amp;base=LAW&amp;n=487004&amp;dst=127" TargetMode="External"/><Relationship Id="rId14" Type="http://schemas.openxmlformats.org/officeDocument/2006/relationships/hyperlink" Target="https://login.consultant.ru/link/?req=doc&amp;base=LAW&amp;n=503698&amp;dst=100137" TargetMode="External"/><Relationship Id="rId22" Type="http://schemas.openxmlformats.org/officeDocument/2006/relationships/hyperlink" Target="consultantplus://offline/ref=5426889D438449032030E3D66947AD5516622A0CBB20B3E2C9DC37FEF9F90633998F035E7671A88BF15A2F28947762812D79A207084A6BC5xDI4F" TargetMode="External"/><Relationship Id="rId27" Type="http://schemas.openxmlformats.org/officeDocument/2006/relationships/hyperlink" Target="https://login.consultant.ru/link/?req=doc&amp;base=LAW&amp;n=487827&amp;dst=100035" TargetMode="External"/><Relationship Id="rId30" Type="http://schemas.openxmlformats.org/officeDocument/2006/relationships/hyperlink" Target="consultantplus://offline/ref=3C7DFDB74B85FAC4B32DCFB775CC3BE86DC6A5A7FC0E2C718856907C642BED4F5BF5E94841A6F16BC4F600A0A6366A61F84005F61FE91100R9T3F" TargetMode="External"/><Relationship Id="rId35" Type="http://schemas.openxmlformats.org/officeDocument/2006/relationships/hyperlink" Target="file:///\\Dc\&#1087;&#1086;&#1095;&#1090;&#1072;\&#1057;&#1086;&#1073;&#1088;&#1072;&#1085;&#1080;&#1077;%20&#1076;&#1077;&#1087;&#1091;&#1090;&#1072;&#1090;&#1086;&#1074;\&#1041;&#1086;&#1073;&#1099;&#1083;&#1077;&#1074;&#1072;%20&#1052;.&#1057;\2020%20&#1075;&#1086;&#1076;\&#1057;&#1086;&#1073;&#1088;&#1072;&#1085;&#1080;&#1077;%2018.03.20\&#1087;&#1086;&#1083;&#1086;&#1078;&#1077;&#1085;&#1080;&#1077;%20&#1086;%20&#1084;&#1091;&#1085;&#1080;&#1094;&#1080;&#1087;&#1072;&#1083;&#1100;&#1085;&#1086;&#1081;%20&#1089;&#1083;&#1091;&#1078;&#1073;&#1077;.doc"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0378CD07-BED0-4344-A882-B0BE94A0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11447</Words>
  <Characters>65252</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76546</CharactersWithSpaces>
  <SharedDoc>false</SharedDoc>
  <HLinks>
    <vt:vector size="180" baseType="variant">
      <vt:variant>
        <vt:i4>7143482</vt:i4>
      </vt:variant>
      <vt:variant>
        <vt:i4>87</vt:i4>
      </vt:variant>
      <vt:variant>
        <vt:i4>0</vt:i4>
      </vt:variant>
      <vt:variant>
        <vt:i4>5</vt:i4>
      </vt:variant>
      <vt:variant>
        <vt:lpwstr>http://internet.garant.ru/</vt:lpwstr>
      </vt:variant>
      <vt:variant>
        <vt:lpwstr>/document/12125268/entry/193</vt:lpwstr>
      </vt:variant>
      <vt:variant>
        <vt:i4>2818106</vt:i4>
      </vt:variant>
      <vt:variant>
        <vt:i4>84</vt:i4>
      </vt:variant>
      <vt:variant>
        <vt:i4>0</vt:i4>
      </vt:variant>
      <vt:variant>
        <vt:i4>5</vt:i4>
      </vt:variant>
      <vt:variant>
        <vt:lpwstr>consultantplus://offline/ref=C3FD94B4F5EDCD74AFDB2F508411F3B73D7F464EAC0DA60E9F912D7BD86E5E1E5C6D7AAD9BC62240E87C60EF2384133347B50EF7EE0C4311a9hDG</vt:lpwstr>
      </vt:variant>
      <vt:variant>
        <vt:lpwstr/>
      </vt:variant>
      <vt:variant>
        <vt:i4>2818108</vt:i4>
      </vt:variant>
      <vt:variant>
        <vt:i4>81</vt:i4>
      </vt:variant>
      <vt:variant>
        <vt:i4>0</vt:i4>
      </vt:variant>
      <vt:variant>
        <vt:i4>5</vt:i4>
      </vt:variant>
      <vt:variant>
        <vt:lpwstr>consultantplus://offline/ref=C3FD94B4F5EDCD74AFDB2F508411F3B73D7F464EAC0DA60E9F912D7BD86E5E1E5C6D7AAD9BC62246E87C60EF2384133347B50EF7EE0C4311a9hDG</vt:lpwstr>
      </vt:variant>
      <vt:variant>
        <vt:lpwstr/>
      </vt:variant>
      <vt:variant>
        <vt:i4>70386730</vt:i4>
      </vt:variant>
      <vt:variant>
        <vt:i4>78</vt:i4>
      </vt:variant>
      <vt:variant>
        <vt:i4>0</vt:i4>
      </vt:variant>
      <vt:variant>
        <vt:i4>5</vt:i4>
      </vt:variant>
      <vt:variant>
        <vt:lpwstr>\\Dc\почта\Собрание депутатов\Бобылева М.С\2020 год\Собрание 18.03.20\положение о муниципальной службе.doc</vt:lpwstr>
      </vt:variant>
      <vt:variant>
        <vt:lpwstr>Par0</vt:lpwstr>
      </vt:variant>
      <vt:variant>
        <vt:i4>3866723</vt:i4>
      </vt:variant>
      <vt:variant>
        <vt:i4>75</vt:i4>
      </vt:variant>
      <vt:variant>
        <vt:i4>0</vt:i4>
      </vt:variant>
      <vt:variant>
        <vt:i4>5</vt:i4>
      </vt:variant>
      <vt:variant>
        <vt:lpwstr>consultantplus://offline/ref=D565FE1E3492A109B73B9D3B2B6D0D9D9461648520298DC5E8EB9FCBA0662847A9BD4F74D4C2E658E5D2817674E5160C0A2A16CF16E7F38BS8b9G</vt:lpwstr>
      </vt:variant>
      <vt:variant>
        <vt:lpwstr/>
      </vt:variant>
      <vt:variant>
        <vt:i4>70386730</vt:i4>
      </vt:variant>
      <vt:variant>
        <vt:i4>72</vt:i4>
      </vt:variant>
      <vt:variant>
        <vt:i4>0</vt:i4>
      </vt:variant>
      <vt:variant>
        <vt:i4>5</vt:i4>
      </vt:variant>
      <vt:variant>
        <vt:lpwstr>\\Dc\почта\Собрание депутатов\Бобылева М.С\2020 год\Собрание 18.03.20\положение о муниципальной службе.doc</vt:lpwstr>
      </vt:variant>
      <vt:variant>
        <vt:lpwstr>Par0</vt:lpwstr>
      </vt:variant>
      <vt:variant>
        <vt:i4>7340134</vt:i4>
      </vt:variant>
      <vt:variant>
        <vt:i4>69</vt:i4>
      </vt:variant>
      <vt:variant>
        <vt:i4>0</vt:i4>
      </vt:variant>
      <vt:variant>
        <vt:i4>5</vt:i4>
      </vt:variant>
      <vt:variant>
        <vt:lpwstr>consultantplus://offline/ref=8BA2A4728239BBBFD8A0FD16F238F4FC5E922772A515D31F34E4196D914FB27B8D9CB09DCE8D4B41D149B38F526BE627ABD4FD3A021B7BE4HDa8G</vt:lpwstr>
      </vt:variant>
      <vt:variant>
        <vt:lpwstr/>
      </vt:variant>
      <vt:variant>
        <vt:i4>5439493</vt:i4>
      </vt:variant>
      <vt:variant>
        <vt:i4>66</vt:i4>
      </vt:variant>
      <vt:variant>
        <vt:i4>0</vt:i4>
      </vt:variant>
      <vt:variant>
        <vt:i4>5</vt:i4>
      </vt:variant>
      <vt:variant>
        <vt:lpwstr>http://internet.garant.ru/</vt:lpwstr>
      </vt:variant>
      <vt:variant>
        <vt:lpwstr>/document/12152272/entry/15</vt:lpwstr>
      </vt:variant>
      <vt:variant>
        <vt:i4>6488113</vt:i4>
      </vt:variant>
      <vt:variant>
        <vt:i4>63</vt:i4>
      </vt:variant>
      <vt:variant>
        <vt:i4>0</vt:i4>
      </vt:variant>
      <vt:variant>
        <vt:i4>5</vt:i4>
      </vt:variant>
      <vt:variant>
        <vt:lpwstr>http://internet.garant.ru/</vt:lpwstr>
      </vt:variant>
      <vt:variant>
        <vt:lpwstr>/document/12152272/entry/1401</vt:lpwstr>
      </vt:variant>
      <vt:variant>
        <vt:i4>5439493</vt:i4>
      </vt:variant>
      <vt:variant>
        <vt:i4>60</vt:i4>
      </vt:variant>
      <vt:variant>
        <vt:i4>0</vt:i4>
      </vt:variant>
      <vt:variant>
        <vt:i4>5</vt:i4>
      </vt:variant>
      <vt:variant>
        <vt:lpwstr>http://internet.garant.ru/</vt:lpwstr>
      </vt:variant>
      <vt:variant>
        <vt:lpwstr>/document/12152272/entry/14</vt:lpwstr>
      </vt:variant>
      <vt:variant>
        <vt:i4>5439493</vt:i4>
      </vt:variant>
      <vt:variant>
        <vt:i4>57</vt:i4>
      </vt:variant>
      <vt:variant>
        <vt:i4>0</vt:i4>
      </vt:variant>
      <vt:variant>
        <vt:i4>5</vt:i4>
      </vt:variant>
      <vt:variant>
        <vt:lpwstr>http://internet.garant.ru/</vt:lpwstr>
      </vt:variant>
      <vt:variant>
        <vt:lpwstr>/document/12152272/entry/13</vt:lpwstr>
      </vt:variant>
      <vt:variant>
        <vt:i4>5767171</vt:i4>
      </vt:variant>
      <vt:variant>
        <vt:i4>54</vt:i4>
      </vt:variant>
      <vt:variant>
        <vt:i4>0</vt:i4>
      </vt:variant>
      <vt:variant>
        <vt:i4>5</vt:i4>
      </vt:variant>
      <vt:variant>
        <vt:lpwstr>http://internet.garant.ru/</vt:lpwstr>
      </vt:variant>
      <vt:variant>
        <vt:lpwstr>/document/12125268/entry/77</vt:lpwstr>
      </vt:variant>
      <vt:variant>
        <vt:i4>2162796</vt:i4>
      </vt:variant>
      <vt:variant>
        <vt:i4>51</vt:i4>
      </vt:variant>
      <vt:variant>
        <vt:i4>0</vt:i4>
      </vt:variant>
      <vt:variant>
        <vt:i4>5</vt:i4>
      </vt:variant>
      <vt:variant>
        <vt:lpwstr>consultantplus://offline/ref=BCCE80B563F2498C810FA68BD354FB0573CAA97ACE44866A282D22BB15FC2900E659C0DA87B0D232A6C753AF54E30037DFDEB34446224587D4dBI</vt:lpwstr>
      </vt:variant>
      <vt:variant>
        <vt:lpwstr/>
      </vt:variant>
      <vt:variant>
        <vt:i4>70648874</vt:i4>
      </vt:variant>
      <vt:variant>
        <vt:i4>48</vt:i4>
      </vt:variant>
      <vt:variant>
        <vt:i4>0</vt:i4>
      </vt:variant>
      <vt:variant>
        <vt:i4>5</vt:i4>
      </vt:variant>
      <vt:variant>
        <vt:lpwstr>\\Dc\почта\Собрание депутатов\Бобылева М.С\2020 год\Собрание 18.03.20\положение о муниципальной службе.doc</vt:lpwstr>
      </vt:variant>
      <vt:variant>
        <vt:lpwstr>Par4</vt:lpwstr>
      </vt:variant>
      <vt:variant>
        <vt:i4>8257588</vt:i4>
      </vt:variant>
      <vt:variant>
        <vt:i4>45</vt:i4>
      </vt:variant>
      <vt:variant>
        <vt:i4>0</vt:i4>
      </vt:variant>
      <vt:variant>
        <vt:i4>5</vt:i4>
      </vt:variant>
      <vt:variant>
        <vt:lpwstr>consultantplus://offline/ref=3C7DFDB74B85FAC4B32DCFB775CC3BE86DC6A7A4F80D2C718856907C642BED4F5BF5E94841A6F46FCEF600A0A6366A61F84005F61FE91100R9T3F</vt:lpwstr>
      </vt:variant>
      <vt:variant>
        <vt:lpwstr/>
      </vt:variant>
      <vt:variant>
        <vt:i4>8257646</vt:i4>
      </vt:variant>
      <vt:variant>
        <vt:i4>42</vt:i4>
      </vt:variant>
      <vt:variant>
        <vt:i4>0</vt:i4>
      </vt:variant>
      <vt:variant>
        <vt:i4>5</vt:i4>
      </vt:variant>
      <vt:variant>
        <vt:lpwstr>consultantplus://offline/ref=3C7DFDB74B85FAC4B32DCFB775CC3BE86DC6A5A7F8032C718856907C642BED4F5BF5E94841A6F469C6F600A0A6366A61F84005F61FE91100R9T3F</vt:lpwstr>
      </vt:variant>
      <vt:variant>
        <vt:lpwstr/>
      </vt:variant>
      <vt:variant>
        <vt:i4>70452266</vt:i4>
      </vt:variant>
      <vt:variant>
        <vt:i4>39</vt:i4>
      </vt:variant>
      <vt:variant>
        <vt:i4>0</vt:i4>
      </vt:variant>
      <vt:variant>
        <vt:i4>5</vt:i4>
      </vt:variant>
      <vt:variant>
        <vt:lpwstr>\\Dc\почта\Собрание депутатов\Бобылева М.С\2020 год\Собрание 18.03.20\положение о муниципальной службе.doc</vt:lpwstr>
      </vt:variant>
      <vt:variant>
        <vt:lpwstr>Par19</vt:lpwstr>
      </vt:variant>
      <vt:variant>
        <vt:i4>8257599</vt:i4>
      </vt:variant>
      <vt:variant>
        <vt:i4>36</vt:i4>
      </vt:variant>
      <vt:variant>
        <vt:i4>0</vt:i4>
      </vt:variant>
      <vt:variant>
        <vt:i4>5</vt:i4>
      </vt:variant>
      <vt:variant>
        <vt:lpwstr>consultantplus://offline/ref=3C7DFDB74B85FAC4B32DCFB775CC3BE86DC6A5A7FC0E2C718856907C642BED4F5BF5E94841A6F16BC4F600A0A6366A61F84005F61FE91100R9T3F</vt:lpwstr>
      </vt:variant>
      <vt:variant>
        <vt:lpwstr/>
      </vt:variant>
      <vt:variant>
        <vt:i4>8257585</vt:i4>
      </vt:variant>
      <vt:variant>
        <vt:i4>33</vt:i4>
      </vt:variant>
      <vt:variant>
        <vt:i4>0</vt:i4>
      </vt:variant>
      <vt:variant>
        <vt:i4>5</vt:i4>
      </vt:variant>
      <vt:variant>
        <vt:lpwstr>consultantplus://offline/ref=3C7DFDB74B85FAC4B32DCFB775CC3BE86DC6A5A7FD032C718856907C642BED4F5BF5E94841A6F368C3F600A0A6366A61F84005F61FE91100R9T3F</vt:lpwstr>
      </vt:variant>
      <vt:variant>
        <vt:lpwstr/>
      </vt:variant>
      <vt:variant>
        <vt:i4>8257595</vt:i4>
      </vt:variant>
      <vt:variant>
        <vt:i4>30</vt:i4>
      </vt:variant>
      <vt:variant>
        <vt:i4>0</vt:i4>
      </vt:variant>
      <vt:variant>
        <vt:i4>5</vt:i4>
      </vt:variant>
      <vt:variant>
        <vt:lpwstr>consultantplus://offline/ref=3C7DFDB74B85FAC4B32DCFB775CC3BE86DC1ADA7F2082C718856907C642BED4F5BF5E94841A6F069C0F600A0A6366A61F84005F61FE91100R9T3F</vt:lpwstr>
      </vt:variant>
      <vt:variant>
        <vt:lpwstr/>
      </vt:variant>
      <vt:variant>
        <vt:i4>8257596</vt:i4>
      </vt:variant>
      <vt:variant>
        <vt:i4>27</vt:i4>
      </vt:variant>
      <vt:variant>
        <vt:i4>0</vt:i4>
      </vt:variant>
      <vt:variant>
        <vt:i4>5</vt:i4>
      </vt:variant>
      <vt:variant>
        <vt:lpwstr>consultantplus://offline/ref=3C7DFDB74B85FAC4B32DCFB775CC3BE86DC6A5A7FD032C718856907C642BED4F5BF5E94841A6F060C5F600A0A6366A61F84005F61FE91100R9T3F</vt:lpwstr>
      </vt:variant>
      <vt:variant>
        <vt:lpwstr/>
      </vt:variant>
      <vt:variant>
        <vt:i4>6488172</vt:i4>
      </vt:variant>
      <vt:variant>
        <vt:i4>24</vt:i4>
      </vt:variant>
      <vt:variant>
        <vt:i4>0</vt:i4>
      </vt:variant>
      <vt:variant>
        <vt:i4>5</vt:i4>
      </vt:variant>
      <vt:variant>
        <vt:lpwstr>consultantplus://offline/ref=5426889D438449032030E3D66947AD5516622A0CBB20B3E2C9DC37FEF9F90633998F035E7671A88BF15A2F28947762812D79A207084A6BC5xDI4F</vt:lpwstr>
      </vt:variant>
      <vt:variant>
        <vt:lpwstr/>
      </vt:variant>
      <vt:variant>
        <vt:i4>7</vt:i4>
      </vt:variant>
      <vt:variant>
        <vt:i4>21</vt:i4>
      </vt:variant>
      <vt:variant>
        <vt:i4>0</vt:i4>
      </vt:variant>
      <vt:variant>
        <vt:i4>5</vt:i4>
      </vt:variant>
      <vt:variant>
        <vt:lpwstr>consultantplus://offline/ref=5426889D438449032030E3D66947AD5516642A0BB921B3E2C9DC37FEF9F90633998F035E7477A0DAA7152E74D12271802E79A00414x4I8F</vt:lpwstr>
      </vt:variant>
      <vt:variant>
        <vt:lpwstr/>
      </vt:variant>
      <vt:variant>
        <vt:i4>0</vt:i4>
      </vt:variant>
      <vt:variant>
        <vt:i4>18</vt:i4>
      </vt:variant>
      <vt:variant>
        <vt:i4>0</vt:i4>
      </vt:variant>
      <vt:variant>
        <vt:i4>5</vt:i4>
      </vt:variant>
      <vt:variant>
        <vt:lpwstr>consultantplus://offline/ref=5426889D438449032030E3D66947AD5516642A0BB921B3E2C9DC37FEF9F90633998F035E7470A0DAA7152E74D12271802E79A00414x4I8F</vt:lpwstr>
      </vt:variant>
      <vt:variant>
        <vt:lpwstr/>
      </vt:variant>
      <vt:variant>
        <vt:i4>3801197</vt:i4>
      </vt:variant>
      <vt:variant>
        <vt:i4>15</vt:i4>
      </vt:variant>
      <vt:variant>
        <vt:i4>0</vt:i4>
      </vt:variant>
      <vt:variant>
        <vt:i4>5</vt:i4>
      </vt:variant>
      <vt:variant>
        <vt:lpwstr>consultantplus://offline/ref=D5B980D97666390A4A311C39D957BF9D6B88A20F0FF873973466D0549EAA86C0FCB68999FD6B47556220D617287C6559C66E0C4243z3E</vt:lpwstr>
      </vt:variant>
      <vt:variant>
        <vt:lpwstr/>
      </vt:variant>
      <vt:variant>
        <vt:i4>6881329</vt:i4>
      </vt:variant>
      <vt:variant>
        <vt:i4>12</vt:i4>
      </vt:variant>
      <vt:variant>
        <vt:i4>0</vt:i4>
      </vt:variant>
      <vt:variant>
        <vt:i4>5</vt:i4>
      </vt:variant>
      <vt:variant>
        <vt:lpwstr>consultantplus://offline/ref=D5B980D97666390A4A311C39D957BF9D6984A00B0BF873973466D0549EAA86C0FCB6899BFD601305277E8F476C37685BD8720C432D21885942zCE</vt:lpwstr>
      </vt:variant>
      <vt:variant>
        <vt:lpwstr/>
      </vt:variant>
      <vt:variant>
        <vt:i4>6881333</vt:i4>
      </vt:variant>
      <vt:variant>
        <vt:i4>9</vt:i4>
      </vt:variant>
      <vt:variant>
        <vt:i4>0</vt:i4>
      </vt:variant>
      <vt:variant>
        <vt:i4>5</vt:i4>
      </vt:variant>
      <vt:variant>
        <vt:lpwstr>consultantplus://offline/ref=D5B980D97666390A4A311C39D957BF9D6984A5080DFB73973466D0549EAA86C0FCB6899BFD601301247E8F476C37685BD8720C432D21885942zCE</vt:lpwstr>
      </vt:variant>
      <vt:variant>
        <vt:lpwstr/>
      </vt:variant>
      <vt:variant>
        <vt:i4>6881328</vt:i4>
      </vt:variant>
      <vt:variant>
        <vt:i4>6</vt:i4>
      </vt:variant>
      <vt:variant>
        <vt:i4>0</vt:i4>
      </vt:variant>
      <vt:variant>
        <vt:i4>5</vt:i4>
      </vt:variant>
      <vt:variant>
        <vt:lpwstr>consultantplus://offline/ref=D5B980D97666390A4A311C39D957BF9D6B8EA2080DF973973466D0549EAA86C0FCB6899BFD621A04227E8F476C37685BD8720C432D21885942zCE</vt:lpwstr>
      </vt:variant>
      <vt:variant>
        <vt:lpwstr/>
      </vt:variant>
      <vt:variant>
        <vt:i4>6881388</vt:i4>
      </vt:variant>
      <vt:variant>
        <vt:i4>3</vt:i4>
      </vt:variant>
      <vt:variant>
        <vt:i4>0</vt:i4>
      </vt:variant>
      <vt:variant>
        <vt:i4>5</vt:i4>
      </vt:variant>
      <vt:variant>
        <vt:lpwstr>consultantplus://offline/ref=D5B980D97666390A4A311C39D957BF9D6B88A20F0EF573973466D0549EAA86C0FCB6899BFD60110C2E7E8F476C37685BD8720C432D21885942zCE</vt:lpwstr>
      </vt:variant>
      <vt:variant>
        <vt:lpwstr/>
      </vt:variant>
      <vt:variant>
        <vt:i4>7209013</vt:i4>
      </vt:variant>
      <vt:variant>
        <vt:i4>0</vt:i4>
      </vt:variant>
      <vt:variant>
        <vt:i4>0</vt:i4>
      </vt:variant>
      <vt:variant>
        <vt:i4>5</vt:i4>
      </vt:variant>
      <vt:variant>
        <vt:lpwstr>garantf1://12064203.8/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dc:creator>
  <cp:lastModifiedBy>user</cp:lastModifiedBy>
  <cp:revision>13</cp:revision>
  <cp:lastPrinted>2025-11-21T04:26:00Z</cp:lastPrinted>
  <dcterms:created xsi:type="dcterms:W3CDTF">2025-11-20T05:50:00Z</dcterms:created>
  <dcterms:modified xsi:type="dcterms:W3CDTF">2025-12-12T04:11:00Z</dcterms:modified>
</cp:coreProperties>
</file>