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54343A" w:rsidRDefault="00824344" w:rsidP="00824344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                                 </w:t>
      </w:r>
      <w:r w:rsidRPr="0054343A">
        <w:rPr>
          <w:b/>
          <w:sz w:val="22"/>
          <w:szCs w:val="22"/>
        </w:rPr>
        <w:t>УТВЕРЖД</w:t>
      </w:r>
      <w:r>
        <w:rPr>
          <w:b/>
          <w:sz w:val="22"/>
          <w:szCs w:val="22"/>
        </w:rPr>
        <w:t>ЕНО</w:t>
      </w:r>
      <w:r w:rsidRPr="0054343A">
        <w:rPr>
          <w:b/>
          <w:sz w:val="22"/>
          <w:szCs w:val="22"/>
        </w:rPr>
        <w:t>:</w:t>
      </w:r>
    </w:p>
    <w:p w:rsidR="00824344" w:rsidRDefault="00824344" w:rsidP="00824344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Постановлением администрации</w:t>
      </w:r>
    </w:p>
    <w:p w:rsidR="00824344" w:rsidRPr="00FC0125" w:rsidRDefault="00824344" w:rsidP="00824344">
      <w:pPr>
        <w:ind w:firstLine="708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                                                                                        Увельского муниципального района</w:t>
      </w:r>
    </w:p>
    <w:p w:rsidR="00824344" w:rsidRPr="00FC0125" w:rsidRDefault="00824344" w:rsidP="00824344">
      <w:pPr>
        <w:ind w:firstLine="708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                                                                      </w:t>
      </w:r>
      <w:r w:rsidR="0069641C" w:rsidRPr="00FC0125">
        <w:rPr>
          <w:sz w:val="22"/>
          <w:szCs w:val="22"/>
        </w:rPr>
        <w:t xml:space="preserve">  </w:t>
      </w:r>
      <w:r w:rsidRPr="00FC0125">
        <w:rPr>
          <w:sz w:val="22"/>
          <w:szCs w:val="22"/>
        </w:rPr>
        <w:t xml:space="preserve">от </w:t>
      </w:r>
      <w:r w:rsidR="00E8554E" w:rsidRPr="00FC0125">
        <w:rPr>
          <w:sz w:val="22"/>
          <w:szCs w:val="22"/>
        </w:rPr>
        <w:t>2</w:t>
      </w:r>
      <w:r w:rsidR="00FA07E6" w:rsidRPr="00FC0125">
        <w:rPr>
          <w:sz w:val="22"/>
          <w:szCs w:val="22"/>
        </w:rPr>
        <w:t>3</w:t>
      </w:r>
      <w:r w:rsidR="00E8554E" w:rsidRPr="00FC0125">
        <w:rPr>
          <w:sz w:val="22"/>
          <w:szCs w:val="22"/>
        </w:rPr>
        <w:t>.03</w:t>
      </w:r>
      <w:r w:rsidR="0069641C" w:rsidRPr="00FC0125">
        <w:rPr>
          <w:sz w:val="22"/>
          <w:szCs w:val="22"/>
        </w:rPr>
        <w:t>.2023</w:t>
      </w:r>
      <w:r w:rsidRPr="00FC0125">
        <w:rPr>
          <w:sz w:val="22"/>
          <w:szCs w:val="22"/>
        </w:rPr>
        <w:t xml:space="preserve"> года  №  </w:t>
      </w:r>
      <w:r w:rsidR="00E8554E" w:rsidRPr="00FC0125">
        <w:rPr>
          <w:sz w:val="22"/>
          <w:szCs w:val="22"/>
        </w:rPr>
        <w:t>4</w:t>
      </w:r>
      <w:r w:rsidR="00FA07E6" w:rsidRPr="00FC0125">
        <w:rPr>
          <w:sz w:val="22"/>
          <w:szCs w:val="22"/>
        </w:rPr>
        <w:t>26</w:t>
      </w:r>
    </w:p>
    <w:p w:rsidR="00824344" w:rsidRPr="00E8554E" w:rsidRDefault="00824344" w:rsidP="00824344">
      <w:pPr>
        <w:ind w:firstLine="708"/>
        <w:jc w:val="center"/>
        <w:rPr>
          <w:sz w:val="22"/>
          <w:szCs w:val="22"/>
        </w:rPr>
      </w:pPr>
      <w:r w:rsidRPr="00E8554E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FC0125" w:rsidRDefault="00824344" w:rsidP="00824344">
      <w:pPr>
        <w:ind w:firstLine="708"/>
        <w:jc w:val="center"/>
        <w:rPr>
          <w:b/>
        </w:rPr>
      </w:pPr>
    </w:p>
    <w:p w:rsidR="00824344" w:rsidRPr="00FC0125" w:rsidRDefault="00824344" w:rsidP="00824344">
      <w:pPr>
        <w:ind w:firstLine="708"/>
        <w:jc w:val="center"/>
        <w:rPr>
          <w:b/>
          <w:sz w:val="28"/>
          <w:szCs w:val="28"/>
        </w:rPr>
      </w:pPr>
      <w:r w:rsidRPr="00FC0125">
        <w:rPr>
          <w:b/>
          <w:sz w:val="28"/>
          <w:szCs w:val="28"/>
        </w:rPr>
        <w:t xml:space="preserve">АУКЦИОННАЯ ДОКУМЕТАЦИЯ </w:t>
      </w:r>
    </w:p>
    <w:p w:rsidR="00824344" w:rsidRPr="00FC0125" w:rsidRDefault="00824344" w:rsidP="00824344">
      <w:pPr>
        <w:ind w:firstLine="708"/>
        <w:jc w:val="center"/>
        <w:rPr>
          <w:b/>
          <w:sz w:val="20"/>
          <w:szCs w:val="20"/>
        </w:rPr>
      </w:pPr>
    </w:p>
    <w:p w:rsidR="00824344" w:rsidRPr="00FC0125" w:rsidRDefault="002935F9" w:rsidP="00824344">
      <w:pPr>
        <w:rPr>
          <w:sz w:val="22"/>
          <w:szCs w:val="22"/>
        </w:rPr>
      </w:pPr>
      <w:r w:rsidRPr="00FC0125">
        <w:rPr>
          <w:sz w:val="22"/>
          <w:szCs w:val="22"/>
        </w:rPr>
        <w:t>Электронный а</w:t>
      </w:r>
      <w:r w:rsidR="00824344" w:rsidRPr="00FC0125">
        <w:rPr>
          <w:sz w:val="22"/>
          <w:szCs w:val="22"/>
        </w:rPr>
        <w:t xml:space="preserve">укцион состоится: </w:t>
      </w:r>
      <w:r w:rsidR="00507E85" w:rsidRPr="00FC0125">
        <w:rPr>
          <w:sz w:val="22"/>
          <w:szCs w:val="22"/>
        </w:rPr>
        <w:t>11</w:t>
      </w:r>
      <w:r w:rsidRPr="00FC0125">
        <w:rPr>
          <w:sz w:val="22"/>
          <w:szCs w:val="22"/>
        </w:rPr>
        <w:t>.05</w:t>
      </w:r>
      <w:r w:rsidR="0069641C" w:rsidRPr="00FC0125">
        <w:rPr>
          <w:sz w:val="22"/>
          <w:szCs w:val="22"/>
        </w:rPr>
        <w:t>.2023</w:t>
      </w:r>
      <w:r w:rsidR="00824344" w:rsidRPr="00FC0125">
        <w:rPr>
          <w:sz w:val="22"/>
          <w:szCs w:val="22"/>
        </w:rPr>
        <w:t xml:space="preserve"> года в 10.00 часов.</w:t>
      </w:r>
    </w:p>
    <w:p w:rsidR="00824344" w:rsidRPr="00FC0125" w:rsidRDefault="00824344" w:rsidP="00824344">
      <w:pPr>
        <w:rPr>
          <w:sz w:val="22"/>
          <w:szCs w:val="22"/>
        </w:rPr>
      </w:pPr>
      <w:r w:rsidRPr="00FC0125">
        <w:rPr>
          <w:sz w:val="22"/>
          <w:szCs w:val="22"/>
        </w:rPr>
        <w:t xml:space="preserve">Сроки принятия заявок на участие в аукционе: </w:t>
      </w:r>
      <w:r w:rsidR="00507E85" w:rsidRPr="00FC0125">
        <w:rPr>
          <w:sz w:val="22"/>
          <w:szCs w:val="22"/>
        </w:rPr>
        <w:t>03.04</w:t>
      </w:r>
      <w:r w:rsidR="0069641C" w:rsidRPr="00FC0125">
        <w:rPr>
          <w:sz w:val="22"/>
          <w:szCs w:val="22"/>
        </w:rPr>
        <w:t>.2023</w:t>
      </w:r>
      <w:r w:rsidR="002935F9" w:rsidRPr="00FC0125">
        <w:rPr>
          <w:sz w:val="22"/>
          <w:szCs w:val="22"/>
        </w:rPr>
        <w:t xml:space="preserve"> года</w:t>
      </w:r>
      <w:r w:rsidRPr="00FC0125">
        <w:rPr>
          <w:sz w:val="22"/>
          <w:szCs w:val="22"/>
        </w:rPr>
        <w:t xml:space="preserve"> по </w:t>
      </w:r>
      <w:r w:rsidR="00507E85" w:rsidRPr="00FC0125">
        <w:rPr>
          <w:sz w:val="22"/>
          <w:szCs w:val="22"/>
        </w:rPr>
        <w:t>03.05</w:t>
      </w:r>
      <w:r w:rsidR="002935F9" w:rsidRPr="00FC0125">
        <w:rPr>
          <w:sz w:val="22"/>
          <w:szCs w:val="22"/>
        </w:rPr>
        <w:t>.2023 года</w:t>
      </w:r>
      <w:r w:rsidRPr="00FC0125">
        <w:rPr>
          <w:sz w:val="22"/>
          <w:szCs w:val="22"/>
        </w:rPr>
        <w:t xml:space="preserve">. </w:t>
      </w:r>
    </w:p>
    <w:p w:rsidR="00824344" w:rsidRPr="00FC0125" w:rsidRDefault="00824344" w:rsidP="00824344">
      <w:pPr>
        <w:ind w:firstLine="708"/>
        <w:rPr>
          <w:b/>
        </w:rPr>
      </w:pP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АУКЦИОН НА ПРАВО ЗАКЛЮЧЕНИЯ 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ДОГОВОРА АРЕНДЫ ЗЕМЕЛЬНЫХ УЧАСТКОВ: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2908BE" w:rsidRPr="00FC0125" w:rsidRDefault="00824344" w:rsidP="002908BE">
      <w:pPr>
        <w:spacing w:line="276" w:lineRule="auto"/>
      </w:pPr>
      <w:r w:rsidRPr="00FC0125">
        <w:t xml:space="preserve">1. </w:t>
      </w:r>
      <w:r w:rsidR="002908BE" w:rsidRPr="00FC0125">
        <w:t>Предмет аукциона: право на заключение договора аренды земельного участка.</w:t>
      </w:r>
    </w:p>
    <w:p w:rsidR="00507E85" w:rsidRPr="00FC0125" w:rsidRDefault="00507E85" w:rsidP="00507E85">
      <w:pPr>
        <w:spacing w:line="276" w:lineRule="auto"/>
      </w:pPr>
      <w:r w:rsidRPr="00FC0125">
        <w:t xml:space="preserve">Челябинская область, Увельский район, </w:t>
      </w:r>
      <w:proofErr w:type="spellStart"/>
      <w:r w:rsidRPr="00FC0125">
        <w:t>Мордвиновское</w:t>
      </w:r>
      <w:proofErr w:type="spellEnd"/>
      <w:r w:rsidRPr="00FC0125">
        <w:t xml:space="preserve"> сельское поселение, </w:t>
      </w:r>
      <w:proofErr w:type="spellStart"/>
      <w:r w:rsidRPr="00FC0125">
        <w:t>Мордвиновка</w:t>
      </w:r>
      <w:proofErr w:type="spellEnd"/>
      <w:r w:rsidRPr="00FC0125">
        <w:t xml:space="preserve"> село, Рабочая улица, дом 1а, смежный участок на север от земельного участка ориентира. </w:t>
      </w:r>
    </w:p>
    <w:p w:rsidR="00046231" w:rsidRPr="00FC0125" w:rsidRDefault="00507E85" w:rsidP="00507E85">
      <w:pPr>
        <w:spacing w:line="276" w:lineRule="auto"/>
      </w:pPr>
      <w:r w:rsidRPr="00FC0125">
        <w:t>Кадастровый номер: 74:21:1601007:332</w:t>
      </w:r>
      <w:r w:rsidR="00146D1D" w:rsidRPr="00FC0125">
        <w:t>.</w:t>
      </w:r>
    </w:p>
    <w:p w:rsidR="002908BE" w:rsidRPr="00FC0125" w:rsidRDefault="00146D1D" w:rsidP="002908BE">
      <w:pPr>
        <w:spacing w:line="276" w:lineRule="auto"/>
      </w:pPr>
      <w:r w:rsidRPr="00FC0125">
        <w:t xml:space="preserve">2. </w:t>
      </w:r>
      <w:r w:rsidR="002908BE" w:rsidRPr="00FC0125">
        <w:t>Предмет аукциона: право на заключение договора аренды земельного участка.</w:t>
      </w:r>
    </w:p>
    <w:p w:rsidR="00507E85" w:rsidRPr="00FC0125" w:rsidRDefault="00507E85" w:rsidP="00507E85">
      <w:pPr>
        <w:spacing w:line="276" w:lineRule="auto"/>
      </w:pPr>
      <w:r w:rsidRPr="00FC0125">
        <w:t>Местоположение установлено относительно ориентира, расположенного за пределами участка. Ориентир п</w:t>
      </w:r>
      <w:proofErr w:type="gramStart"/>
      <w:r w:rsidRPr="00FC0125">
        <w:t>.У</w:t>
      </w:r>
      <w:proofErr w:type="gramEnd"/>
      <w:r w:rsidRPr="00FC0125">
        <w:t xml:space="preserve">вельский, Участок находится примерно в 1000 м по направлению на </w:t>
      </w:r>
      <w:proofErr w:type="spellStart"/>
      <w:r w:rsidRPr="00FC0125">
        <w:t>юго</w:t>
      </w:r>
      <w:proofErr w:type="spellEnd"/>
      <w:r w:rsidRPr="00FC0125">
        <w:t xml:space="preserve">- восток от </w:t>
      </w:r>
      <w:proofErr w:type="spellStart"/>
      <w:r w:rsidRPr="00FC0125">
        <w:t>оринтира</w:t>
      </w:r>
      <w:proofErr w:type="spellEnd"/>
      <w:r w:rsidRPr="00FC0125">
        <w:t xml:space="preserve">. Почтовый адрес ориентира: Челябинская область, район Увельский. </w:t>
      </w:r>
    </w:p>
    <w:p w:rsidR="005E3650" w:rsidRPr="00FC0125" w:rsidRDefault="00507E85" w:rsidP="00507E85">
      <w:pPr>
        <w:spacing w:line="276" w:lineRule="auto"/>
      </w:pPr>
      <w:r w:rsidRPr="00FC0125">
        <w:t>Кадастровый номер: 74:21:0209002:166</w:t>
      </w:r>
      <w:r w:rsidR="005E3650" w:rsidRPr="00FC0125">
        <w:t>.</w:t>
      </w:r>
    </w:p>
    <w:p w:rsidR="002908BE" w:rsidRPr="00FC0125" w:rsidRDefault="0069641C" w:rsidP="002908BE">
      <w:pPr>
        <w:spacing w:line="276" w:lineRule="auto"/>
        <w:jc w:val="both"/>
      </w:pPr>
      <w:r w:rsidRPr="00FC0125">
        <w:t xml:space="preserve">3. </w:t>
      </w:r>
      <w:r w:rsidR="002908BE" w:rsidRPr="00FC0125">
        <w:t>Предмет аукциона: право на заключение договора аренды земельного участка.</w:t>
      </w:r>
    </w:p>
    <w:p w:rsidR="00507E85" w:rsidRPr="00FC0125" w:rsidRDefault="00507E85" w:rsidP="00507E85">
      <w:pPr>
        <w:spacing w:line="276" w:lineRule="auto"/>
      </w:pPr>
      <w:r w:rsidRPr="00FC0125">
        <w:t xml:space="preserve">Местоположение установлено: Челябинская область, Увельский район, участок находится примерно в 600 м. по направлению на </w:t>
      </w:r>
      <w:proofErr w:type="spellStart"/>
      <w:r w:rsidRPr="00FC0125">
        <w:t>юго</w:t>
      </w:r>
      <w:proofErr w:type="spellEnd"/>
      <w:r w:rsidRPr="00FC0125">
        <w:t>- восток от ориентира п</w:t>
      </w:r>
      <w:proofErr w:type="gramStart"/>
      <w:r w:rsidRPr="00FC0125">
        <w:t>.П</w:t>
      </w:r>
      <w:proofErr w:type="gramEnd"/>
      <w:r w:rsidRPr="00FC0125">
        <w:t xml:space="preserve">одгорный. </w:t>
      </w:r>
    </w:p>
    <w:p w:rsidR="0069641C" w:rsidRPr="00FC0125" w:rsidRDefault="00507E85" w:rsidP="00507E85">
      <w:pPr>
        <w:spacing w:line="276" w:lineRule="auto"/>
        <w:jc w:val="both"/>
      </w:pPr>
      <w:r w:rsidRPr="00FC0125">
        <w:t>Кадастровый номер: 74:21:0107002:473</w:t>
      </w:r>
      <w:r w:rsidR="0069641C" w:rsidRPr="00FC0125">
        <w:t>.</w:t>
      </w:r>
    </w:p>
    <w:p w:rsidR="002908BE" w:rsidRPr="00FC0125" w:rsidRDefault="0069641C" w:rsidP="002908BE">
      <w:pPr>
        <w:spacing w:line="276" w:lineRule="auto"/>
        <w:jc w:val="both"/>
      </w:pPr>
      <w:r w:rsidRPr="00FC0125">
        <w:t xml:space="preserve">4. </w:t>
      </w:r>
      <w:r w:rsidR="002908BE" w:rsidRPr="00FC0125">
        <w:t>Предмет аукциона: право на заключение договора аренды земельного участка.</w:t>
      </w:r>
    </w:p>
    <w:p w:rsidR="00507E85" w:rsidRPr="00FC0125" w:rsidRDefault="00507E85" w:rsidP="00507E85">
      <w:pPr>
        <w:spacing w:line="276" w:lineRule="auto"/>
      </w:pPr>
      <w:r w:rsidRPr="00FC0125">
        <w:t xml:space="preserve">Местоположение установлено: Челябинская область, Увельский район, участок находится примерно в 500 м. по направлению на восток от ориентира </w:t>
      </w:r>
      <w:proofErr w:type="spellStart"/>
      <w:r w:rsidRPr="00FC0125">
        <w:t>с</w:t>
      </w:r>
      <w:proofErr w:type="gramStart"/>
      <w:r w:rsidRPr="00FC0125">
        <w:t>.Д</w:t>
      </w:r>
      <w:proofErr w:type="gramEnd"/>
      <w:r w:rsidRPr="00FC0125">
        <w:t>уванкуль</w:t>
      </w:r>
      <w:proofErr w:type="spellEnd"/>
      <w:r w:rsidRPr="00FC0125">
        <w:t xml:space="preserve">. </w:t>
      </w:r>
    </w:p>
    <w:p w:rsidR="0069641C" w:rsidRPr="00FC0125" w:rsidRDefault="00507E85" w:rsidP="00507E85">
      <w:pPr>
        <w:spacing w:line="276" w:lineRule="auto"/>
        <w:jc w:val="both"/>
      </w:pPr>
      <w:r w:rsidRPr="00FC0125">
        <w:t>Кадастровый номер: 74:21:0000000:3790</w:t>
      </w:r>
      <w:r w:rsidR="0069641C" w:rsidRPr="00FC0125">
        <w:t>.</w:t>
      </w:r>
    </w:p>
    <w:p w:rsidR="002908BE" w:rsidRPr="00FC0125" w:rsidRDefault="0069641C" w:rsidP="002908BE">
      <w:pPr>
        <w:spacing w:line="276" w:lineRule="auto"/>
        <w:jc w:val="both"/>
      </w:pPr>
      <w:r w:rsidRPr="00FC0125">
        <w:t xml:space="preserve">5. </w:t>
      </w:r>
      <w:r w:rsidR="002908BE" w:rsidRPr="00FC0125">
        <w:t>Предмет аукциона: право на заключение договора аренды земельного участка.</w:t>
      </w:r>
    </w:p>
    <w:p w:rsidR="00507E85" w:rsidRPr="00FC0125" w:rsidRDefault="00507E85" w:rsidP="00507E85">
      <w:pPr>
        <w:spacing w:line="276" w:lineRule="auto"/>
      </w:pPr>
      <w:r w:rsidRPr="00FC0125">
        <w:t xml:space="preserve">Местоположение установлено: Челябинская область, Увельский район, участок находится примерно в 500 м. по направлению на восток от ориентира </w:t>
      </w:r>
      <w:proofErr w:type="spellStart"/>
      <w:r w:rsidRPr="00FC0125">
        <w:t>с</w:t>
      </w:r>
      <w:proofErr w:type="gramStart"/>
      <w:r w:rsidRPr="00FC0125">
        <w:t>.Д</w:t>
      </w:r>
      <w:proofErr w:type="gramEnd"/>
      <w:r w:rsidRPr="00FC0125">
        <w:t>уванкуль</w:t>
      </w:r>
      <w:proofErr w:type="spellEnd"/>
      <w:r w:rsidRPr="00FC0125">
        <w:t xml:space="preserve">. </w:t>
      </w:r>
    </w:p>
    <w:p w:rsidR="0069641C" w:rsidRPr="00FC0125" w:rsidRDefault="00507E85" w:rsidP="00507E85">
      <w:pPr>
        <w:spacing w:line="276" w:lineRule="auto"/>
        <w:jc w:val="both"/>
      </w:pPr>
      <w:r w:rsidRPr="00FC0125">
        <w:t>Кадастровый номер: 74:21:0213004:326</w:t>
      </w:r>
      <w:r w:rsidR="0069641C" w:rsidRPr="00FC0125">
        <w:t>.</w:t>
      </w:r>
    </w:p>
    <w:p w:rsidR="002908BE" w:rsidRPr="00FC0125" w:rsidRDefault="005E3650" w:rsidP="002908BE">
      <w:pPr>
        <w:spacing w:line="276" w:lineRule="auto"/>
        <w:jc w:val="both"/>
      </w:pPr>
      <w:r w:rsidRPr="00FC0125">
        <w:t xml:space="preserve">6. </w:t>
      </w:r>
      <w:r w:rsidR="002908BE" w:rsidRPr="00FC0125">
        <w:t>Предмет аукциона: право на заключение договора аренды земельного участка.</w:t>
      </w:r>
    </w:p>
    <w:p w:rsidR="00507E85" w:rsidRPr="00FC0125" w:rsidRDefault="00507E85" w:rsidP="00507E85">
      <w:pPr>
        <w:spacing w:line="276" w:lineRule="auto"/>
      </w:pPr>
      <w:r w:rsidRPr="00FC0125">
        <w:t xml:space="preserve">Местоположение установлено: Российская Федерация, Челябинская область, Участок находится примерно в 250 м. по направлению на </w:t>
      </w:r>
      <w:proofErr w:type="spellStart"/>
      <w:r w:rsidRPr="00FC0125">
        <w:t>юго</w:t>
      </w:r>
      <w:proofErr w:type="spellEnd"/>
      <w:r w:rsidRPr="00FC0125">
        <w:t>- восток от ориентира с</w:t>
      </w:r>
      <w:proofErr w:type="gramStart"/>
      <w:r w:rsidRPr="00FC0125">
        <w:t>.Р</w:t>
      </w:r>
      <w:proofErr w:type="gramEnd"/>
      <w:r w:rsidRPr="00FC0125">
        <w:t xml:space="preserve">ождественка. </w:t>
      </w:r>
    </w:p>
    <w:p w:rsidR="002908BE" w:rsidRPr="00FC0125" w:rsidRDefault="00507E85" w:rsidP="00507E85">
      <w:pPr>
        <w:spacing w:line="276" w:lineRule="auto"/>
        <w:jc w:val="both"/>
      </w:pPr>
      <w:r w:rsidRPr="00FC0125">
        <w:t>Кадастровый номер: 74:21:0407001:392.</w:t>
      </w: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D72FF1" w:rsidRPr="00FC0125" w:rsidRDefault="00D72FF1" w:rsidP="00D72FF1">
      <w:pPr>
        <w:tabs>
          <w:tab w:val="left" w:pos="6521"/>
        </w:tabs>
      </w:pPr>
    </w:p>
    <w:p w:rsidR="00507E85" w:rsidRPr="00FC0125" w:rsidRDefault="00507E85" w:rsidP="00D72FF1">
      <w:pPr>
        <w:tabs>
          <w:tab w:val="left" w:pos="6521"/>
        </w:tabs>
      </w:pPr>
    </w:p>
    <w:p w:rsidR="00A26F7C" w:rsidRPr="00FC0125" w:rsidRDefault="00A26F7C" w:rsidP="00D72FF1">
      <w:pPr>
        <w:tabs>
          <w:tab w:val="left" w:pos="6521"/>
        </w:tabs>
      </w:pPr>
    </w:p>
    <w:p w:rsidR="00A26F7C" w:rsidRPr="00FC0125" w:rsidRDefault="00A26F7C" w:rsidP="00D72FF1">
      <w:pPr>
        <w:tabs>
          <w:tab w:val="left" w:pos="6521"/>
        </w:tabs>
      </w:pPr>
    </w:p>
    <w:p w:rsidR="002935F9" w:rsidRPr="00FC0125" w:rsidRDefault="00507E85" w:rsidP="002935F9">
      <w:pPr>
        <w:rPr>
          <w:b/>
        </w:rPr>
      </w:pPr>
      <w:r w:rsidRPr="00FC0125">
        <w:t xml:space="preserve">           </w:t>
      </w:r>
    </w:p>
    <w:p w:rsidR="00FA07E6" w:rsidRPr="00FC0125" w:rsidRDefault="00FA07E6" w:rsidP="00FA07E6">
      <w:pPr>
        <w:tabs>
          <w:tab w:val="left" w:pos="6521"/>
        </w:tabs>
        <w:ind w:left="6804"/>
        <w:rPr>
          <w:sz w:val="18"/>
          <w:szCs w:val="18"/>
        </w:rPr>
      </w:pPr>
      <w:r w:rsidRPr="00FC0125">
        <w:rPr>
          <w:sz w:val="18"/>
          <w:szCs w:val="18"/>
        </w:rPr>
        <w:lastRenderedPageBreak/>
        <w:t>Утверждено:</w:t>
      </w:r>
    </w:p>
    <w:p w:rsidR="00FA07E6" w:rsidRPr="00FC0125" w:rsidRDefault="00FA07E6" w:rsidP="00FA07E6">
      <w:pPr>
        <w:tabs>
          <w:tab w:val="left" w:pos="6521"/>
        </w:tabs>
        <w:ind w:left="6804"/>
        <w:rPr>
          <w:sz w:val="18"/>
          <w:szCs w:val="18"/>
        </w:rPr>
      </w:pPr>
      <w:r w:rsidRPr="00FC0125">
        <w:rPr>
          <w:sz w:val="18"/>
          <w:szCs w:val="18"/>
        </w:rPr>
        <w:t>Постановлением администрации Увельского муниципального района</w:t>
      </w:r>
    </w:p>
    <w:p w:rsidR="00FA07E6" w:rsidRPr="00FC0125" w:rsidRDefault="00FA07E6" w:rsidP="00FA07E6">
      <w:pPr>
        <w:tabs>
          <w:tab w:val="left" w:pos="6521"/>
        </w:tabs>
        <w:ind w:left="6804"/>
        <w:rPr>
          <w:sz w:val="18"/>
          <w:szCs w:val="18"/>
        </w:rPr>
      </w:pPr>
      <w:r w:rsidRPr="00FC0125">
        <w:rPr>
          <w:sz w:val="18"/>
          <w:szCs w:val="18"/>
        </w:rPr>
        <w:t>«23»  марта 2023 г. № 426</w:t>
      </w:r>
    </w:p>
    <w:p w:rsidR="00FA07E6" w:rsidRPr="00FC0125" w:rsidRDefault="00FA07E6" w:rsidP="00FA07E6">
      <w:pPr>
        <w:rPr>
          <w:b/>
        </w:rPr>
      </w:pPr>
    </w:p>
    <w:p w:rsidR="00FA07E6" w:rsidRPr="00FC0125" w:rsidRDefault="00FA07E6" w:rsidP="00FA07E6">
      <w:pPr>
        <w:spacing w:line="276" w:lineRule="auto"/>
        <w:jc w:val="center"/>
        <w:rPr>
          <w:b/>
        </w:rPr>
      </w:pPr>
      <w:r w:rsidRPr="00FC0125">
        <w:rPr>
          <w:b/>
        </w:rPr>
        <w:t xml:space="preserve">Извещение </w:t>
      </w:r>
    </w:p>
    <w:p w:rsidR="00FA07E6" w:rsidRPr="00FC0125" w:rsidRDefault="00FA07E6" w:rsidP="00FA07E6">
      <w:pPr>
        <w:spacing w:line="276" w:lineRule="auto"/>
        <w:jc w:val="center"/>
        <w:rPr>
          <w:b/>
        </w:rPr>
      </w:pPr>
      <w:r w:rsidRPr="00FC0125">
        <w:rPr>
          <w:b/>
        </w:rPr>
        <w:t>о проведении открытого по составу участников и форме подачи предложений аукциона на право заключения договора аренды земельного участка</w:t>
      </w:r>
    </w:p>
    <w:p w:rsidR="00FA07E6" w:rsidRPr="00FC0125" w:rsidRDefault="00FA07E6" w:rsidP="00FA07E6">
      <w:pPr>
        <w:spacing w:line="276" w:lineRule="auto"/>
        <w:jc w:val="center"/>
        <w:rPr>
          <w:b/>
        </w:rPr>
      </w:pPr>
    </w:p>
    <w:p w:rsidR="00FA07E6" w:rsidRPr="00FC0125" w:rsidRDefault="00FA07E6" w:rsidP="00FA07E6">
      <w:pPr>
        <w:spacing w:line="276" w:lineRule="auto"/>
        <w:contextualSpacing/>
      </w:pPr>
      <w:r w:rsidRPr="00FC0125">
        <w:rPr>
          <w:b/>
        </w:rPr>
        <w:t>Организатор торгов:</w:t>
      </w:r>
      <w:r w:rsidRPr="00FC0125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FC0125">
        <w:t>е-</w:t>
      </w:r>
      <w:proofErr w:type="gramEnd"/>
      <w:r w:rsidRPr="00FC0125">
        <w:t xml:space="preserve"> Комитет).</w:t>
      </w:r>
    </w:p>
    <w:p w:rsidR="00FA07E6" w:rsidRPr="00FC0125" w:rsidRDefault="00FA07E6" w:rsidP="00FA07E6">
      <w:pPr>
        <w:spacing w:line="276" w:lineRule="auto"/>
        <w:contextualSpacing/>
      </w:pPr>
      <w:r w:rsidRPr="00FC0125">
        <w:t>Адрес: 457000 Челябинская область, Увельский район, п</w:t>
      </w:r>
      <w:proofErr w:type="gramStart"/>
      <w:r w:rsidRPr="00FC0125">
        <w:t>.У</w:t>
      </w:r>
      <w:proofErr w:type="gramEnd"/>
      <w:r w:rsidRPr="00FC0125">
        <w:t>вельский, ул.Кирова, д.2</w:t>
      </w:r>
    </w:p>
    <w:p w:rsidR="00FA07E6" w:rsidRPr="00FC0125" w:rsidRDefault="00FA07E6" w:rsidP="00FA07E6">
      <w:pPr>
        <w:spacing w:line="276" w:lineRule="auto"/>
        <w:contextualSpacing/>
      </w:pPr>
      <w:r w:rsidRPr="00FC0125">
        <w:t>Телефон: 8(35166)3-12-01, 8(35166)3-11-08</w:t>
      </w:r>
    </w:p>
    <w:p w:rsidR="00FA07E6" w:rsidRPr="00FC0125" w:rsidRDefault="00FA07E6" w:rsidP="00FA07E6">
      <w:pPr>
        <w:spacing w:line="276" w:lineRule="auto"/>
        <w:contextualSpacing/>
      </w:pPr>
      <w:r w:rsidRPr="00FC0125">
        <w:t xml:space="preserve">Электронная почта: </w:t>
      </w:r>
      <w:hyperlink r:id="rId6" w:history="1">
        <w:r w:rsidRPr="00FC0125">
          <w:rPr>
            <w:rStyle w:val="a3"/>
            <w:color w:val="auto"/>
            <w:lang w:val="en-US"/>
          </w:rPr>
          <w:t>zemkom</w:t>
        </w:r>
        <w:r w:rsidRPr="00FC0125">
          <w:rPr>
            <w:rStyle w:val="a3"/>
            <w:color w:val="auto"/>
          </w:rPr>
          <w:t>_</w:t>
        </w:r>
        <w:r w:rsidRPr="00FC0125">
          <w:rPr>
            <w:rStyle w:val="a3"/>
            <w:color w:val="auto"/>
            <w:lang w:val="en-US"/>
          </w:rPr>
          <w:t>uvelka</w:t>
        </w:r>
        <w:r w:rsidRPr="00FC0125">
          <w:rPr>
            <w:rStyle w:val="a3"/>
            <w:color w:val="auto"/>
          </w:rPr>
          <w:t>@</w:t>
        </w:r>
        <w:r w:rsidRPr="00FC0125">
          <w:rPr>
            <w:rStyle w:val="a3"/>
            <w:color w:val="auto"/>
            <w:lang w:val="en-US"/>
          </w:rPr>
          <w:t>mail</w:t>
        </w:r>
        <w:r w:rsidRPr="00FC0125">
          <w:rPr>
            <w:rStyle w:val="a3"/>
            <w:color w:val="auto"/>
          </w:rPr>
          <w:t>.</w:t>
        </w:r>
        <w:r w:rsidRPr="00FC0125">
          <w:rPr>
            <w:rStyle w:val="a3"/>
            <w:color w:val="auto"/>
            <w:lang w:val="en-US"/>
          </w:rPr>
          <w:t>ru</w:t>
        </w:r>
      </w:hyperlink>
    </w:p>
    <w:p w:rsidR="00FA07E6" w:rsidRPr="00FC0125" w:rsidRDefault="00FA07E6" w:rsidP="00FA07E6">
      <w:pPr>
        <w:spacing w:line="276" w:lineRule="auto"/>
        <w:contextualSpacing/>
        <w:rPr>
          <w:b/>
        </w:rPr>
      </w:pPr>
      <w:r w:rsidRPr="00FC0125">
        <w:rPr>
          <w:b/>
        </w:rPr>
        <w:t>Решение о проведен</w:t>
      </w:r>
      <w:proofErr w:type="gramStart"/>
      <w:r w:rsidRPr="00FC0125">
        <w:rPr>
          <w:b/>
        </w:rPr>
        <w:t>ии ау</w:t>
      </w:r>
      <w:proofErr w:type="gramEnd"/>
      <w:r w:rsidRPr="00FC0125">
        <w:rPr>
          <w:b/>
        </w:rPr>
        <w:t xml:space="preserve">кциона: </w:t>
      </w:r>
      <w:r w:rsidRPr="00FC0125">
        <w:t>Постановление администрации Увельского муниципального района от 23.03.2023 года № 426.</w:t>
      </w:r>
    </w:p>
    <w:p w:rsidR="00FA07E6" w:rsidRPr="00FC0125" w:rsidRDefault="00FA07E6" w:rsidP="00FA07E6">
      <w:pPr>
        <w:spacing w:line="276" w:lineRule="auto"/>
        <w:jc w:val="both"/>
      </w:pPr>
      <w:r w:rsidRPr="00FC0125">
        <w:rPr>
          <w:b/>
        </w:rPr>
        <w:t>Форма торгов:</w:t>
      </w:r>
      <w:r w:rsidRPr="00FC0125">
        <w:t xml:space="preserve"> электронный аукцион.</w:t>
      </w:r>
    </w:p>
    <w:p w:rsidR="00FA07E6" w:rsidRPr="00FC0125" w:rsidRDefault="00FA07E6" w:rsidP="00FA07E6">
      <w:pPr>
        <w:autoSpaceDE w:val="0"/>
        <w:autoSpaceDN w:val="0"/>
        <w:adjustRightInd w:val="0"/>
        <w:jc w:val="both"/>
        <w:rPr>
          <w:b/>
          <w:bCs/>
        </w:rPr>
      </w:pPr>
      <w:r w:rsidRPr="00FC0125">
        <w:rPr>
          <w:b/>
          <w:bCs/>
        </w:rPr>
        <w:t>Электронный аукцион проводится на электронной площадке ее оператором</w:t>
      </w:r>
    </w:p>
    <w:p w:rsidR="00FA07E6" w:rsidRPr="00FC0125" w:rsidRDefault="00FA07E6" w:rsidP="00FA07E6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FC0125">
        <w:rPr>
          <w:b/>
          <w:bCs/>
          <w:kern w:val="36"/>
        </w:rPr>
        <w:t xml:space="preserve">Место проведения торгов: </w:t>
      </w:r>
      <w:r w:rsidRPr="00FC0125">
        <w:t>электронная площадка РТС-тендер.</w:t>
      </w:r>
    </w:p>
    <w:p w:rsidR="00FA07E6" w:rsidRPr="00FC0125" w:rsidRDefault="00FA07E6" w:rsidP="00FA07E6">
      <w:pPr>
        <w:spacing w:line="276" w:lineRule="auto"/>
        <w:contextualSpacing/>
      </w:pPr>
      <w:r w:rsidRPr="00FC0125">
        <w:rPr>
          <w:b/>
        </w:rPr>
        <w:t>Место приёма заявок:</w:t>
      </w:r>
      <w:r w:rsidRPr="00FC0125">
        <w:t xml:space="preserve"> электронная площадка РТС-тендер.</w:t>
      </w:r>
    </w:p>
    <w:p w:rsidR="00FA07E6" w:rsidRPr="00FC0125" w:rsidRDefault="00FA07E6" w:rsidP="00FA07E6">
      <w:pPr>
        <w:spacing w:line="276" w:lineRule="auto"/>
        <w:jc w:val="both"/>
      </w:pPr>
      <w:r w:rsidRPr="00FC0125">
        <w:rPr>
          <w:b/>
        </w:rPr>
        <w:t xml:space="preserve">Дата и время начала приёма заявок на участие в аукционе: </w:t>
      </w:r>
      <w:r w:rsidRPr="00FC0125">
        <w:t>с 03.04.2023 года с 9 час. 00 мин.</w:t>
      </w:r>
    </w:p>
    <w:p w:rsidR="00FA07E6" w:rsidRPr="00FC0125" w:rsidRDefault="00FA07E6" w:rsidP="00FA07E6">
      <w:pPr>
        <w:spacing w:line="276" w:lineRule="auto"/>
        <w:jc w:val="both"/>
      </w:pPr>
      <w:r w:rsidRPr="00FC0125">
        <w:rPr>
          <w:b/>
        </w:rPr>
        <w:t>Дата окончания приёма заявок на участие в аукционе:</w:t>
      </w:r>
      <w:r w:rsidRPr="00FC0125">
        <w:t xml:space="preserve"> 03.05.2023 года 15 час. 00 мин.</w:t>
      </w:r>
    </w:p>
    <w:p w:rsidR="00FA07E6" w:rsidRPr="00FC0125" w:rsidRDefault="00FA07E6" w:rsidP="00FA07E6">
      <w:pPr>
        <w:spacing w:line="276" w:lineRule="auto"/>
        <w:contextualSpacing/>
        <w:jc w:val="both"/>
        <w:rPr>
          <w:b/>
          <w:bCs/>
        </w:rPr>
      </w:pPr>
      <w:r w:rsidRPr="00FC0125">
        <w:rPr>
          <w:b/>
        </w:rPr>
        <w:t>Способ подачи заявок</w:t>
      </w:r>
      <w:r w:rsidRPr="00FC0125">
        <w:rPr>
          <w:b/>
          <w:bCs/>
        </w:rPr>
        <w:t>:</w:t>
      </w:r>
    </w:p>
    <w:p w:rsidR="00FA07E6" w:rsidRPr="00FC0125" w:rsidRDefault="00FA07E6" w:rsidP="00FA07E6">
      <w:pPr>
        <w:autoSpaceDE w:val="0"/>
        <w:autoSpaceDN w:val="0"/>
        <w:adjustRightInd w:val="0"/>
        <w:jc w:val="both"/>
      </w:pPr>
      <w:r w:rsidRPr="00FC0125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FC0125">
          <w:t>подпунктах 2</w:t>
        </w:r>
      </w:hyperlink>
      <w:r w:rsidRPr="00FC0125">
        <w:t xml:space="preserve"> - </w:t>
      </w:r>
      <w:hyperlink r:id="rId8" w:history="1">
        <w:r w:rsidRPr="00FC0125">
          <w:t>4 пункта 1</w:t>
        </w:r>
      </w:hyperlink>
      <w:r w:rsidRPr="00FC0125">
        <w:t xml:space="preserve"> </w:t>
      </w:r>
      <w:hyperlink r:id="rId9" w:history="1">
        <w:r w:rsidRPr="00FC0125">
          <w:t>пункта 1.1 статьи 39.12</w:t>
        </w:r>
      </w:hyperlink>
      <w:r w:rsidRPr="00FC0125">
        <w:t xml:space="preserve"> Земельного Кодекса РФ. </w:t>
      </w:r>
    </w:p>
    <w:p w:rsidR="00FA07E6" w:rsidRPr="00FC0125" w:rsidRDefault="00FA07E6" w:rsidP="00FA07E6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</w:pPr>
      <w:r w:rsidRPr="00FC0125">
        <w:t>Для участия в аукционе заявители представляют в установленный в извещении о проведен</w:t>
      </w:r>
      <w:proofErr w:type="gramStart"/>
      <w:r w:rsidRPr="00FC0125">
        <w:t>ии ау</w:t>
      </w:r>
      <w:proofErr w:type="gramEnd"/>
      <w:r w:rsidRPr="00FC0125">
        <w:t>кциона срок следующие документы: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FC0125">
        <w:t>2) копии документов, удостоверяющих личность заявителя (для граждан);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FC0125">
        <w:t>4) документы, подтверждающие внесение задатка.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</w:pPr>
      <w:r w:rsidRPr="00FC0125">
        <w:rPr>
          <w:b/>
        </w:rPr>
        <w:t xml:space="preserve"> Дата признания претендентов участниками аукциона (рассмотрение заявок):</w:t>
      </w:r>
      <w:r w:rsidRPr="00FC0125">
        <w:t xml:space="preserve"> </w:t>
      </w:r>
      <w:r w:rsidRPr="00FC0125">
        <w:rPr>
          <w:bCs/>
          <w:kern w:val="36"/>
        </w:rPr>
        <w:t>05.05.2023 года 10 час 00 мин.</w:t>
      </w:r>
    </w:p>
    <w:p w:rsidR="00FA07E6" w:rsidRPr="00FC0125" w:rsidRDefault="00FA07E6" w:rsidP="00FA07E6">
      <w:pPr>
        <w:spacing w:line="276" w:lineRule="auto"/>
        <w:jc w:val="both"/>
        <w:rPr>
          <w:bCs/>
          <w:kern w:val="36"/>
        </w:rPr>
      </w:pPr>
      <w:r w:rsidRPr="00FC0125">
        <w:rPr>
          <w:b/>
          <w:bCs/>
          <w:kern w:val="36"/>
        </w:rPr>
        <w:t>Дата и время проведения аукциона:</w:t>
      </w:r>
      <w:r w:rsidRPr="00FC0125">
        <w:rPr>
          <w:bCs/>
          <w:kern w:val="36"/>
        </w:rPr>
        <w:t xml:space="preserve"> 11.05.2023 года в 10 час 00 мин.</w:t>
      </w:r>
    </w:p>
    <w:p w:rsidR="00FA07E6" w:rsidRPr="00FC0125" w:rsidRDefault="00FA07E6" w:rsidP="00FA07E6">
      <w:pPr>
        <w:spacing w:line="276" w:lineRule="auto"/>
        <w:jc w:val="both"/>
        <w:rPr>
          <w:b/>
        </w:rPr>
      </w:pPr>
    </w:p>
    <w:p w:rsidR="00FA07E6" w:rsidRPr="00FC0125" w:rsidRDefault="00FA07E6" w:rsidP="00FA07E6">
      <w:pPr>
        <w:spacing w:line="276" w:lineRule="auto"/>
        <w:jc w:val="both"/>
        <w:rPr>
          <w:b/>
        </w:rPr>
      </w:pPr>
      <w:r w:rsidRPr="00FC0125">
        <w:rPr>
          <w:b/>
        </w:rPr>
        <w:t>Характеристики ЛОТОВ:</w:t>
      </w:r>
    </w:p>
    <w:p w:rsidR="00FA07E6" w:rsidRPr="00FC0125" w:rsidRDefault="00FA07E6" w:rsidP="00FA07E6">
      <w:pPr>
        <w:spacing w:line="276" w:lineRule="auto"/>
        <w:jc w:val="both"/>
        <w:rPr>
          <w:b/>
        </w:rPr>
      </w:pPr>
      <w:r w:rsidRPr="00FC0125">
        <w:rPr>
          <w:b/>
        </w:rPr>
        <w:t>Лот №1</w:t>
      </w:r>
    </w:p>
    <w:p w:rsidR="00FA07E6" w:rsidRPr="00FC0125" w:rsidRDefault="00FA07E6" w:rsidP="00FA07E6">
      <w:pPr>
        <w:spacing w:line="276" w:lineRule="auto"/>
      </w:pPr>
      <w:r w:rsidRPr="00FC0125">
        <w:t>Предмет аукциона: право на заключение договора аренды земельного участка.</w:t>
      </w:r>
    </w:p>
    <w:p w:rsidR="00FA07E6" w:rsidRPr="00FC0125" w:rsidRDefault="00FA07E6" w:rsidP="00FA07E6">
      <w:pPr>
        <w:spacing w:line="276" w:lineRule="auto"/>
      </w:pPr>
      <w:r w:rsidRPr="00FC0125">
        <w:t xml:space="preserve">Местоположение установлено: Челябинская область, Увельский район, </w:t>
      </w:r>
      <w:proofErr w:type="spellStart"/>
      <w:r w:rsidRPr="00FC0125">
        <w:t>Мордвиновское</w:t>
      </w:r>
      <w:proofErr w:type="spellEnd"/>
      <w:r w:rsidRPr="00FC0125">
        <w:t xml:space="preserve"> сельское поселение, </w:t>
      </w:r>
      <w:proofErr w:type="spellStart"/>
      <w:r w:rsidRPr="00FC0125">
        <w:t>Мордвиновка</w:t>
      </w:r>
      <w:proofErr w:type="spellEnd"/>
      <w:r w:rsidRPr="00FC0125">
        <w:t xml:space="preserve"> село, Рабочая улица, дом 1а, смежный участок на север от земельного участка ориентира. </w:t>
      </w:r>
    </w:p>
    <w:p w:rsidR="00FA07E6" w:rsidRPr="00FC0125" w:rsidRDefault="00FA07E6" w:rsidP="00FA07E6">
      <w:pPr>
        <w:spacing w:line="276" w:lineRule="auto"/>
      </w:pPr>
      <w:r w:rsidRPr="00FC0125">
        <w:t>Кадастровый номер: 74:21:1601007:332.</w:t>
      </w:r>
    </w:p>
    <w:p w:rsidR="00FA07E6" w:rsidRPr="00FC0125" w:rsidRDefault="00FA07E6" w:rsidP="00FA07E6">
      <w:pPr>
        <w:spacing w:line="276" w:lineRule="auto"/>
      </w:pPr>
      <w:r w:rsidRPr="00FC0125">
        <w:t>Площадь земельного участка: 4391 кв.м.</w:t>
      </w:r>
    </w:p>
    <w:p w:rsidR="00FA07E6" w:rsidRPr="00FC0125" w:rsidRDefault="00FA07E6" w:rsidP="00FA07E6">
      <w:pPr>
        <w:spacing w:line="276" w:lineRule="auto"/>
      </w:pPr>
      <w:r w:rsidRPr="00FC0125">
        <w:t>Категория земель: земли населенных пунктов.</w:t>
      </w:r>
    </w:p>
    <w:p w:rsidR="00FA07E6" w:rsidRPr="00FC0125" w:rsidRDefault="00FA07E6" w:rsidP="00FA07E6">
      <w:pPr>
        <w:spacing w:line="276" w:lineRule="auto"/>
      </w:pPr>
      <w:r w:rsidRPr="00FC0125">
        <w:t>Разрешенное использование: склад.</w:t>
      </w:r>
    </w:p>
    <w:p w:rsidR="00FA07E6" w:rsidRPr="00FC0125" w:rsidRDefault="00FA07E6" w:rsidP="00FA07E6">
      <w:pPr>
        <w:spacing w:line="276" w:lineRule="auto"/>
      </w:pPr>
      <w:r w:rsidRPr="00FC0125">
        <w:lastRenderedPageBreak/>
        <w:t>Целевое назначение земельного участк</w:t>
      </w:r>
      <w:proofErr w:type="gramStart"/>
      <w:r w:rsidRPr="00FC0125">
        <w:t>а-</w:t>
      </w:r>
      <w:proofErr w:type="gramEnd"/>
      <w:r w:rsidRPr="00FC0125">
        <w:t xml:space="preserve"> строительство зерносклада.</w:t>
      </w:r>
    </w:p>
    <w:p w:rsidR="00FA07E6" w:rsidRPr="00FC0125" w:rsidRDefault="00FA07E6" w:rsidP="00FA07E6">
      <w:pPr>
        <w:spacing w:line="276" w:lineRule="auto"/>
      </w:pPr>
      <w:r w:rsidRPr="00FC0125">
        <w:t xml:space="preserve">Земельный участок расположен в территориальной зоне </w:t>
      </w:r>
      <w:r w:rsidRPr="00FC0125">
        <w:rPr>
          <w:lang w:val="en-US"/>
        </w:rPr>
        <w:t>II</w:t>
      </w:r>
      <w:r w:rsidRPr="00FC0125">
        <w:t>.Г «Производственные зоны».</w:t>
      </w:r>
    </w:p>
    <w:p w:rsidR="00FA07E6" w:rsidRPr="00FC0125" w:rsidRDefault="00FA07E6" w:rsidP="00FA07E6">
      <w:pPr>
        <w:spacing w:line="276" w:lineRule="auto"/>
      </w:pPr>
      <w:r w:rsidRPr="00FC0125">
        <w:t>Градостроительный регламент установлен.</w:t>
      </w:r>
    </w:p>
    <w:p w:rsidR="00FA07E6" w:rsidRPr="00FC0125" w:rsidRDefault="00FA07E6" w:rsidP="00FA07E6">
      <w:pPr>
        <w:pStyle w:val="a6"/>
        <w:tabs>
          <w:tab w:val="left" w:pos="2440"/>
        </w:tabs>
        <w:spacing w:line="276" w:lineRule="auto"/>
        <w:jc w:val="left"/>
        <w:rPr>
          <w:rFonts w:eastAsia="Times New Roman"/>
          <w:lang w:eastAsia="ar-SA"/>
        </w:rPr>
      </w:pPr>
      <w:r w:rsidRPr="00FC0125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proofErr w:type="gramStart"/>
      <w:r w:rsidRPr="00FC0125">
        <w:t>Согласно Правил</w:t>
      </w:r>
      <w:proofErr w:type="gramEnd"/>
      <w:r w:rsidRPr="00FC0125">
        <w:t xml:space="preserve"> землепользования и застройки территории </w:t>
      </w:r>
      <w:proofErr w:type="spellStart"/>
      <w:r w:rsidRPr="00FC0125">
        <w:t>Мордвиновского</w:t>
      </w:r>
      <w:proofErr w:type="spellEnd"/>
      <w:r w:rsidRPr="00FC0125">
        <w:t xml:space="preserve"> сельского поселения, </w:t>
      </w:r>
      <w:r w:rsidRPr="00FC0125">
        <w:rPr>
          <w:lang w:eastAsia="ar-SA"/>
        </w:rPr>
        <w:t>утвержденные решением Собрания депутатов Увельского муниципального района от 15.11.2018 г. № 61):</w:t>
      </w: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475"/>
        <w:gridCol w:w="4195"/>
      </w:tblGrid>
      <w:tr w:rsidR="00FA07E6" w:rsidRPr="00FC0125" w:rsidTr="00FA07E6"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Показатели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Параметры</w:t>
            </w:r>
          </w:p>
        </w:tc>
      </w:tr>
      <w:tr w:rsidR="00FA07E6" w:rsidRPr="00FC0125" w:rsidTr="00FA07E6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tabs>
                <w:tab w:val="left" w:pos="19800"/>
              </w:tabs>
              <w:spacing w:line="276" w:lineRule="auto"/>
              <w:ind w:left="34"/>
              <w:rPr>
                <w:lang w:eastAsia="ar-SA"/>
              </w:rPr>
            </w:pPr>
            <w:r w:rsidRPr="00FC0125">
              <w:rPr>
                <w:lang w:eastAsia="ar-SA"/>
              </w:rPr>
              <w:t xml:space="preserve">1. Предельные размеры земельных участков, </w:t>
            </w:r>
            <w:proofErr w:type="gramStart"/>
            <w:r w:rsidRPr="00FC0125">
              <w:rPr>
                <w:lang w:eastAsia="ar-SA"/>
              </w:rPr>
              <w:t>м</w:t>
            </w:r>
            <w:proofErr w:type="gramEnd"/>
            <w:r w:rsidRPr="00FC0125">
              <w:rPr>
                <w:lang w:eastAsia="ar-SA"/>
              </w:rPr>
              <w:t>:</w:t>
            </w:r>
          </w:p>
          <w:p w:rsidR="00FA07E6" w:rsidRPr="00FC0125" w:rsidRDefault="00FA07E6" w:rsidP="00FA07E6">
            <w:pPr>
              <w:tabs>
                <w:tab w:val="left" w:pos="19800"/>
              </w:tabs>
              <w:spacing w:line="276" w:lineRule="auto"/>
              <w:ind w:left="34"/>
              <w:rPr>
                <w:lang w:eastAsia="ar-SA"/>
              </w:rPr>
            </w:pPr>
          </w:p>
          <w:p w:rsidR="00FA07E6" w:rsidRPr="00FC0125" w:rsidRDefault="00FA07E6" w:rsidP="00FA07E6">
            <w:pPr>
              <w:widowControl w:val="0"/>
              <w:numPr>
                <w:ilvl w:val="0"/>
                <w:numId w:val="11"/>
              </w:numPr>
              <w:tabs>
                <w:tab w:val="left" w:pos="19800"/>
              </w:tabs>
              <w:suppressAutoHyphens/>
              <w:spacing w:line="276" w:lineRule="auto"/>
              <w:ind w:left="900"/>
              <w:rPr>
                <w:lang w:eastAsia="ar-SA"/>
              </w:rPr>
            </w:pPr>
            <w:r w:rsidRPr="00FC0125">
              <w:rPr>
                <w:lang w:eastAsia="ar-SA"/>
              </w:rPr>
              <w:t>минимальные</w:t>
            </w:r>
          </w:p>
          <w:p w:rsidR="00FA07E6" w:rsidRPr="00FC0125" w:rsidRDefault="00FA07E6" w:rsidP="00FA07E6">
            <w:pPr>
              <w:tabs>
                <w:tab w:val="left" w:pos="19800"/>
              </w:tabs>
              <w:spacing w:line="276" w:lineRule="auto"/>
              <w:ind w:left="900"/>
              <w:rPr>
                <w:lang w:eastAsia="ar-SA"/>
              </w:rPr>
            </w:pPr>
          </w:p>
          <w:p w:rsidR="00FA07E6" w:rsidRPr="00FC0125" w:rsidRDefault="00FA07E6" w:rsidP="00FA07E6">
            <w:pPr>
              <w:widowControl w:val="0"/>
              <w:numPr>
                <w:ilvl w:val="0"/>
                <w:numId w:val="11"/>
              </w:numPr>
              <w:tabs>
                <w:tab w:val="left" w:pos="19800"/>
              </w:tabs>
              <w:suppressAutoHyphens/>
              <w:spacing w:line="276" w:lineRule="auto"/>
              <w:ind w:left="900"/>
              <w:rPr>
                <w:lang w:eastAsia="ar-SA"/>
              </w:rPr>
            </w:pPr>
            <w:r w:rsidRPr="00FC0125">
              <w:rPr>
                <w:lang w:eastAsia="ar-SA"/>
              </w:rPr>
              <w:t>максимальные</w:t>
            </w:r>
          </w:p>
          <w:p w:rsidR="00FA07E6" w:rsidRPr="00FC0125" w:rsidRDefault="00FA07E6" w:rsidP="00FA07E6">
            <w:pPr>
              <w:tabs>
                <w:tab w:val="left" w:pos="19800"/>
              </w:tabs>
              <w:spacing w:line="276" w:lineRule="auto"/>
              <w:ind w:left="900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не подлежат установлению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не подлежат установлению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FA07E6" w:rsidRPr="00FC0125" w:rsidTr="00FA07E6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rPr>
                <w:lang w:eastAsia="ar-SA"/>
              </w:rPr>
            </w:pPr>
            <w:r w:rsidRPr="00FC0125">
              <w:rPr>
                <w:lang w:eastAsia="ar-SA"/>
              </w:rPr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FC0125">
              <w:rPr>
                <w:lang w:eastAsia="ar-SA"/>
              </w:rPr>
              <w:t>м</w:t>
            </w:r>
            <w:proofErr w:type="gramEnd"/>
          </w:p>
          <w:p w:rsidR="00FA07E6" w:rsidRPr="00FC0125" w:rsidRDefault="00FA07E6" w:rsidP="00FA07E6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не подлежат установлению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FA07E6" w:rsidRPr="00FC0125" w:rsidTr="00FA07E6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rPr>
                <w:lang w:eastAsia="ar-SA"/>
              </w:rPr>
            </w:pPr>
            <w:r w:rsidRPr="00FC0125">
              <w:rPr>
                <w:lang w:eastAsia="ar-SA"/>
              </w:rPr>
              <w:t>3. Предельное количество этажей</w:t>
            </w:r>
          </w:p>
          <w:p w:rsidR="00FA07E6" w:rsidRPr="00FC0125" w:rsidRDefault="00FA07E6" w:rsidP="00FA07E6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не подлежит установлению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FA07E6" w:rsidRPr="00FC0125" w:rsidTr="00FA07E6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 w:rsidRPr="00FC0125">
              <w:rPr>
                <w:lang w:eastAsia="ar-SA"/>
              </w:rPr>
              <w:t xml:space="preserve">4. Предельная высота зданий, строений, сооружений, </w:t>
            </w:r>
            <w:proofErr w:type="gramStart"/>
            <w:r w:rsidRPr="00FC0125">
              <w:rPr>
                <w:lang w:eastAsia="ar-SA"/>
              </w:rPr>
              <w:t>м</w:t>
            </w:r>
            <w:proofErr w:type="gramEnd"/>
          </w:p>
          <w:p w:rsidR="00FA07E6" w:rsidRPr="00FC0125" w:rsidRDefault="00FA07E6" w:rsidP="00FA07E6">
            <w:pPr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45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FA07E6" w:rsidRPr="00FC0125" w:rsidTr="00FA07E6">
        <w:tc>
          <w:tcPr>
            <w:tcW w:w="5475" w:type="dxa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 w:rsidRPr="00FC0125">
              <w:rPr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FA07E6" w:rsidRPr="00FC0125" w:rsidRDefault="00FA07E6" w:rsidP="00FA07E6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80</w:t>
            </w:r>
          </w:p>
        </w:tc>
      </w:tr>
      <w:tr w:rsidR="00FA07E6" w:rsidRPr="00FC0125" w:rsidTr="00FA07E6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 w:rsidRPr="00FC0125">
              <w:rPr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в соответствии с законодательством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</w:tbl>
    <w:p w:rsidR="00FA07E6" w:rsidRPr="00FC0125" w:rsidRDefault="00FA07E6" w:rsidP="00FA07E6">
      <w:pPr>
        <w:spacing w:line="276" w:lineRule="auto"/>
      </w:pPr>
      <w:r w:rsidRPr="00FC0125">
        <w:t>Начальная цена предмета аукциона на право заключения договора аренды земельного участка (ежегодная арендная плата): 31748 руб. 00 коп.</w:t>
      </w:r>
    </w:p>
    <w:p w:rsidR="00FA07E6" w:rsidRPr="00FC0125" w:rsidRDefault="00FA07E6" w:rsidP="00FA07E6">
      <w:pPr>
        <w:spacing w:line="276" w:lineRule="auto"/>
      </w:pPr>
      <w:r w:rsidRPr="00FC0125">
        <w:t>Сумма задатка (20% от начальной стоимости): 6349 руб. 60 коп.</w:t>
      </w:r>
    </w:p>
    <w:p w:rsidR="00FA07E6" w:rsidRPr="00FC0125" w:rsidRDefault="00FA07E6" w:rsidP="00FA07E6">
      <w:pPr>
        <w:spacing w:line="276" w:lineRule="auto"/>
      </w:pPr>
      <w:r w:rsidRPr="00FC0125">
        <w:t>Шаг аукциона (3% от начальной стоимости): 952 руб. 44 коп.</w:t>
      </w:r>
    </w:p>
    <w:p w:rsidR="00FA07E6" w:rsidRPr="00FC0125" w:rsidRDefault="00FA07E6" w:rsidP="00FA07E6">
      <w:pPr>
        <w:spacing w:line="276" w:lineRule="auto"/>
      </w:pPr>
      <w:r w:rsidRPr="00FC0125">
        <w:t>Срок заключения договора аренды земельного участка: 10 (десять) лет.</w:t>
      </w:r>
    </w:p>
    <w:p w:rsidR="00FA07E6" w:rsidRPr="00FC0125" w:rsidRDefault="00FA07E6" w:rsidP="00FA07E6">
      <w:pPr>
        <w:spacing w:line="276" w:lineRule="auto"/>
      </w:pPr>
      <w:proofErr w:type="gramStart"/>
      <w:r w:rsidRPr="00FC0125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FC0125">
        <w:t xml:space="preserve"> информацию:</w:t>
      </w:r>
    </w:p>
    <w:p w:rsidR="00FA07E6" w:rsidRPr="00FC0125" w:rsidRDefault="00FA07E6" w:rsidP="00FA07E6">
      <w:pPr>
        <w:spacing w:line="276" w:lineRule="auto"/>
      </w:pPr>
      <w:r w:rsidRPr="00FC0125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</w:t>
      </w:r>
      <w:r w:rsidRPr="00FC0125">
        <w:lastRenderedPageBreak/>
        <w:t>технического обеспечения (за исключением сетей электроснабжения) ООО «</w:t>
      </w:r>
      <w:proofErr w:type="spellStart"/>
      <w:r w:rsidRPr="00FC0125">
        <w:t>Мордвиновское</w:t>
      </w:r>
      <w:proofErr w:type="spellEnd"/>
      <w:r w:rsidRPr="00FC0125">
        <w:t xml:space="preserve"> ЖКХ», письмо № 6 от 09.02.2023 года,</w:t>
      </w:r>
    </w:p>
    <w:p w:rsidR="00FA07E6" w:rsidRPr="00FC0125" w:rsidRDefault="00FA07E6" w:rsidP="00FA07E6">
      <w:pPr>
        <w:spacing w:line="276" w:lineRule="auto"/>
      </w:pPr>
      <w:r w:rsidRPr="00FC0125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FA07E6" w:rsidRPr="00FC0125" w:rsidRDefault="00FA07E6" w:rsidP="00FA07E6">
      <w:pPr>
        <w:spacing w:line="276" w:lineRule="auto"/>
      </w:pPr>
      <w:r w:rsidRPr="00FC0125">
        <w:t>- водоснабжени</w:t>
      </w:r>
      <w:proofErr w:type="gramStart"/>
      <w:r w:rsidRPr="00FC0125">
        <w:t>е-</w:t>
      </w:r>
      <w:proofErr w:type="gramEnd"/>
      <w:r w:rsidRPr="00FC0125">
        <w:t xml:space="preserve"> есть техническая возможность для подключения к централизованной системе, водоотведение- автономное; теплоснабжение- автономное.</w:t>
      </w:r>
    </w:p>
    <w:p w:rsidR="00FA07E6" w:rsidRPr="00FC0125" w:rsidRDefault="00FA07E6" w:rsidP="00FA07E6">
      <w:pPr>
        <w:rPr>
          <w:shd w:val="clear" w:color="auto" w:fill="FFFFFF"/>
        </w:rPr>
      </w:pPr>
      <w:r w:rsidRPr="00FC0125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FC0125">
        <w:t>техногологическом</w:t>
      </w:r>
      <w:proofErr w:type="spellEnd"/>
      <w:r w:rsidRPr="00FC0125">
        <w:t xml:space="preserve"> присоединении. </w:t>
      </w:r>
      <w:r w:rsidRPr="00FC0125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FA07E6" w:rsidRPr="00FC0125" w:rsidRDefault="00FA07E6" w:rsidP="00FA07E6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C0125">
        <w:rPr>
          <w:rFonts w:ascii="Times New Roman" w:hAnsi="Times New Roman"/>
          <w:b/>
          <w:sz w:val="24"/>
          <w:szCs w:val="24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FA07E6" w:rsidRPr="00FC0125" w:rsidRDefault="00FA07E6" w:rsidP="00FA07E6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C0125">
        <w:rPr>
          <w:rFonts w:ascii="Times New Roman" w:hAnsi="Times New Roman"/>
          <w:b/>
          <w:sz w:val="24"/>
          <w:szCs w:val="24"/>
        </w:rPr>
        <w:t>Вид ограничения (обременения):</w:t>
      </w:r>
      <w:r w:rsidRPr="00FC0125">
        <w:rPr>
          <w:rFonts w:ascii="Times New Roman" w:hAnsi="Times New Roman"/>
          <w:sz w:val="24"/>
          <w:szCs w:val="24"/>
        </w:rPr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</w:t>
      </w:r>
      <w:proofErr w:type="spellStart"/>
      <w:r w:rsidRPr="00FC012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Федерации; свидетельство о государственной регистрации права от 08.12.2011 № 587814 </w:t>
      </w:r>
      <w:proofErr w:type="gramStart"/>
      <w:r w:rsidRPr="00FC0125">
        <w:rPr>
          <w:rFonts w:ascii="Times New Roman" w:hAnsi="Times New Roman"/>
          <w:sz w:val="24"/>
          <w:szCs w:val="24"/>
        </w:rPr>
        <w:t>выдан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: Управление </w:t>
      </w:r>
      <w:proofErr w:type="spellStart"/>
      <w:r w:rsidRPr="00FC0125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по Челябинской области; техническая документация на </w:t>
      </w:r>
      <w:proofErr w:type="spellStart"/>
      <w:r w:rsidRPr="00FC0125">
        <w:rPr>
          <w:rFonts w:ascii="Times New Roman" w:hAnsi="Times New Roman"/>
          <w:sz w:val="24"/>
          <w:szCs w:val="24"/>
        </w:rPr>
        <w:t>электросетевой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комплекс от 29.07.2002 № б/</w:t>
      </w:r>
      <w:proofErr w:type="spellStart"/>
      <w:r w:rsidRPr="00FC0125">
        <w:rPr>
          <w:rFonts w:ascii="Times New Roman" w:hAnsi="Times New Roman"/>
          <w:sz w:val="24"/>
          <w:szCs w:val="24"/>
        </w:rPr>
        <w:t>н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выдан: МУП БТИ Увельского района; доверенность от 07.02.2018 № ЧЭ-230 </w:t>
      </w:r>
      <w:proofErr w:type="gramStart"/>
      <w:r w:rsidRPr="00FC0125">
        <w:rPr>
          <w:rFonts w:ascii="Times New Roman" w:hAnsi="Times New Roman"/>
          <w:sz w:val="24"/>
          <w:szCs w:val="24"/>
        </w:rPr>
        <w:t>выдан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: ОАО "МРСК Урала"; письмо Управления Федеральной службы государственной регистрации, кадастра и картографии по Челябинской области от 07.02.2018 № 3327доп </w:t>
      </w:r>
      <w:proofErr w:type="gramStart"/>
      <w:r w:rsidRPr="00FC0125">
        <w:rPr>
          <w:rFonts w:ascii="Times New Roman" w:hAnsi="Times New Roman"/>
          <w:sz w:val="24"/>
          <w:szCs w:val="24"/>
        </w:rPr>
        <w:t>выдан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: Управление Федеральной службы государственной регистрации, кадастра и картографии по Челябинской области; сопроводительное письмо от 29.10.2018 № 5 </w:t>
      </w:r>
      <w:proofErr w:type="gramStart"/>
      <w:r w:rsidRPr="00FC0125">
        <w:rPr>
          <w:rFonts w:ascii="Times New Roman" w:hAnsi="Times New Roman"/>
          <w:sz w:val="24"/>
          <w:szCs w:val="24"/>
        </w:rPr>
        <w:t>выдан</w:t>
      </w:r>
      <w:proofErr w:type="gramEnd"/>
      <w:r w:rsidRPr="00FC0125">
        <w:rPr>
          <w:rFonts w:ascii="Times New Roman" w:hAnsi="Times New Roman"/>
          <w:sz w:val="24"/>
          <w:szCs w:val="24"/>
        </w:rPr>
        <w:t>: Представитель по доверенности ОАО «</w:t>
      </w:r>
      <w:proofErr w:type="spellStart"/>
      <w:r w:rsidRPr="00FC0125">
        <w:rPr>
          <w:rFonts w:ascii="Times New Roman" w:hAnsi="Times New Roman"/>
          <w:sz w:val="24"/>
          <w:szCs w:val="24"/>
        </w:rPr>
        <w:t>МРСК-Урала</w:t>
      </w:r>
      <w:proofErr w:type="spellEnd"/>
      <w:proofErr w:type="gramStart"/>
      <w:r w:rsidRPr="00FC0125">
        <w:rPr>
          <w:rFonts w:ascii="Times New Roman" w:hAnsi="Times New Roman"/>
          <w:sz w:val="24"/>
          <w:szCs w:val="24"/>
        </w:rPr>
        <w:t>»-</w:t>
      </w:r>
      <w:proofErr w:type="spellStart"/>
      <w:proofErr w:type="gramEnd"/>
      <w:r w:rsidRPr="00FC0125">
        <w:rPr>
          <w:rFonts w:ascii="Times New Roman" w:hAnsi="Times New Roman"/>
          <w:sz w:val="24"/>
          <w:szCs w:val="24"/>
        </w:rPr>
        <w:t>Челябэнерго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; Содержание ограничения (обременения): </w:t>
      </w:r>
      <w:proofErr w:type="gramStart"/>
      <w:r w:rsidRPr="00FC0125">
        <w:rPr>
          <w:rFonts w:ascii="Times New Roman" w:hAnsi="Times New Roman"/>
          <w:sz w:val="24"/>
          <w:szCs w:val="24"/>
        </w:rPr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012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FC0125">
        <w:rPr>
          <w:rFonts w:ascii="Times New Roman" w:hAnsi="Times New Roman"/>
          <w:sz w:val="24"/>
          <w:szCs w:val="24"/>
        </w:rPr>
        <w:t>юрид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 лиц, а также повлечь нанесение </w:t>
      </w:r>
      <w:proofErr w:type="spellStart"/>
      <w:r w:rsidRPr="00FC0125">
        <w:rPr>
          <w:rFonts w:ascii="Times New Roman" w:hAnsi="Times New Roman"/>
          <w:sz w:val="24"/>
          <w:szCs w:val="24"/>
        </w:rPr>
        <w:t>экол-го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ущерба и возникновение пожаров, в том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числе: а) набрасывать на провода и опоры </w:t>
      </w:r>
      <w:proofErr w:type="gramStart"/>
      <w:r w:rsidRPr="00FC0125">
        <w:rPr>
          <w:rFonts w:ascii="Times New Roman" w:hAnsi="Times New Roman"/>
          <w:sz w:val="24"/>
          <w:szCs w:val="24"/>
        </w:rPr>
        <w:t>ВЛ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FC0125">
        <w:rPr>
          <w:rFonts w:ascii="Times New Roman" w:hAnsi="Times New Roman"/>
          <w:sz w:val="24"/>
          <w:szCs w:val="24"/>
        </w:rPr>
        <w:t>созд-х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C0125">
        <w:rPr>
          <w:rFonts w:ascii="Times New Roman" w:hAnsi="Times New Roman"/>
          <w:sz w:val="24"/>
          <w:szCs w:val="24"/>
        </w:rPr>
        <w:t>соотв-ии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C0125">
        <w:rPr>
          <w:rFonts w:ascii="Times New Roman" w:hAnsi="Times New Roman"/>
          <w:sz w:val="24"/>
          <w:szCs w:val="24"/>
        </w:rPr>
        <w:t>требов-ми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нормативно-технических </w:t>
      </w:r>
      <w:proofErr w:type="spellStart"/>
      <w:r w:rsidRPr="00FC0125">
        <w:rPr>
          <w:rFonts w:ascii="Times New Roman" w:hAnsi="Times New Roman"/>
          <w:sz w:val="24"/>
          <w:szCs w:val="24"/>
        </w:rPr>
        <w:t>док-в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проходов и подъездов для доступа к объектам </w:t>
      </w:r>
      <w:proofErr w:type="spellStart"/>
      <w:r w:rsidRPr="00FC012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125">
        <w:rPr>
          <w:rFonts w:ascii="Times New Roman" w:hAnsi="Times New Roman"/>
          <w:sz w:val="24"/>
          <w:szCs w:val="24"/>
        </w:rPr>
        <w:t>хоз-ва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, а также проводить любые работы и возводить </w:t>
      </w:r>
      <w:proofErr w:type="spellStart"/>
      <w:r w:rsidRPr="00FC0125">
        <w:rPr>
          <w:rFonts w:ascii="Times New Roman" w:hAnsi="Times New Roman"/>
          <w:sz w:val="24"/>
          <w:szCs w:val="24"/>
        </w:rPr>
        <w:t>соор-ия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FC0125">
        <w:rPr>
          <w:rFonts w:ascii="Times New Roman" w:hAnsi="Times New Roman"/>
          <w:sz w:val="24"/>
          <w:szCs w:val="24"/>
        </w:rPr>
        <w:t>кот-е</w:t>
      </w:r>
      <w:proofErr w:type="spellEnd"/>
      <w:proofErr w:type="gramEnd"/>
      <w:r w:rsidRPr="00FC0125">
        <w:rPr>
          <w:rFonts w:ascii="Times New Roman" w:hAnsi="Times New Roman"/>
          <w:sz w:val="24"/>
          <w:szCs w:val="24"/>
        </w:rPr>
        <w:t xml:space="preserve"> могут препятствовать доступу к объектам </w:t>
      </w:r>
      <w:proofErr w:type="spellStart"/>
      <w:r w:rsidRPr="00FC012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125">
        <w:rPr>
          <w:rFonts w:ascii="Times New Roman" w:hAnsi="Times New Roman"/>
          <w:sz w:val="24"/>
          <w:szCs w:val="24"/>
        </w:rPr>
        <w:t>хоз-ва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, без создания необходимых для такого доступа проходов и подъездов; в) </w:t>
      </w:r>
      <w:proofErr w:type="spellStart"/>
      <w:r w:rsidRPr="00FC0125">
        <w:rPr>
          <w:rFonts w:ascii="Times New Roman" w:hAnsi="Times New Roman"/>
          <w:sz w:val="24"/>
          <w:szCs w:val="24"/>
        </w:rPr>
        <w:t>наход-ся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в пределах огороженной </w:t>
      </w:r>
      <w:proofErr w:type="spellStart"/>
      <w:r w:rsidRPr="00FC0125">
        <w:rPr>
          <w:rFonts w:ascii="Times New Roman" w:hAnsi="Times New Roman"/>
          <w:sz w:val="24"/>
          <w:szCs w:val="24"/>
        </w:rPr>
        <w:t>тер-ии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и помещениях </w:t>
      </w:r>
      <w:proofErr w:type="spellStart"/>
      <w:r w:rsidRPr="00FC0125">
        <w:rPr>
          <w:rFonts w:ascii="Times New Roman" w:hAnsi="Times New Roman"/>
          <w:sz w:val="24"/>
          <w:szCs w:val="24"/>
        </w:rPr>
        <w:t>распред-ных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устройств и подстанций, открывать двери и люки </w:t>
      </w:r>
      <w:proofErr w:type="spellStart"/>
      <w:r w:rsidRPr="00FC0125">
        <w:rPr>
          <w:rFonts w:ascii="Times New Roman" w:hAnsi="Times New Roman"/>
          <w:sz w:val="24"/>
          <w:szCs w:val="24"/>
        </w:rPr>
        <w:t>распред-ных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устройств и подстанций, производить </w:t>
      </w:r>
      <w:proofErr w:type="spellStart"/>
      <w:r w:rsidRPr="00FC0125">
        <w:rPr>
          <w:rFonts w:ascii="Times New Roman" w:hAnsi="Times New Roman"/>
          <w:sz w:val="24"/>
          <w:szCs w:val="24"/>
        </w:rPr>
        <w:t>перекл-ия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C0125">
        <w:rPr>
          <w:rFonts w:ascii="Times New Roman" w:hAnsi="Times New Roman"/>
          <w:sz w:val="24"/>
          <w:szCs w:val="24"/>
        </w:rPr>
        <w:t>подкл-ия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в электрических сетях (указанное требование не </w:t>
      </w:r>
      <w:proofErr w:type="spellStart"/>
      <w:r w:rsidRPr="00FC0125">
        <w:rPr>
          <w:rFonts w:ascii="Times New Roman" w:hAnsi="Times New Roman"/>
          <w:sz w:val="24"/>
          <w:szCs w:val="24"/>
        </w:rPr>
        <w:t>распростр-тся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на работников, занятых выполнением разрешенных в </w:t>
      </w:r>
      <w:proofErr w:type="spellStart"/>
      <w:r w:rsidRPr="00FC0125">
        <w:rPr>
          <w:rFonts w:ascii="Times New Roman" w:hAnsi="Times New Roman"/>
          <w:sz w:val="24"/>
          <w:szCs w:val="24"/>
        </w:rPr>
        <w:t>устан-ном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порядке работ), разводить огонь в пределах о. зон вводных и </w:t>
      </w:r>
      <w:proofErr w:type="spellStart"/>
      <w:r w:rsidRPr="00FC0125">
        <w:rPr>
          <w:rFonts w:ascii="Times New Roman" w:hAnsi="Times New Roman"/>
          <w:sz w:val="24"/>
          <w:szCs w:val="24"/>
        </w:rPr>
        <w:t>распред-ных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устройств, подстанций, </w:t>
      </w:r>
      <w:proofErr w:type="gramStart"/>
      <w:r w:rsidRPr="00FC0125">
        <w:rPr>
          <w:rFonts w:ascii="Times New Roman" w:hAnsi="Times New Roman"/>
          <w:sz w:val="24"/>
          <w:szCs w:val="24"/>
        </w:rPr>
        <w:t>ВЛ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электропередачи, а также в о. зонах КЛ электропередачи; г) размещать свалки; </w:t>
      </w:r>
      <w:proofErr w:type="spellStart"/>
      <w:r w:rsidRPr="00FC0125">
        <w:rPr>
          <w:rFonts w:ascii="Times New Roman" w:hAnsi="Times New Roman"/>
          <w:sz w:val="24"/>
          <w:szCs w:val="24"/>
        </w:rPr>
        <w:t>д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C0125">
        <w:rPr>
          <w:rFonts w:ascii="Times New Roman" w:hAnsi="Times New Roman"/>
          <w:sz w:val="24"/>
          <w:szCs w:val="24"/>
        </w:rPr>
        <w:t>произв-ть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работы ударными механизмами, сбрасывать тяжести массой свыше 5 т производить сброс и слив едких и </w:t>
      </w:r>
      <w:proofErr w:type="spellStart"/>
      <w:r w:rsidRPr="00FC0125">
        <w:rPr>
          <w:rFonts w:ascii="Times New Roman" w:hAnsi="Times New Roman"/>
          <w:sz w:val="24"/>
          <w:szCs w:val="24"/>
        </w:rPr>
        <w:t>корроз-ных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125">
        <w:rPr>
          <w:rFonts w:ascii="Times New Roman" w:hAnsi="Times New Roman"/>
          <w:sz w:val="24"/>
          <w:szCs w:val="24"/>
        </w:rPr>
        <w:t>вещ-в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и горюче-смазочных материалов (в о.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>. подземных КЛ электропередачи)</w:t>
      </w:r>
      <w:proofErr w:type="gramStart"/>
      <w:r w:rsidRPr="00FC0125">
        <w:rPr>
          <w:rFonts w:ascii="Times New Roman" w:hAnsi="Times New Roman"/>
          <w:sz w:val="24"/>
          <w:szCs w:val="24"/>
        </w:rPr>
        <w:t>.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0125">
        <w:rPr>
          <w:rFonts w:ascii="Times New Roman" w:hAnsi="Times New Roman"/>
          <w:sz w:val="24"/>
          <w:szCs w:val="24"/>
        </w:rPr>
        <w:t>п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.9. </w:t>
      </w:r>
      <w:proofErr w:type="gramStart"/>
      <w:r w:rsidRPr="00FC0125">
        <w:rPr>
          <w:rFonts w:ascii="Times New Roman" w:hAnsi="Times New Roman"/>
          <w:sz w:val="24"/>
          <w:szCs w:val="24"/>
        </w:rPr>
        <w:t>В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о.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FC0125">
        <w:rPr>
          <w:rFonts w:ascii="Times New Roman" w:hAnsi="Times New Roman"/>
          <w:sz w:val="24"/>
          <w:szCs w:val="24"/>
        </w:rPr>
        <w:t>устан-ных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0125">
        <w:rPr>
          <w:rFonts w:ascii="Times New Roman" w:hAnsi="Times New Roman"/>
          <w:sz w:val="24"/>
          <w:szCs w:val="24"/>
        </w:rPr>
        <w:t>для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объектов </w:t>
      </w:r>
      <w:proofErr w:type="spellStart"/>
      <w:r w:rsidRPr="00FC012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хозяйства </w:t>
      </w:r>
      <w:proofErr w:type="spellStart"/>
      <w:r w:rsidRPr="00FC0125">
        <w:rPr>
          <w:rFonts w:ascii="Times New Roman" w:hAnsi="Times New Roman"/>
          <w:sz w:val="24"/>
          <w:szCs w:val="24"/>
        </w:rPr>
        <w:t>напряж-ем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свыше 1000 вольт, помимо действий, предусмотренных п.8 наст. </w:t>
      </w:r>
      <w:proofErr w:type="gramStart"/>
      <w:r w:rsidRPr="00FC0125">
        <w:rPr>
          <w:rFonts w:ascii="Times New Roman" w:hAnsi="Times New Roman"/>
          <w:sz w:val="24"/>
          <w:szCs w:val="24"/>
        </w:rPr>
        <w:t xml:space="preserve">Правил, </w:t>
      </w:r>
      <w:proofErr w:type="spellStart"/>
      <w:r w:rsidRPr="00FC0125">
        <w:rPr>
          <w:rFonts w:ascii="Times New Roman" w:hAnsi="Times New Roman"/>
          <w:sz w:val="24"/>
          <w:szCs w:val="24"/>
        </w:rPr>
        <w:t>запр-ся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: а) </w:t>
      </w:r>
      <w:proofErr w:type="spellStart"/>
      <w:r w:rsidRPr="00FC0125">
        <w:rPr>
          <w:rFonts w:ascii="Times New Roman" w:hAnsi="Times New Roman"/>
          <w:sz w:val="24"/>
          <w:szCs w:val="24"/>
        </w:rPr>
        <w:t>склад-ть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</w:t>
      </w:r>
      <w:r w:rsidRPr="00FC0125">
        <w:rPr>
          <w:rFonts w:ascii="Times New Roman" w:hAnsi="Times New Roman"/>
          <w:sz w:val="24"/>
          <w:szCs w:val="24"/>
        </w:rPr>
        <w:lastRenderedPageBreak/>
        <w:t xml:space="preserve">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0125">
        <w:rPr>
          <w:rFonts w:ascii="Times New Roman" w:hAnsi="Times New Roman"/>
          <w:sz w:val="24"/>
          <w:szCs w:val="24"/>
        </w:rPr>
        <w:t>устан-ном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порядке работ (в о.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>.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0125">
        <w:rPr>
          <w:rFonts w:ascii="Times New Roman" w:hAnsi="Times New Roman"/>
          <w:sz w:val="24"/>
          <w:szCs w:val="24"/>
        </w:rPr>
        <w:t>ВЛ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электропередачи); в) </w:t>
      </w:r>
      <w:proofErr w:type="spellStart"/>
      <w:r w:rsidRPr="00FC0125">
        <w:rPr>
          <w:rFonts w:ascii="Times New Roman" w:hAnsi="Times New Roman"/>
          <w:sz w:val="24"/>
          <w:szCs w:val="24"/>
        </w:rPr>
        <w:t>исп-вать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(запускать) любые </w:t>
      </w:r>
      <w:proofErr w:type="spellStart"/>
      <w:r w:rsidRPr="00FC0125">
        <w:rPr>
          <w:rFonts w:ascii="Times New Roman" w:hAnsi="Times New Roman"/>
          <w:sz w:val="24"/>
          <w:szCs w:val="24"/>
        </w:rPr>
        <w:t>летат-ые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аппараты, в т. ч. </w:t>
      </w:r>
      <w:proofErr w:type="spellStart"/>
      <w:r w:rsidRPr="00FC0125">
        <w:rPr>
          <w:rFonts w:ascii="Times New Roman" w:hAnsi="Times New Roman"/>
          <w:sz w:val="24"/>
          <w:szCs w:val="24"/>
        </w:rPr>
        <w:t>возд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 змеев, </w:t>
      </w:r>
      <w:proofErr w:type="spellStart"/>
      <w:r w:rsidRPr="00FC0125">
        <w:rPr>
          <w:rFonts w:ascii="Times New Roman" w:hAnsi="Times New Roman"/>
          <w:sz w:val="24"/>
          <w:szCs w:val="24"/>
        </w:rPr>
        <w:t>спорт-ые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модели летательных аппаратов (в о.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C0125">
        <w:rPr>
          <w:rFonts w:ascii="Times New Roman" w:hAnsi="Times New Roman"/>
          <w:sz w:val="24"/>
          <w:szCs w:val="24"/>
        </w:rPr>
        <w:t>ВЛ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электропередачи); г) бросать якоря с судов и </w:t>
      </w:r>
      <w:proofErr w:type="spellStart"/>
      <w:r w:rsidRPr="00FC0125">
        <w:rPr>
          <w:rFonts w:ascii="Times New Roman" w:hAnsi="Times New Roman"/>
          <w:sz w:val="24"/>
          <w:szCs w:val="24"/>
        </w:rPr>
        <w:t>осущ-ть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их проход с отданными якорями, цепями, лотами, волокушами и тралами (в о.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 подводных КЛ электропередачи); </w:t>
      </w:r>
      <w:proofErr w:type="spellStart"/>
      <w:r w:rsidRPr="00FC0125">
        <w:rPr>
          <w:rFonts w:ascii="Times New Roman" w:hAnsi="Times New Roman"/>
          <w:sz w:val="24"/>
          <w:szCs w:val="24"/>
        </w:rPr>
        <w:t>д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) осуществлять проход судов с поднятыми стрелами кранов и других механизмов (в о.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C0125">
        <w:rPr>
          <w:rFonts w:ascii="Times New Roman" w:hAnsi="Times New Roman"/>
          <w:sz w:val="24"/>
          <w:szCs w:val="24"/>
        </w:rPr>
        <w:t>ВЛ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0125">
        <w:rPr>
          <w:rFonts w:ascii="Times New Roman" w:hAnsi="Times New Roman"/>
          <w:sz w:val="24"/>
          <w:szCs w:val="24"/>
        </w:rPr>
        <w:t>капит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 ремонт, реконструкция или снос зданий и </w:t>
      </w:r>
      <w:proofErr w:type="spellStart"/>
      <w:r w:rsidRPr="00FC0125">
        <w:rPr>
          <w:rFonts w:ascii="Times New Roman" w:hAnsi="Times New Roman"/>
          <w:sz w:val="24"/>
          <w:szCs w:val="24"/>
        </w:rPr>
        <w:t>сооруж-ий</w:t>
      </w:r>
      <w:proofErr w:type="spellEnd"/>
      <w:r w:rsidRPr="00FC0125">
        <w:rPr>
          <w:rFonts w:ascii="Times New Roman" w:hAnsi="Times New Roman"/>
          <w:sz w:val="24"/>
          <w:szCs w:val="24"/>
        </w:rPr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0125">
        <w:rPr>
          <w:rFonts w:ascii="Times New Roman" w:hAnsi="Times New Roman"/>
          <w:sz w:val="24"/>
          <w:szCs w:val="24"/>
        </w:rPr>
        <w:t>в о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 подводных КЛ электропередачи); </w:t>
      </w:r>
      <w:proofErr w:type="spellStart"/>
      <w:r w:rsidRPr="00FC0125">
        <w:rPr>
          <w:rFonts w:ascii="Times New Roman" w:hAnsi="Times New Roman"/>
          <w:sz w:val="24"/>
          <w:szCs w:val="24"/>
        </w:rPr>
        <w:t>д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) проход судов, у которых </w:t>
      </w:r>
      <w:proofErr w:type="spellStart"/>
      <w:r w:rsidRPr="00FC0125">
        <w:rPr>
          <w:rFonts w:ascii="Times New Roman" w:hAnsi="Times New Roman"/>
          <w:sz w:val="24"/>
          <w:szCs w:val="24"/>
        </w:rPr>
        <w:t>расст-ие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0125">
        <w:rPr>
          <w:rFonts w:ascii="Times New Roman" w:hAnsi="Times New Roman"/>
          <w:sz w:val="24"/>
          <w:szCs w:val="24"/>
        </w:rPr>
        <w:t>ВЛ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электропередачи через водоемы менее </w:t>
      </w:r>
      <w:proofErr w:type="spellStart"/>
      <w:r w:rsidRPr="00FC0125">
        <w:rPr>
          <w:rFonts w:ascii="Times New Roman" w:hAnsi="Times New Roman"/>
          <w:sz w:val="24"/>
          <w:szCs w:val="24"/>
        </w:rPr>
        <w:t>мин-но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125">
        <w:rPr>
          <w:rFonts w:ascii="Times New Roman" w:hAnsi="Times New Roman"/>
          <w:sz w:val="24"/>
          <w:szCs w:val="24"/>
        </w:rPr>
        <w:t>допуст-ого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125">
        <w:rPr>
          <w:rFonts w:ascii="Times New Roman" w:hAnsi="Times New Roman"/>
          <w:sz w:val="24"/>
          <w:szCs w:val="24"/>
        </w:rPr>
        <w:t>расст-ия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, в т. ч. с учетом </w:t>
      </w:r>
      <w:proofErr w:type="spellStart"/>
      <w:r w:rsidRPr="00FC0125">
        <w:rPr>
          <w:rFonts w:ascii="Times New Roman" w:hAnsi="Times New Roman"/>
          <w:sz w:val="24"/>
          <w:szCs w:val="24"/>
        </w:rPr>
        <w:t>максим-ого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0125">
        <w:rPr>
          <w:rFonts w:ascii="Times New Roman" w:hAnsi="Times New Roman"/>
          <w:sz w:val="24"/>
          <w:szCs w:val="24"/>
        </w:rPr>
        <w:t>в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о.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C0125">
        <w:rPr>
          <w:rFonts w:ascii="Times New Roman" w:hAnsi="Times New Roman"/>
          <w:sz w:val="24"/>
          <w:szCs w:val="24"/>
        </w:rPr>
        <w:t>ВЛ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 подземных КЛ электропередачи);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) полив </w:t>
      </w:r>
      <w:proofErr w:type="spellStart"/>
      <w:r w:rsidRPr="00FC0125">
        <w:rPr>
          <w:rFonts w:ascii="Times New Roman" w:hAnsi="Times New Roman"/>
          <w:sz w:val="24"/>
          <w:szCs w:val="24"/>
        </w:rPr>
        <w:t>с-х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культур в случае, если высота струи воды может составить свыше 3 м (в о.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C0125">
        <w:rPr>
          <w:rFonts w:ascii="Times New Roman" w:hAnsi="Times New Roman"/>
          <w:sz w:val="24"/>
          <w:szCs w:val="24"/>
        </w:rPr>
        <w:t>ВЛ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электропередачи); и) полевые </w:t>
      </w:r>
      <w:proofErr w:type="spellStart"/>
      <w:r w:rsidRPr="00FC0125">
        <w:rPr>
          <w:rFonts w:ascii="Times New Roman" w:hAnsi="Times New Roman"/>
          <w:sz w:val="24"/>
          <w:szCs w:val="24"/>
        </w:rPr>
        <w:t>с-х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работы с применением </w:t>
      </w:r>
      <w:proofErr w:type="spellStart"/>
      <w:r w:rsidRPr="00FC0125">
        <w:rPr>
          <w:rFonts w:ascii="Times New Roman" w:hAnsi="Times New Roman"/>
          <w:sz w:val="24"/>
          <w:szCs w:val="24"/>
        </w:rPr>
        <w:t>с-х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машин и оборудования высотой более 4 м (в о. </w:t>
      </w:r>
      <w:proofErr w:type="spellStart"/>
      <w:r w:rsidRPr="00FC0125">
        <w:rPr>
          <w:rFonts w:ascii="Times New Roman" w:hAnsi="Times New Roman"/>
          <w:sz w:val="24"/>
          <w:szCs w:val="24"/>
        </w:rPr>
        <w:t>з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C0125">
        <w:rPr>
          <w:rFonts w:ascii="Times New Roman" w:hAnsi="Times New Roman"/>
          <w:sz w:val="24"/>
          <w:szCs w:val="24"/>
        </w:rPr>
        <w:t>ВЛ</w:t>
      </w:r>
      <w:proofErr w:type="gramEnd"/>
      <w:r w:rsidRPr="00FC0125">
        <w:rPr>
          <w:rFonts w:ascii="Times New Roman" w:hAnsi="Times New Roman"/>
          <w:sz w:val="24"/>
          <w:szCs w:val="24"/>
        </w:rPr>
        <w:t xml:space="preserve"> электропередачи) или полевые </w:t>
      </w:r>
      <w:proofErr w:type="spellStart"/>
      <w:r w:rsidRPr="00FC0125">
        <w:rPr>
          <w:rFonts w:ascii="Times New Roman" w:hAnsi="Times New Roman"/>
          <w:sz w:val="24"/>
          <w:szCs w:val="24"/>
        </w:rPr>
        <w:t>с-х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работы, </w:t>
      </w:r>
      <w:proofErr w:type="spellStart"/>
      <w:r w:rsidRPr="00FC0125">
        <w:rPr>
          <w:rFonts w:ascii="Times New Roman" w:hAnsi="Times New Roman"/>
          <w:sz w:val="24"/>
          <w:szCs w:val="24"/>
        </w:rPr>
        <w:t>связ-ные</w:t>
      </w:r>
      <w:proofErr w:type="spellEnd"/>
      <w:r w:rsidRPr="00FC0125">
        <w:rPr>
          <w:rFonts w:ascii="Times New Roman" w:hAnsi="Times New Roman"/>
          <w:sz w:val="24"/>
          <w:szCs w:val="24"/>
        </w:rPr>
        <w:t xml:space="preserve"> с вспашкой земли.; Реестровый номер границы: 74:00-6.463; Вид объекта реестра границ: Зона с особыми условиями использования территории; Вид зоны по документу: Охранная зона объекта: "Сооружение - линия электропередачи-10кВ Большеникольское. Литер: 9Л1, 9Л2, 9Л3, 9Л4"; Тип зоны: Охранная зона инженерных коммуникаций.</w:t>
      </w:r>
    </w:p>
    <w:p w:rsidR="00FA07E6" w:rsidRPr="00FC0125" w:rsidRDefault="00FA07E6" w:rsidP="00FA07E6">
      <w:pPr>
        <w:spacing w:line="276" w:lineRule="auto"/>
        <w:jc w:val="both"/>
        <w:rPr>
          <w:b/>
        </w:rPr>
      </w:pPr>
      <w:r w:rsidRPr="00FC0125">
        <w:rPr>
          <w:b/>
        </w:rPr>
        <w:t>Лот №2</w:t>
      </w:r>
    </w:p>
    <w:p w:rsidR="00FA07E6" w:rsidRPr="00FC0125" w:rsidRDefault="00FA07E6" w:rsidP="00FA07E6">
      <w:pPr>
        <w:spacing w:line="276" w:lineRule="auto"/>
      </w:pPr>
      <w:r w:rsidRPr="00FC0125">
        <w:t>Предмет аукциона: право на заключение договора аренды земельного участка.</w:t>
      </w:r>
    </w:p>
    <w:p w:rsidR="00FA07E6" w:rsidRPr="00FC0125" w:rsidRDefault="00FA07E6" w:rsidP="00FA07E6">
      <w:pPr>
        <w:spacing w:line="276" w:lineRule="auto"/>
      </w:pPr>
      <w:r w:rsidRPr="00FC0125">
        <w:t>Местоположение установлено: Местоположение установлено относительно ориентира, расположенного за пределами участка. Ориентир п</w:t>
      </w:r>
      <w:proofErr w:type="gramStart"/>
      <w:r w:rsidRPr="00FC0125">
        <w:t>.У</w:t>
      </w:r>
      <w:proofErr w:type="gramEnd"/>
      <w:r w:rsidRPr="00FC0125">
        <w:t xml:space="preserve">вельский, Участок находится примерно в 1000 м по направлению на </w:t>
      </w:r>
      <w:proofErr w:type="spellStart"/>
      <w:r w:rsidRPr="00FC0125">
        <w:t>юго</w:t>
      </w:r>
      <w:proofErr w:type="spellEnd"/>
      <w:r w:rsidRPr="00FC0125">
        <w:t xml:space="preserve">- восток от </w:t>
      </w:r>
      <w:proofErr w:type="spellStart"/>
      <w:r w:rsidRPr="00FC0125">
        <w:t>оринтира</w:t>
      </w:r>
      <w:proofErr w:type="spellEnd"/>
      <w:r w:rsidRPr="00FC0125">
        <w:t xml:space="preserve">. Почтовый адрес ориентира: Челябинская область, район Увельский. </w:t>
      </w:r>
    </w:p>
    <w:p w:rsidR="00FA07E6" w:rsidRPr="00FC0125" w:rsidRDefault="00FA07E6" w:rsidP="00FA07E6">
      <w:pPr>
        <w:spacing w:line="276" w:lineRule="auto"/>
      </w:pPr>
      <w:r w:rsidRPr="00FC0125">
        <w:t>Кадастровый номер: 74:21:0209002:166.</w:t>
      </w:r>
    </w:p>
    <w:p w:rsidR="00FA07E6" w:rsidRPr="00FC0125" w:rsidRDefault="00FA07E6" w:rsidP="00FA07E6">
      <w:pPr>
        <w:spacing w:line="276" w:lineRule="auto"/>
      </w:pPr>
      <w:r w:rsidRPr="00FC0125">
        <w:t>Площадь земельного участка: 70000 кв.м.</w:t>
      </w:r>
    </w:p>
    <w:p w:rsidR="00FA07E6" w:rsidRPr="00FC0125" w:rsidRDefault="00FA07E6" w:rsidP="00FA07E6">
      <w:pPr>
        <w:autoSpaceDE w:val="0"/>
        <w:autoSpaceDN w:val="0"/>
        <w:adjustRightInd w:val="0"/>
        <w:jc w:val="both"/>
      </w:pPr>
      <w:proofErr w:type="gramStart"/>
      <w:r w:rsidRPr="00FC0125">
        <w:t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</w:p>
    <w:p w:rsidR="00FA07E6" w:rsidRPr="00FC0125" w:rsidRDefault="00FA07E6" w:rsidP="00FA07E6">
      <w:pPr>
        <w:spacing w:line="276" w:lineRule="auto"/>
        <w:jc w:val="both"/>
      </w:pPr>
      <w:r w:rsidRPr="00FC0125">
        <w:t>Разрешенное использование: специальная деятельность.</w:t>
      </w:r>
    </w:p>
    <w:p w:rsidR="00FA07E6" w:rsidRPr="00FC0125" w:rsidRDefault="00FA07E6" w:rsidP="00FA07E6">
      <w:pPr>
        <w:spacing w:line="276" w:lineRule="auto"/>
        <w:jc w:val="both"/>
      </w:pPr>
      <w:r w:rsidRPr="00FC0125">
        <w:t xml:space="preserve">Земельный участок расположен в территориальной зоне </w:t>
      </w:r>
      <w:r w:rsidRPr="00FC0125">
        <w:rPr>
          <w:lang w:val="en-US"/>
        </w:rPr>
        <w:t>IV</w:t>
      </w:r>
      <w:r w:rsidRPr="00FC0125">
        <w:t>.Е</w:t>
      </w:r>
      <w:proofErr w:type="gramStart"/>
      <w:r w:rsidRPr="00FC0125">
        <w:t>2</w:t>
      </w:r>
      <w:proofErr w:type="gramEnd"/>
      <w:r w:rsidRPr="00FC0125">
        <w:t xml:space="preserve"> «Объекты размещения отходов потребления».</w:t>
      </w:r>
    </w:p>
    <w:p w:rsidR="00FA07E6" w:rsidRPr="00FC0125" w:rsidRDefault="00FA07E6" w:rsidP="00FA07E6">
      <w:pPr>
        <w:pStyle w:val="a6"/>
        <w:tabs>
          <w:tab w:val="left" w:pos="2440"/>
        </w:tabs>
        <w:spacing w:line="276" w:lineRule="auto"/>
        <w:rPr>
          <w:rFonts w:eastAsia="Times New Roman"/>
          <w:b/>
          <w:lang w:eastAsia="ar-SA"/>
        </w:rPr>
      </w:pPr>
      <w:r w:rsidRPr="00FC0125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FC0125">
        <w:rPr>
          <w:rFonts w:eastAsia="Times New Roman"/>
          <w:b/>
          <w:lang w:eastAsia="ar-SA"/>
        </w:rPr>
        <w:t xml:space="preserve"> (</w:t>
      </w:r>
      <w:proofErr w:type="gramStart"/>
      <w:r w:rsidRPr="00FC0125">
        <w:t>Согласно Правил</w:t>
      </w:r>
      <w:proofErr w:type="gramEnd"/>
      <w:r w:rsidRPr="00FC0125">
        <w:t xml:space="preserve"> землепользования и застройки территории Увельского сельского поселения, </w:t>
      </w:r>
      <w:r w:rsidRPr="00FC0125">
        <w:rPr>
          <w:lang w:eastAsia="ar-SA"/>
        </w:rPr>
        <w:t>утвержденные решением Собрания депутатов Увельского муниципального района от 15.11.2018 г. № 61):</w:t>
      </w: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475"/>
        <w:gridCol w:w="4195"/>
      </w:tblGrid>
      <w:tr w:rsidR="00FA07E6" w:rsidRPr="00FC0125" w:rsidTr="00FA07E6"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Показатели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Параметры</w:t>
            </w:r>
          </w:p>
        </w:tc>
      </w:tr>
      <w:tr w:rsidR="00FA07E6" w:rsidRPr="00FC0125" w:rsidTr="00FA07E6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tabs>
                <w:tab w:val="left" w:pos="19800"/>
              </w:tabs>
              <w:spacing w:line="276" w:lineRule="auto"/>
              <w:ind w:left="34"/>
              <w:rPr>
                <w:lang w:eastAsia="ar-SA"/>
              </w:rPr>
            </w:pPr>
            <w:r w:rsidRPr="00FC0125">
              <w:rPr>
                <w:lang w:eastAsia="ar-SA"/>
              </w:rPr>
              <w:t xml:space="preserve">1. Предельные размеры земельных участков, </w:t>
            </w:r>
            <w:proofErr w:type="gramStart"/>
            <w:r w:rsidRPr="00FC0125">
              <w:rPr>
                <w:lang w:eastAsia="ar-SA"/>
              </w:rPr>
              <w:t>м</w:t>
            </w:r>
            <w:proofErr w:type="gramEnd"/>
            <w:r w:rsidRPr="00FC0125">
              <w:rPr>
                <w:lang w:eastAsia="ar-SA"/>
              </w:rPr>
              <w:t>:</w:t>
            </w:r>
          </w:p>
          <w:p w:rsidR="00FA07E6" w:rsidRPr="00FC0125" w:rsidRDefault="00FA07E6" w:rsidP="00FA07E6">
            <w:pPr>
              <w:tabs>
                <w:tab w:val="left" w:pos="19800"/>
              </w:tabs>
              <w:spacing w:line="276" w:lineRule="auto"/>
              <w:ind w:left="34"/>
              <w:rPr>
                <w:lang w:eastAsia="ar-SA"/>
              </w:rPr>
            </w:pPr>
          </w:p>
          <w:p w:rsidR="00FA07E6" w:rsidRPr="00FC0125" w:rsidRDefault="00FA07E6" w:rsidP="00FA07E6">
            <w:pPr>
              <w:widowControl w:val="0"/>
              <w:numPr>
                <w:ilvl w:val="0"/>
                <w:numId w:val="11"/>
              </w:numPr>
              <w:tabs>
                <w:tab w:val="left" w:pos="19800"/>
              </w:tabs>
              <w:suppressAutoHyphens/>
              <w:spacing w:line="276" w:lineRule="auto"/>
              <w:ind w:left="900"/>
              <w:rPr>
                <w:lang w:eastAsia="ar-SA"/>
              </w:rPr>
            </w:pPr>
            <w:r w:rsidRPr="00FC0125">
              <w:rPr>
                <w:lang w:eastAsia="ar-SA"/>
              </w:rPr>
              <w:t>минимальные</w:t>
            </w:r>
          </w:p>
          <w:p w:rsidR="00FA07E6" w:rsidRPr="00FC0125" w:rsidRDefault="00FA07E6" w:rsidP="00FA07E6">
            <w:pPr>
              <w:tabs>
                <w:tab w:val="left" w:pos="19800"/>
              </w:tabs>
              <w:spacing w:line="276" w:lineRule="auto"/>
              <w:ind w:left="900"/>
              <w:rPr>
                <w:lang w:eastAsia="ar-SA"/>
              </w:rPr>
            </w:pPr>
          </w:p>
          <w:p w:rsidR="00FA07E6" w:rsidRPr="00FC0125" w:rsidRDefault="00FA07E6" w:rsidP="00FA07E6">
            <w:pPr>
              <w:widowControl w:val="0"/>
              <w:numPr>
                <w:ilvl w:val="0"/>
                <w:numId w:val="11"/>
              </w:numPr>
              <w:tabs>
                <w:tab w:val="left" w:pos="19800"/>
              </w:tabs>
              <w:suppressAutoHyphens/>
              <w:spacing w:line="276" w:lineRule="auto"/>
              <w:ind w:left="900"/>
              <w:rPr>
                <w:lang w:eastAsia="ar-SA"/>
              </w:rPr>
            </w:pPr>
            <w:r w:rsidRPr="00FC0125">
              <w:rPr>
                <w:lang w:eastAsia="ar-SA"/>
              </w:rPr>
              <w:t>максимальные</w:t>
            </w:r>
          </w:p>
          <w:p w:rsidR="00FA07E6" w:rsidRPr="00FC0125" w:rsidRDefault="00FA07E6" w:rsidP="00FA07E6">
            <w:pPr>
              <w:tabs>
                <w:tab w:val="left" w:pos="19800"/>
              </w:tabs>
              <w:spacing w:line="276" w:lineRule="auto"/>
              <w:ind w:left="900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не подлежат установлению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не подлежат установлению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FA07E6" w:rsidRPr="00FC0125" w:rsidTr="00FA07E6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rPr>
                <w:lang w:eastAsia="ar-SA"/>
              </w:rPr>
            </w:pPr>
            <w:r w:rsidRPr="00FC0125">
              <w:rPr>
                <w:lang w:eastAsia="ar-SA"/>
              </w:rPr>
              <w:lastRenderedPageBreak/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FC0125">
              <w:rPr>
                <w:lang w:eastAsia="ar-SA"/>
              </w:rPr>
              <w:t>м</w:t>
            </w:r>
            <w:proofErr w:type="gramEnd"/>
          </w:p>
          <w:p w:rsidR="00FA07E6" w:rsidRPr="00FC0125" w:rsidRDefault="00FA07E6" w:rsidP="00FA07E6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не подлежат установлению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FA07E6" w:rsidRPr="00FC0125" w:rsidTr="00FA07E6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rPr>
                <w:lang w:eastAsia="ar-SA"/>
              </w:rPr>
            </w:pPr>
            <w:r w:rsidRPr="00FC0125">
              <w:rPr>
                <w:lang w:eastAsia="ar-SA"/>
              </w:rPr>
              <w:t>3. Предельное количество этажей</w:t>
            </w:r>
          </w:p>
          <w:p w:rsidR="00FA07E6" w:rsidRPr="00FC0125" w:rsidRDefault="00FA07E6" w:rsidP="00FA07E6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не подлежит установлению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FA07E6" w:rsidRPr="00FC0125" w:rsidTr="00FA07E6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 w:rsidRPr="00FC0125">
              <w:rPr>
                <w:lang w:eastAsia="ar-SA"/>
              </w:rPr>
              <w:t xml:space="preserve">4. Предельная высота зданий, строений, сооружений, </w:t>
            </w:r>
            <w:proofErr w:type="gramStart"/>
            <w:r w:rsidRPr="00FC0125">
              <w:rPr>
                <w:lang w:eastAsia="ar-SA"/>
              </w:rPr>
              <w:t>м</w:t>
            </w:r>
            <w:proofErr w:type="gramEnd"/>
          </w:p>
          <w:p w:rsidR="00FA07E6" w:rsidRPr="00FC0125" w:rsidRDefault="00FA07E6" w:rsidP="00FA07E6">
            <w:pPr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не подлежит установлению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FA07E6" w:rsidRPr="00FC0125" w:rsidTr="00FA07E6">
        <w:tc>
          <w:tcPr>
            <w:tcW w:w="5475" w:type="dxa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 w:rsidRPr="00FC0125">
              <w:rPr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FA07E6" w:rsidRPr="00FC0125" w:rsidRDefault="00FA07E6" w:rsidP="00FA07E6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не подлежит установлению</w:t>
            </w:r>
          </w:p>
          <w:p w:rsidR="00FA07E6" w:rsidRPr="00FC0125" w:rsidRDefault="00FA07E6" w:rsidP="00FA07E6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FA07E6" w:rsidRPr="00FC0125" w:rsidTr="00FA07E6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 w:rsidRPr="00FC0125">
              <w:rPr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  <w:r w:rsidRPr="00FC0125">
              <w:rPr>
                <w:lang w:eastAsia="ar-SA"/>
              </w:rPr>
              <w:t>в соответствии с законодательством</w:t>
            </w:r>
          </w:p>
          <w:p w:rsidR="00FA07E6" w:rsidRPr="00FC0125" w:rsidRDefault="00FA07E6" w:rsidP="00FA07E6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</w:tbl>
    <w:p w:rsidR="00FA07E6" w:rsidRPr="00FC0125" w:rsidRDefault="00FA07E6" w:rsidP="00FA07E6">
      <w:pPr>
        <w:spacing w:line="276" w:lineRule="auto"/>
      </w:pPr>
      <w:r w:rsidRPr="00FC0125">
        <w:t>Начальная цена предмета аукциона на право заключения договора аренды земельного участка (ежегодная арендная плата): 160507 руб. 00 коп.</w:t>
      </w:r>
    </w:p>
    <w:p w:rsidR="00FA07E6" w:rsidRPr="00FC0125" w:rsidRDefault="00FA07E6" w:rsidP="00FA07E6">
      <w:pPr>
        <w:spacing w:line="276" w:lineRule="auto"/>
      </w:pPr>
      <w:r w:rsidRPr="00FC0125">
        <w:t>Сумма задатка (20% от начальной стоимости): 32101 руб. 40 коп.</w:t>
      </w:r>
    </w:p>
    <w:p w:rsidR="00FA07E6" w:rsidRPr="00FC0125" w:rsidRDefault="00FA07E6" w:rsidP="00FA07E6">
      <w:pPr>
        <w:spacing w:line="276" w:lineRule="auto"/>
      </w:pPr>
      <w:r w:rsidRPr="00FC0125">
        <w:t>Шаг аукциона (3% от начальной стоимости): 4815 руб. 21 коп.</w:t>
      </w:r>
    </w:p>
    <w:p w:rsidR="00FA07E6" w:rsidRPr="00FC0125" w:rsidRDefault="00FA07E6" w:rsidP="00FA07E6">
      <w:pPr>
        <w:spacing w:line="276" w:lineRule="auto"/>
      </w:pPr>
      <w:r w:rsidRPr="00FC0125">
        <w:t>Срок заключения договора аренды земельного участка: 10 (десять) лет.</w:t>
      </w:r>
    </w:p>
    <w:p w:rsidR="00FA07E6" w:rsidRPr="00FC0125" w:rsidRDefault="00FA07E6" w:rsidP="00FA07E6">
      <w:pPr>
        <w:spacing w:line="276" w:lineRule="auto"/>
      </w:pPr>
      <w:proofErr w:type="gramStart"/>
      <w:r w:rsidRPr="00FC0125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FC0125">
        <w:t xml:space="preserve"> информацию:</w:t>
      </w:r>
    </w:p>
    <w:p w:rsidR="00FA07E6" w:rsidRPr="00FC0125" w:rsidRDefault="00FA07E6" w:rsidP="00FA07E6">
      <w:pPr>
        <w:spacing w:line="276" w:lineRule="auto"/>
      </w:pPr>
      <w:proofErr w:type="gramStart"/>
      <w:r w:rsidRPr="00FC0125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«Коммунальные услуги», письмо № 276 от 20.01.2023 года,</w:t>
      </w:r>
      <w:proofErr w:type="gramEnd"/>
    </w:p>
    <w:p w:rsidR="00FA07E6" w:rsidRPr="00FC0125" w:rsidRDefault="00FA07E6" w:rsidP="00FA07E6">
      <w:pPr>
        <w:spacing w:line="276" w:lineRule="auto"/>
      </w:pPr>
      <w:r w:rsidRPr="00FC0125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FA07E6" w:rsidRPr="00FC0125" w:rsidRDefault="00FA07E6" w:rsidP="00FA07E6">
      <w:pPr>
        <w:spacing w:line="276" w:lineRule="auto"/>
      </w:pPr>
      <w:r w:rsidRPr="00FC0125">
        <w:t>- водоснабжени</w:t>
      </w:r>
      <w:proofErr w:type="gramStart"/>
      <w:r w:rsidRPr="00FC0125">
        <w:t>е-</w:t>
      </w:r>
      <w:proofErr w:type="gramEnd"/>
      <w:r w:rsidRPr="00FC0125">
        <w:t xml:space="preserve"> отсутствует, водоотведение- отсутствует; теплоснабжение- отсутствует.</w:t>
      </w:r>
    </w:p>
    <w:p w:rsidR="00FA07E6" w:rsidRPr="00FC0125" w:rsidRDefault="00FA07E6" w:rsidP="00FA07E6">
      <w:pPr>
        <w:rPr>
          <w:rStyle w:val="5"/>
          <w:sz w:val="24"/>
          <w:szCs w:val="24"/>
        </w:rPr>
      </w:pPr>
      <w:r w:rsidRPr="00FC0125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FC0125">
        <w:t>техногологическом</w:t>
      </w:r>
      <w:proofErr w:type="spellEnd"/>
      <w:r w:rsidRPr="00FC0125">
        <w:t xml:space="preserve"> присоединении. </w:t>
      </w:r>
      <w:r w:rsidRPr="00FC0125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FA07E6" w:rsidRPr="00FC0125" w:rsidRDefault="00FA07E6" w:rsidP="00FA07E6">
      <w:pPr>
        <w:spacing w:line="276" w:lineRule="auto"/>
        <w:jc w:val="both"/>
        <w:rPr>
          <w:b/>
        </w:rPr>
      </w:pPr>
      <w:r w:rsidRPr="00FC0125">
        <w:rPr>
          <w:b/>
        </w:rPr>
        <w:t>Лот №3</w:t>
      </w:r>
    </w:p>
    <w:p w:rsidR="00FA07E6" w:rsidRPr="00FC0125" w:rsidRDefault="00FA07E6" w:rsidP="00FA07E6">
      <w:pPr>
        <w:spacing w:line="276" w:lineRule="auto"/>
      </w:pPr>
      <w:r w:rsidRPr="00FC0125">
        <w:t>Предмет аукциона: право на заключение договора аренды земельного участка.</w:t>
      </w:r>
    </w:p>
    <w:p w:rsidR="00FA07E6" w:rsidRPr="00FC0125" w:rsidRDefault="00FA07E6" w:rsidP="00FA07E6">
      <w:pPr>
        <w:spacing w:line="276" w:lineRule="auto"/>
      </w:pPr>
      <w:r w:rsidRPr="00FC0125">
        <w:lastRenderedPageBreak/>
        <w:t xml:space="preserve">Местоположение установлено: Челябинская область, Увельский район, участок находится примерно в 600 м. по направлению на </w:t>
      </w:r>
      <w:proofErr w:type="spellStart"/>
      <w:r w:rsidRPr="00FC0125">
        <w:t>юго</w:t>
      </w:r>
      <w:proofErr w:type="spellEnd"/>
      <w:r w:rsidRPr="00FC0125">
        <w:t>- восток от ориентира п</w:t>
      </w:r>
      <w:proofErr w:type="gramStart"/>
      <w:r w:rsidRPr="00FC0125">
        <w:t>.П</w:t>
      </w:r>
      <w:proofErr w:type="gramEnd"/>
      <w:r w:rsidRPr="00FC0125">
        <w:t xml:space="preserve">одгорный. </w:t>
      </w:r>
    </w:p>
    <w:p w:rsidR="00FA07E6" w:rsidRPr="00FC0125" w:rsidRDefault="00FA07E6" w:rsidP="00FA07E6">
      <w:pPr>
        <w:spacing w:line="276" w:lineRule="auto"/>
      </w:pPr>
      <w:r w:rsidRPr="00FC0125">
        <w:t>Кадастровый номер: 74:21:0107002:473.</w:t>
      </w:r>
    </w:p>
    <w:p w:rsidR="00FA07E6" w:rsidRPr="00FC0125" w:rsidRDefault="00FA07E6" w:rsidP="00FA07E6">
      <w:pPr>
        <w:spacing w:line="276" w:lineRule="auto"/>
      </w:pPr>
      <w:r w:rsidRPr="00FC0125">
        <w:t>Площадь земельного участка: 506042 кв.м.</w:t>
      </w:r>
    </w:p>
    <w:p w:rsidR="00FA07E6" w:rsidRPr="00FC0125" w:rsidRDefault="00FA07E6" w:rsidP="00FA07E6">
      <w:pPr>
        <w:spacing w:line="276" w:lineRule="auto"/>
      </w:pPr>
      <w:r w:rsidRPr="00FC0125">
        <w:t>Категория земель: земли сельскохозяйственного назначения.</w:t>
      </w:r>
    </w:p>
    <w:p w:rsidR="00FA07E6" w:rsidRPr="00FC0125" w:rsidRDefault="00FA07E6" w:rsidP="00FA07E6">
      <w:pPr>
        <w:spacing w:line="276" w:lineRule="auto"/>
      </w:pPr>
      <w:r w:rsidRPr="00FC0125">
        <w:t>Разрешенное использование: выращивание зерновых и иных сельскохозяйственных культур.</w:t>
      </w:r>
    </w:p>
    <w:p w:rsidR="00FA07E6" w:rsidRPr="00FC0125" w:rsidRDefault="00FA07E6" w:rsidP="00FA07E6">
      <w:pPr>
        <w:spacing w:line="276" w:lineRule="auto"/>
      </w:pPr>
      <w:r w:rsidRPr="00FC0125">
        <w:t>Начальная цена предмета аукциона на право заключения договора аренды земельного участка (ежегодная арендная плата): 47270 руб. 00 коп.</w:t>
      </w:r>
    </w:p>
    <w:p w:rsidR="00FA07E6" w:rsidRPr="00FC0125" w:rsidRDefault="00FA07E6" w:rsidP="00FA07E6">
      <w:pPr>
        <w:spacing w:line="276" w:lineRule="auto"/>
      </w:pPr>
      <w:r w:rsidRPr="00FC0125">
        <w:t>Сумма задатка (20% от начальной стоимости): 9454 руб. 0 коп.</w:t>
      </w:r>
    </w:p>
    <w:p w:rsidR="00FA07E6" w:rsidRPr="00FC0125" w:rsidRDefault="00FA07E6" w:rsidP="00FA07E6">
      <w:pPr>
        <w:spacing w:line="276" w:lineRule="auto"/>
      </w:pPr>
      <w:r w:rsidRPr="00FC0125">
        <w:t>Шаг аукциона (3% от начальной стоимости): 1418 руб. 10 коп.</w:t>
      </w:r>
    </w:p>
    <w:p w:rsidR="00FA07E6" w:rsidRPr="00FC0125" w:rsidRDefault="00FA07E6" w:rsidP="00FA07E6">
      <w:pPr>
        <w:spacing w:line="276" w:lineRule="auto"/>
      </w:pPr>
      <w:r w:rsidRPr="00FC0125">
        <w:t>Срок заключения договора аренды земельного участка: 15 (пятнадцать) лет.</w:t>
      </w:r>
    </w:p>
    <w:p w:rsidR="00FA07E6" w:rsidRPr="00FC0125" w:rsidRDefault="00FA07E6" w:rsidP="00FA07E6">
      <w:pPr>
        <w:spacing w:line="276" w:lineRule="auto"/>
        <w:rPr>
          <w:b/>
        </w:rPr>
      </w:pPr>
      <w:r w:rsidRPr="00FC0125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FA07E6" w:rsidRPr="00FC0125" w:rsidRDefault="00FA07E6" w:rsidP="00FA07E6">
      <w:pPr>
        <w:spacing w:line="276" w:lineRule="auto"/>
      </w:pPr>
      <w:r w:rsidRPr="00FC0125">
        <w:rPr>
          <w:b/>
        </w:rPr>
        <w:t>Вид ограничения (обременения):</w:t>
      </w:r>
      <w:r w:rsidRPr="00FC0125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Министерство экологии Челябинской области</w:t>
      </w:r>
      <w:proofErr w:type="gramStart"/>
      <w:r w:rsidRPr="00FC0125">
        <w:t xml:space="preserve"> ;</w:t>
      </w:r>
      <w:proofErr w:type="gramEnd"/>
      <w:r w:rsidRPr="00FC0125">
        <w:t xml:space="preserve"> Содержание ограничения (обременения): В границах </w:t>
      </w:r>
      <w:proofErr w:type="spellStart"/>
      <w:r w:rsidRPr="00FC0125">
        <w:t>водоохранных</w:t>
      </w:r>
      <w:proofErr w:type="spellEnd"/>
      <w:r w:rsidRPr="00FC0125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FC0125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FC0125">
        <w:t xml:space="preserve"> 6) размещение специализированных хранилищ пестицидов и </w:t>
      </w:r>
      <w:proofErr w:type="spellStart"/>
      <w:r w:rsidRPr="00FC0125">
        <w:t>агрохимикатов</w:t>
      </w:r>
      <w:proofErr w:type="spellEnd"/>
      <w:r w:rsidRPr="00FC0125">
        <w:t xml:space="preserve">, применение пестицидов и </w:t>
      </w:r>
      <w:proofErr w:type="spellStart"/>
      <w:r w:rsidRPr="00FC0125">
        <w:t>агрохимикатов</w:t>
      </w:r>
      <w:proofErr w:type="spellEnd"/>
      <w:r w:rsidRPr="00FC0125">
        <w:t xml:space="preserve">; 7) сброс сточных, в том числе дренажных, вод; </w:t>
      </w:r>
      <w:proofErr w:type="gramStart"/>
      <w:r w:rsidRPr="00FC0125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FC0125">
        <w:t xml:space="preserve"> </w:t>
      </w:r>
      <w:proofErr w:type="gramStart"/>
      <w:r w:rsidRPr="00FC0125">
        <w:t>21 февраля 1992 года № 2395-1 «О недрах»).; Реестровый номер границы: 74:00-6.983; Вид объекта реестра границ:</w:t>
      </w:r>
      <w:proofErr w:type="gramEnd"/>
      <w:r w:rsidRPr="00FC0125">
        <w:t xml:space="preserve"> Зона с особыми условиями использования территории; Вид зоны по документу: </w:t>
      </w:r>
      <w:proofErr w:type="spellStart"/>
      <w:r w:rsidRPr="00FC0125">
        <w:t>Водоохранная</w:t>
      </w:r>
      <w:proofErr w:type="spellEnd"/>
      <w:r w:rsidRPr="00FC0125">
        <w:t xml:space="preserve"> зона реки </w:t>
      </w:r>
      <w:proofErr w:type="spellStart"/>
      <w:r w:rsidRPr="00FC0125">
        <w:t>Увелька</w:t>
      </w:r>
      <w:proofErr w:type="spellEnd"/>
      <w:r w:rsidRPr="00FC0125">
        <w:t xml:space="preserve">; Тип зоны: </w:t>
      </w:r>
      <w:proofErr w:type="spellStart"/>
      <w:r w:rsidRPr="00FC0125">
        <w:t>Водоохранная</w:t>
      </w:r>
      <w:proofErr w:type="spellEnd"/>
      <w:r w:rsidRPr="00FC0125">
        <w:t xml:space="preserve"> зона; Номер: 1.</w:t>
      </w:r>
    </w:p>
    <w:p w:rsidR="00FA07E6" w:rsidRPr="00FC0125" w:rsidRDefault="00FA07E6" w:rsidP="00FA07E6">
      <w:pPr>
        <w:spacing w:line="276" w:lineRule="auto"/>
      </w:pPr>
      <w:proofErr w:type="gramStart"/>
      <w:r w:rsidRPr="00FC0125">
        <w:rPr>
          <w:b/>
        </w:rPr>
        <w:t>Вид ограничения (обременения):</w:t>
      </w:r>
      <w:r w:rsidRPr="00FC0125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границ береговой линии, </w:t>
      </w:r>
      <w:proofErr w:type="spellStart"/>
      <w:r w:rsidRPr="00FC0125">
        <w:t>водоохранной</w:t>
      </w:r>
      <w:proofErr w:type="spellEnd"/>
      <w:r w:rsidRPr="00FC0125">
        <w:t xml:space="preserve"> зоны и прибрежной защитной полосы реки </w:t>
      </w:r>
      <w:proofErr w:type="spellStart"/>
      <w:r w:rsidRPr="00FC0125">
        <w:t>Увелька</w:t>
      </w:r>
      <w:proofErr w:type="spellEnd"/>
      <w:r w:rsidRPr="00FC0125">
        <w:t xml:space="preserve">, </w:t>
      </w:r>
      <w:proofErr w:type="spellStart"/>
      <w:r w:rsidRPr="00FC0125">
        <w:t>Южноуральского</w:t>
      </w:r>
      <w:proofErr w:type="spellEnd"/>
      <w:r w:rsidRPr="00FC0125">
        <w:t xml:space="preserve"> водохранилища пруда у деревни Краснокаменка и пруда у деревни Кундравы, расположенных на реке </w:t>
      </w:r>
      <w:proofErr w:type="spellStart"/>
      <w:r w:rsidRPr="00FC0125">
        <w:t>Увелька</w:t>
      </w:r>
      <w:proofErr w:type="spellEnd"/>
      <w:r w:rsidRPr="00FC0125">
        <w:t>" от 24.12.2018 № 1557 выдан:</w:t>
      </w:r>
      <w:proofErr w:type="gramEnd"/>
      <w:r w:rsidRPr="00FC0125">
        <w:t xml:space="preserve"> Министерство экологии Челябинской области</w:t>
      </w:r>
      <w:proofErr w:type="gramStart"/>
      <w:r w:rsidRPr="00FC0125">
        <w:t xml:space="preserve"> ;</w:t>
      </w:r>
      <w:proofErr w:type="gramEnd"/>
      <w:r w:rsidRPr="00FC0125">
        <w:t xml:space="preserve"> Содержание ограничения (обременения): В границах </w:t>
      </w:r>
      <w:proofErr w:type="spellStart"/>
      <w:r w:rsidRPr="00FC0125">
        <w:t>водоохранных</w:t>
      </w:r>
      <w:proofErr w:type="spellEnd"/>
      <w:r w:rsidRPr="00FC0125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</w:t>
      </w:r>
      <w:r w:rsidRPr="00FC0125">
        <w:lastRenderedPageBreak/>
        <w:t xml:space="preserve">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FC0125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FC0125">
        <w:t xml:space="preserve"> 6) размещение специализированных хранилищ пестицидов и </w:t>
      </w:r>
      <w:proofErr w:type="spellStart"/>
      <w:r w:rsidRPr="00FC0125">
        <w:t>агрохимикатов</w:t>
      </w:r>
      <w:proofErr w:type="spellEnd"/>
      <w:r w:rsidRPr="00FC0125">
        <w:t xml:space="preserve">, применение пестицидов и </w:t>
      </w:r>
      <w:proofErr w:type="spellStart"/>
      <w:r w:rsidRPr="00FC0125">
        <w:t>агрохимикатов</w:t>
      </w:r>
      <w:proofErr w:type="spellEnd"/>
      <w:r w:rsidRPr="00FC0125">
        <w:t xml:space="preserve">; 7) сброс сточных, в том числе дренажных, вод; </w:t>
      </w:r>
      <w:proofErr w:type="gramStart"/>
      <w:r w:rsidRPr="00FC0125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FC0125">
        <w:t xml:space="preserve"> </w:t>
      </w:r>
      <w:proofErr w:type="gramStart"/>
      <w:r w:rsidRPr="00FC0125">
        <w:t>21 февраля 1992 года № 2395-1 «О недрах»).; Реестровый номер границы: 74:00-6.982; Вид объекта реестра границ:</w:t>
      </w:r>
      <w:proofErr w:type="gramEnd"/>
      <w:r w:rsidRPr="00FC0125">
        <w:t xml:space="preserve"> Зона с особыми условиями использования территории; Вид зоны по документу: Прибрежная защитная полоса реки </w:t>
      </w:r>
      <w:proofErr w:type="spellStart"/>
      <w:r w:rsidRPr="00FC0125">
        <w:t>Увелька</w:t>
      </w:r>
      <w:proofErr w:type="spellEnd"/>
      <w:r w:rsidRPr="00FC0125">
        <w:t>; Тип зоны: Прибрежная защитная полоса; Номер: 1.</w:t>
      </w:r>
    </w:p>
    <w:p w:rsidR="00FA07E6" w:rsidRPr="00FC0125" w:rsidRDefault="00FA07E6" w:rsidP="00FA07E6">
      <w:pPr>
        <w:spacing w:line="276" w:lineRule="auto"/>
        <w:jc w:val="both"/>
        <w:rPr>
          <w:b/>
        </w:rPr>
      </w:pPr>
      <w:r w:rsidRPr="00FC0125">
        <w:rPr>
          <w:b/>
        </w:rPr>
        <w:t>Лот №4</w:t>
      </w:r>
    </w:p>
    <w:p w:rsidR="00FA07E6" w:rsidRPr="00FC0125" w:rsidRDefault="00FA07E6" w:rsidP="00FA07E6">
      <w:pPr>
        <w:spacing w:line="276" w:lineRule="auto"/>
      </w:pPr>
      <w:r w:rsidRPr="00FC0125">
        <w:t>Предмет аукциона: право на заключение договора аренды земельного участка.</w:t>
      </w:r>
    </w:p>
    <w:p w:rsidR="00FA07E6" w:rsidRPr="00FC0125" w:rsidRDefault="00FA07E6" w:rsidP="00FA07E6">
      <w:pPr>
        <w:spacing w:line="276" w:lineRule="auto"/>
      </w:pPr>
      <w:r w:rsidRPr="00FC0125">
        <w:t xml:space="preserve">Местоположение установлено: Челябинская область, Увельский район, участок находится примерно в 500 м. по направлению на восток от ориентира </w:t>
      </w:r>
      <w:proofErr w:type="spellStart"/>
      <w:r w:rsidRPr="00FC0125">
        <w:t>с</w:t>
      </w:r>
      <w:proofErr w:type="gramStart"/>
      <w:r w:rsidRPr="00FC0125">
        <w:t>.Д</w:t>
      </w:r>
      <w:proofErr w:type="gramEnd"/>
      <w:r w:rsidRPr="00FC0125">
        <w:t>уванкуль</w:t>
      </w:r>
      <w:proofErr w:type="spellEnd"/>
      <w:r w:rsidRPr="00FC0125">
        <w:t xml:space="preserve">. </w:t>
      </w:r>
    </w:p>
    <w:p w:rsidR="00FA07E6" w:rsidRPr="00FC0125" w:rsidRDefault="00FA07E6" w:rsidP="00FA07E6">
      <w:pPr>
        <w:spacing w:line="276" w:lineRule="auto"/>
      </w:pPr>
      <w:r w:rsidRPr="00FC0125">
        <w:t>Кадастровый номер: 74:21:0000000:3790.</w:t>
      </w:r>
    </w:p>
    <w:p w:rsidR="00FA07E6" w:rsidRPr="00FC0125" w:rsidRDefault="00FA07E6" w:rsidP="00FA07E6">
      <w:pPr>
        <w:spacing w:line="276" w:lineRule="auto"/>
      </w:pPr>
      <w:r w:rsidRPr="00FC0125">
        <w:t>Площадь земельного участка: 501740 кв.м.</w:t>
      </w:r>
    </w:p>
    <w:p w:rsidR="00FA07E6" w:rsidRPr="00FC0125" w:rsidRDefault="00FA07E6" w:rsidP="00FA07E6">
      <w:pPr>
        <w:spacing w:line="276" w:lineRule="auto"/>
      </w:pPr>
      <w:r w:rsidRPr="00FC0125">
        <w:t>Категория земель: земли сельскохозяйственного назначения.</w:t>
      </w:r>
    </w:p>
    <w:p w:rsidR="00FA07E6" w:rsidRPr="00FC0125" w:rsidRDefault="00FA07E6" w:rsidP="00FA07E6">
      <w:pPr>
        <w:spacing w:line="276" w:lineRule="auto"/>
      </w:pPr>
      <w:r w:rsidRPr="00FC0125">
        <w:t>Разрешенное использование: выращивание зерновых и иных сельскохозяйственных культур.</w:t>
      </w:r>
    </w:p>
    <w:p w:rsidR="00FA07E6" w:rsidRPr="00FC0125" w:rsidRDefault="00FA07E6" w:rsidP="00FA07E6">
      <w:pPr>
        <w:spacing w:line="276" w:lineRule="auto"/>
      </w:pPr>
      <w:r w:rsidRPr="00FC0125">
        <w:t>Начальная цена предмета аукциона на право заключения договора аренды земельного участка (ежегодная арендная плата): 46776 руб. 00 коп.</w:t>
      </w:r>
    </w:p>
    <w:p w:rsidR="00FA07E6" w:rsidRPr="00FC0125" w:rsidRDefault="00FA07E6" w:rsidP="00FA07E6">
      <w:pPr>
        <w:spacing w:line="276" w:lineRule="auto"/>
      </w:pPr>
      <w:r w:rsidRPr="00FC0125">
        <w:t>Сумма задатка (20% от начальной стоимости): 9355 руб. 20 коп.</w:t>
      </w:r>
    </w:p>
    <w:p w:rsidR="00FA07E6" w:rsidRPr="00FC0125" w:rsidRDefault="00FA07E6" w:rsidP="00FA07E6">
      <w:pPr>
        <w:spacing w:line="276" w:lineRule="auto"/>
      </w:pPr>
      <w:r w:rsidRPr="00FC0125">
        <w:t>Шаг аукциона (3% от начальной стоимости): 1403 руб. 28 коп.</w:t>
      </w:r>
    </w:p>
    <w:p w:rsidR="00FA07E6" w:rsidRPr="00FC0125" w:rsidRDefault="00FA07E6" w:rsidP="00FA07E6">
      <w:pPr>
        <w:spacing w:line="276" w:lineRule="auto"/>
      </w:pPr>
      <w:r w:rsidRPr="00FC0125">
        <w:t>Срок заключения договора аренды земельного участка: 15 (пятнадцать) лет.</w:t>
      </w:r>
    </w:p>
    <w:p w:rsidR="00FA07E6" w:rsidRPr="00FC0125" w:rsidRDefault="00FA07E6" w:rsidP="00FA07E6">
      <w:pPr>
        <w:spacing w:line="276" w:lineRule="auto"/>
        <w:jc w:val="both"/>
        <w:rPr>
          <w:b/>
        </w:rPr>
      </w:pPr>
      <w:r w:rsidRPr="00FC0125">
        <w:rPr>
          <w:b/>
        </w:rPr>
        <w:t>Лот №5</w:t>
      </w:r>
    </w:p>
    <w:p w:rsidR="00FA07E6" w:rsidRPr="00FC0125" w:rsidRDefault="00FA07E6" w:rsidP="00FA07E6">
      <w:pPr>
        <w:spacing w:line="276" w:lineRule="auto"/>
      </w:pPr>
      <w:r w:rsidRPr="00FC0125">
        <w:t>Предмет аукциона: право на заключение договора аренды земельного участка.</w:t>
      </w:r>
    </w:p>
    <w:p w:rsidR="00FA07E6" w:rsidRPr="00FC0125" w:rsidRDefault="00FA07E6" w:rsidP="00FA07E6">
      <w:pPr>
        <w:spacing w:line="276" w:lineRule="auto"/>
      </w:pPr>
      <w:r w:rsidRPr="00FC0125">
        <w:t xml:space="preserve">Местоположение установлено: Челябинская область, Увельский район, участок находится примерно в 500 м. по направлению на восток от ориентира </w:t>
      </w:r>
      <w:proofErr w:type="spellStart"/>
      <w:r w:rsidRPr="00FC0125">
        <w:t>с</w:t>
      </w:r>
      <w:proofErr w:type="gramStart"/>
      <w:r w:rsidRPr="00FC0125">
        <w:t>.Д</w:t>
      </w:r>
      <w:proofErr w:type="gramEnd"/>
      <w:r w:rsidRPr="00FC0125">
        <w:t>уванкуль</w:t>
      </w:r>
      <w:proofErr w:type="spellEnd"/>
      <w:r w:rsidRPr="00FC0125">
        <w:t xml:space="preserve">. </w:t>
      </w:r>
    </w:p>
    <w:p w:rsidR="00FA07E6" w:rsidRPr="00FC0125" w:rsidRDefault="00FA07E6" w:rsidP="00FA07E6">
      <w:pPr>
        <w:spacing w:line="276" w:lineRule="auto"/>
      </w:pPr>
      <w:r w:rsidRPr="00FC0125">
        <w:t>Кадастровый номер: 74:21:0213004:326.</w:t>
      </w:r>
    </w:p>
    <w:p w:rsidR="00FA07E6" w:rsidRPr="00FC0125" w:rsidRDefault="00FA07E6" w:rsidP="00FA07E6">
      <w:pPr>
        <w:spacing w:line="276" w:lineRule="auto"/>
      </w:pPr>
      <w:r w:rsidRPr="00FC0125">
        <w:t>Площадь земельного участка: 336643 кв.м.</w:t>
      </w:r>
    </w:p>
    <w:p w:rsidR="00FA07E6" w:rsidRPr="00FC0125" w:rsidRDefault="00FA07E6" w:rsidP="00FA07E6">
      <w:pPr>
        <w:spacing w:line="276" w:lineRule="auto"/>
      </w:pPr>
      <w:r w:rsidRPr="00FC0125">
        <w:t>Категория земель: земли сельскохозяйственного назначения.</w:t>
      </w:r>
    </w:p>
    <w:p w:rsidR="00FA07E6" w:rsidRPr="00FC0125" w:rsidRDefault="00FA07E6" w:rsidP="00FA07E6">
      <w:pPr>
        <w:spacing w:line="276" w:lineRule="auto"/>
      </w:pPr>
      <w:r w:rsidRPr="00FC0125">
        <w:t>Разрешенное использование: выращивание зерновых и иных сельскохозяйственных культур.</w:t>
      </w:r>
    </w:p>
    <w:p w:rsidR="00FA07E6" w:rsidRPr="00FC0125" w:rsidRDefault="00FA07E6" w:rsidP="00FA07E6">
      <w:pPr>
        <w:spacing w:line="276" w:lineRule="auto"/>
      </w:pPr>
      <w:r w:rsidRPr="00FC0125">
        <w:t>Начальная цена предмета аукциона на право заключения договора аренды земельного участка (ежегодная арендная плата): 32956 руб. 00 коп.</w:t>
      </w:r>
    </w:p>
    <w:p w:rsidR="00FA07E6" w:rsidRPr="00FC0125" w:rsidRDefault="00FA07E6" w:rsidP="00FA07E6">
      <w:pPr>
        <w:spacing w:line="276" w:lineRule="auto"/>
      </w:pPr>
      <w:r w:rsidRPr="00FC0125">
        <w:t>Сумма задатка (20% от начальной стоимости): 6591 руб. 20 коп.</w:t>
      </w:r>
    </w:p>
    <w:p w:rsidR="00FA07E6" w:rsidRPr="00FC0125" w:rsidRDefault="00FA07E6" w:rsidP="00FA07E6">
      <w:pPr>
        <w:spacing w:line="276" w:lineRule="auto"/>
      </w:pPr>
      <w:r w:rsidRPr="00FC0125">
        <w:t>Шаг аукциона (3% от начальной стоимости): 988 руб. 68 коп.</w:t>
      </w:r>
    </w:p>
    <w:p w:rsidR="00FA07E6" w:rsidRPr="00FC0125" w:rsidRDefault="00FA07E6" w:rsidP="00FA07E6">
      <w:pPr>
        <w:spacing w:line="276" w:lineRule="auto"/>
      </w:pPr>
      <w:r w:rsidRPr="00FC0125">
        <w:t>Срок заключения договора аренды земельного участка: 15 (пятнадцать) лет.</w:t>
      </w:r>
    </w:p>
    <w:p w:rsidR="00FA07E6" w:rsidRPr="00FC0125" w:rsidRDefault="00FA07E6" w:rsidP="00FA07E6">
      <w:pPr>
        <w:spacing w:line="276" w:lineRule="auto"/>
        <w:jc w:val="both"/>
        <w:rPr>
          <w:b/>
        </w:rPr>
      </w:pPr>
      <w:r w:rsidRPr="00FC0125">
        <w:rPr>
          <w:b/>
        </w:rPr>
        <w:t>Лот №6</w:t>
      </w:r>
    </w:p>
    <w:p w:rsidR="00FA07E6" w:rsidRPr="00FC0125" w:rsidRDefault="00FA07E6" w:rsidP="00FA07E6">
      <w:pPr>
        <w:spacing w:line="276" w:lineRule="auto"/>
      </w:pPr>
      <w:r w:rsidRPr="00FC0125">
        <w:t>Предмет аукциона: право на заключение договора аренды земельного участка.</w:t>
      </w:r>
    </w:p>
    <w:p w:rsidR="00FA07E6" w:rsidRPr="00FC0125" w:rsidRDefault="00FA07E6" w:rsidP="00FA07E6">
      <w:pPr>
        <w:spacing w:line="276" w:lineRule="auto"/>
      </w:pPr>
      <w:r w:rsidRPr="00FC0125">
        <w:lastRenderedPageBreak/>
        <w:t xml:space="preserve">Местоположение установлено: Российская Федерация, Челябинская область, Участок находится примерно в 250 м. по направлению на </w:t>
      </w:r>
      <w:proofErr w:type="spellStart"/>
      <w:r w:rsidRPr="00FC0125">
        <w:t>юго</w:t>
      </w:r>
      <w:proofErr w:type="spellEnd"/>
      <w:r w:rsidRPr="00FC0125">
        <w:t>- восток от ориентира с</w:t>
      </w:r>
      <w:proofErr w:type="gramStart"/>
      <w:r w:rsidRPr="00FC0125">
        <w:t>.Р</w:t>
      </w:r>
      <w:proofErr w:type="gramEnd"/>
      <w:r w:rsidRPr="00FC0125">
        <w:t xml:space="preserve">ождественка. </w:t>
      </w:r>
    </w:p>
    <w:p w:rsidR="00FA07E6" w:rsidRPr="00FC0125" w:rsidRDefault="00FA07E6" w:rsidP="00FA07E6">
      <w:pPr>
        <w:spacing w:line="276" w:lineRule="auto"/>
      </w:pPr>
      <w:r w:rsidRPr="00FC0125">
        <w:t>Кадастровый номер: 74:21:0407001:392.</w:t>
      </w:r>
    </w:p>
    <w:p w:rsidR="00FA07E6" w:rsidRPr="00FC0125" w:rsidRDefault="00FA07E6" w:rsidP="00FA07E6">
      <w:pPr>
        <w:spacing w:line="276" w:lineRule="auto"/>
      </w:pPr>
      <w:r w:rsidRPr="00FC0125">
        <w:t>Площадь земельного участка: 295017 кв.м.</w:t>
      </w:r>
    </w:p>
    <w:p w:rsidR="00FA07E6" w:rsidRPr="00FC0125" w:rsidRDefault="00FA07E6" w:rsidP="00FA07E6">
      <w:pPr>
        <w:spacing w:line="276" w:lineRule="auto"/>
      </w:pPr>
      <w:r w:rsidRPr="00FC0125">
        <w:t>Категория земель: земли сельскохозяйственного назначения.</w:t>
      </w:r>
    </w:p>
    <w:p w:rsidR="00FA07E6" w:rsidRPr="00FC0125" w:rsidRDefault="00FA07E6" w:rsidP="00FA07E6">
      <w:pPr>
        <w:spacing w:line="276" w:lineRule="auto"/>
      </w:pPr>
      <w:r w:rsidRPr="00FC0125">
        <w:t>Разрешенное использование: выпас сельскохозяйственных животных.</w:t>
      </w:r>
    </w:p>
    <w:p w:rsidR="00FA07E6" w:rsidRPr="00FC0125" w:rsidRDefault="00FA07E6" w:rsidP="00FA07E6">
      <w:pPr>
        <w:spacing w:line="276" w:lineRule="auto"/>
      </w:pPr>
      <w:r w:rsidRPr="00FC0125">
        <w:t>Начальная цена предмета аукциона на право заключения договора аренды земельного участка (ежегодная арендная плата): 29386руб. 00 коп.</w:t>
      </w:r>
    </w:p>
    <w:p w:rsidR="00FA07E6" w:rsidRPr="00FC0125" w:rsidRDefault="00FA07E6" w:rsidP="00FA07E6">
      <w:pPr>
        <w:spacing w:line="276" w:lineRule="auto"/>
      </w:pPr>
      <w:r w:rsidRPr="00FC0125">
        <w:t>Сумма задатка (20% от начальной стоимости): 5877 руб. 20 коп.</w:t>
      </w:r>
    </w:p>
    <w:p w:rsidR="00FA07E6" w:rsidRPr="00FC0125" w:rsidRDefault="00FA07E6" w:rsidP="00FA07E6">
      <w:pPr>
        <w:spacing w:line="276" w:lineRule="auto"/>
      </w:pPr>
      <w:r w:rsidRPr="00FC0125">
        <w:t>Шаг аукциона (3% от начальной стоимости): 881 руб. 58 коп.</w:t>
      </w:r>
    </w:p>
    <w:p w:rsidR="00FA07E6" w:rsidRPr="00FC0125" w:rsidRDefault="00FA07E6" w:rsidP="00FA07E6">
      <w:pPr>
        <w:spacing w:line="276" w:lineRule="auto"/>
      </w:pPr>
      <w:r w:rsidRPr="00FC0125">
        <w:t>Срок заключения договора аренды земельного участка: 3 (три) года.</w:t>
      </w:r>
    </w:p>
    <w:p w:rsidR="00FA07E6" w:rsidRPr="00FC0125" w:rsidRDefault="00FA07E6" w:rsidP="00FA07E6">
      <w:pPr>
        <w:spacing w:line="276" w:lineRule="auto"/>
        <w:jc w:val="both"/>
        <w:rPr>
          <w:b/>
        </w:rPr>
      </w:pPr>
      <w:r w:rsidRPr="00FC0125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FA07E6" w:rsidRPr="00FC0125" w:rsidRDefault="00FA07E6" w:rsidP="00FA07E6">
      <w:pPr>
        <w:spacing w:line="276" w:lineRule="auto"/>
        <w:jc w:val="both"/>
        <w:rPr>
          <w:b/>
        </w:rPr>
      </w:pPr>
      <w:r w:rsidRPr="00FC0125">
        <w:rPr>
          <w:b/>
        </w:rPr>
        <w:t>Вид ограничения (обременения):</w:t>
      </w:r>
      <w:r w:rsidRPr="00FC0125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</w:t>
      </w:r>
      <w:proofErr w:type="spellStart"/>
      <w:r w:rsidRPr="00FC0125">
        <w:t>электросетевого</w:t>
      </w:r>
      <w:proofErr w:type="spellEnd"/>
      <w:r w:rsidRPr="00FC0125">
        <w:t xml:space="preserve">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Федерации; Содержание ограничения (обременения): </w:t>
      </w:r>
      <w:proofErr w:type="gramStart"/>
      <w:r w:rsidRPr="00FC0125"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0125">
        <w:t>электросетевого</w:t>
      </w:r>
      <w:proofErr w:type="spellEnd"/>
      <w:r w:rsidRPr="00FC0125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FC0125">
        <w:t>юрид</w:t>
      </w:r>
      <w:proofErr w:type="spellEnd"/>
      <w:r w:rsidRPr="00FC0125">
        <w:t xml:space="preserve">. лиц, а также повлечь нанесение </w:t>
      </w:r>
      <w:proofErr w:type="spellStart"/>
      <w:r w:rsidRPr="00FC0125">
        <w:t>экол-го</w:t>
      </w:r>
      <w:proofErr w:type="spellEnd"/>
      <w:r w:rsidRPr="00FC0125">
        <w:t xml:space="preserve"> ущерба и возникновение пожаров, в том</w:t>
      </w:r>
      <w:proofErr w:type="gramEnd"/>
      <w:r w:rsidRPr="00FC0125">
        <w:t xml:space="preserve"> числе: а) набрасывать на провода и опоры </w:t>
      </w:r>
      <w:proofErr w:type="gramStart"/>
      <w:r w:rsidRPr="00FC0125">
        <w:t>ВЛ</w:t>
      </w:r>
      <w:proofErr w:type="gramEnd"/>
      <w:r w:rsidRPr="00FC0125"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FC0125">
        <w:t>созд-х</w:t>
      </w:r>
      <w:proofErr w:type="spellEnd"/>
      <w:r w:rsidRPr="00FC0125">
        <w:t xml:space="preserve"> в </w:t>
      </w:r>
      <w:proofErr w:type="spellStart"/>
      <w:r w:rsidRPr="00FC0125">
        <w:t>соотв-ии</w:t>
      </w:r>
      <w:proofErr w:type="spellEnd"/>
      <w:r w:rsidRPr="00FC0125">
        <w:t xml:space="preserve"> с </w:t>
      </w:r>
      <w:proofErr w:type="spellStart"/>
      <w:r w:rsidRPr="00FC0125">
        <w:t>требов-ми</w:t>
      </w:r>
      <w:proofErr w:type="spellEnd"/>
      <w:r w:rsidRPr="00FC0125">
        <w:t xml:space="preserve"> нормативно-технических </w:t>
      </w:r>
      <w:proofErr w:type="spellStart"/>
      <w:r w:rsidRPr="00FC0125">
        <w:t>док-в</w:t>
      </w:r>
      <w:proofErr w:type="spellEnd"/>
      <w:r w:rsidRPr="00FC0125">
        <w:t xml:space="preserve"> проходов и подъездов для доступа к объектам </w:t>
      </w:r>
      <w:proofErr w:type="spellStart"/>
      <w:r w:rsidRPr="00FC0125">
        <w:t>электросетевого</w:t>
      </w:r>
      <w:proofErr w:type="spellEnd"/>
      <w:r w:rsidRPr="00FC0125">
        <w:t xml:space="preserve"> </w:t>
      </w:r>
      <w:proofErr w:type="spellStart"/>
      <w:r w:rsidRPr="00FC0125">
        <w:t>хоз-ва</w:t>
      </w:r>
      <w:proofErr w:type="spellEnd"/>
      <w:r w:rsidRPr="00FC0125">
        <w:t xml:space="preserve">, а также проводить любые работы и возводить </w:t>
      </w:r>
      <w:proofErr w:type="spellStart"/>
      <w:r w:rsidRPr="00FC0125">
        <w:t>соор-ия</w:t>
      </w:r>
      <w:proofErr w:type="spellEnd"/>
      <w:r w:rsidRPr="00FC0125">
        <w:t xml:space="preserve">, </w:t>
      </w:r>
      <w:proofErr w:type="spellStart"/>
      <w:proofErr w:type="gramStart"/>
      <w:r w:rsidRPr="00FC0125">
        <w:t>кот-е</w:t>
      </w:r>
      <w:proofErr w:type="spellEnd"/>
      <w:proofErr w:type="gramEnd"/>
      <w:r w:rsidRPr="00FC0125">
        <w:t xml:space="preserve"> могут препятствовать доступу к объектам </w:t>
      </w:r>
      <w:proofErr w:type="spellStart"/>
      <w:r w:rsidRPr="00FC0125">
        <w:t>электросетевого</w:t>
      </w:r>
      <w:proofErr w:type="spellEnd"/>
      <w:r w:rsidRPr="00FC0125">
        <w:t xml:space="preserve"> </w:t>
      </w:r>
      <w:proofErr w:type="spellStart"/>
      <w:r w:rsidRPr="00FC0125">
        <w:t>хоз-ва</w:t>
      </w:r>
      <w:proofErr w:type="spellEnd"/>
      <w:r w:rsidRPr="00FC0125">
        <w:t xml:space="preserve">, без создания необходимых для такого доступа проходов и подъездов; в) </w:t>
      </w:r>
      <w:proofErr w:type="spellStart"/>
      <w:r w:rsidRPr="00FC0125">
        <w:t>наход-ся</w:t>
      </w:r>
      <w:proofErr w:type="spellEnd"/>
      <w:r w:rsidRPr="00FC0125">
        <w:t xml:space="preserve"> в пределах огороженной </w:t>
      </w:r>
      <w:proofErr w:type="spellStart"/>
      <w:r w:rsidRPr="00FC0125">
        <w:t>тер-ии</w:t>
      </w:r>
      <w:proofErr w:type="spellEnd"/>
      <w:r w:rsidRPr="00FC0125">
        <w:t xml:space="preserve"> и помещениях </w:t>
      </w:r>
      <w:proofErr w:type="spellStart"/>
      <w:r w:rsidRPr="00FC0125">
        <w:t>распред-ных</w:t>
      </w:r>
      <w:proofErr w:type="spellEnd"/>
      <w:r w:rsidRPr="00FC0125">
        <w:t xml:space="preserve"> устройств и подстанций, открывать двери и люки </w:t>
      </w:r>
      <w:proofErr w:type="spellStart"/>
      <w:r w:rsidRPr="00FC0125">
        <w:t>распред-ных</w:t>
      </w:r>
      <w:proofErr w:type="spellEnd"/>
      <w:r w:rsidRPr="00FC0125">
        <w:t xml:space="preserve"> устройств и подстанций, производить </w:t>
      </w:r>
      <w:proofErr w:type="spellStart"/>
      <w:r w:rsidRPr="00FC0125">
        <w:t>перекл-ия</w:t>
      </w:r>
      <w:proofErr w:type="spellEnd"/>
      <w:r w:rsidRPr="00FC0125">
        <w:t xml:space="preserve"> и </w:t>
      </w:r>
      <w:proofErr w:type="spellStart"/>
      <w:r w:rsidRPr="00FC0125">
        <w:t>подкл-ия</w:t>
      </w:r>
      <w:proofErr w:type="spellEnd"/>
      <w:r w:rsidRPr="00FC0125">
        <w:t xml:space="preserve"> в электрических сетях (указанное требование не </w:t>
      </w:r>
      <w:proofErr w:type="spellStart"/>
      <w:r w:rsidRPr="00FC0125">
        <w:t>распростр-тся</w:t>
      </w:r>
      <w:proofErr w:type="spellEnd"/>
      <w:r w:rsidRPr="00FC0125">
        <w:t xml:space="preserve"> на работников, занятых выполнением разрешенных в </w:t>
      </w:r>
      <w:proofErr w:type="spellStart"/>
      <w:r w:rsidRPr="00FC0125">
        <w:t>устан-ном</w:t>
      </w:r>
      <w:proofErr w:type="spellEnd"/>
      <w:r w:rsidRPr="00FC0125">
        <w:t xml:space="preserve"> порядке работ), разводить огонь в пределах о. зон вводных и </w:t>
      </w:r>
      <w:proofErr w:type="spellStart"/>
      <w:r w:rsidRPr="00FC0125">
        <w:t>распред-ных</w:t>
      </w:r>
      <w:proofErr w:type="spellEnd"/>
      <w:r w:rsidRPr="00FC0125">
        <w:t xml:space="preserve"> устройств, подстанций, </w:t>
      </w:r>
      <w:proofErr w:type="gramStart"/>
      <w:r w:rsidRPr="00FC0125">
        <w:t>ВЛ</w:t>
      </w:r>
      <w:proofErr w:type="gramEnd"/>
      <w:r w:rsidRPr="00FC0125">
        <w:t xml:space="preserve"> электропередачи, а также в о. зонах КЛ электропередачи; г) размещать свалки; </w:t>
      </w:r>
      <w:proofErr w:type="spellStart"/>
      <w:r w:rsidRPr="00FC0125">
        <w:t>д</w:t>
      </w:r>
      <w:proofErr w:type="spellEnd"/>
      <w:r w:rsidRPr="00FC0125">
        <w:t xml:space="preserve">) </w:t>
      </w:r>
      <w:proofErr w:type="spellStart"/>
      <w:r w:rsidRPr="00FC0125">
        <w:t>произв-ть</w:t>
      </w:r>
      <w:proofErr w:type="spellEnd"/>
      <w:r w:rsidRPr="00FC0125"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FC0125">
        <w:t>корроз-ных</w:t>
      </w:r>
      <w:proofErr w:type="spellEnd"/>
      <w:r w:rsidRPr="00FC0125">
        <w:t xml:space="preserve"> </w:t>
      </w:r>
      <w:proofErr w:type="spellStart"/>
      <w:r w:rsidRPr="00FC0125">
        <w:t>вещ-в</w:t>
      </w:r>
      <w:proofErr w:type="spellEnd"/>
      <w:r w:rsidRPr="00FC0125">
        <w:t xml:space="preserve"> и горюче-смазочных материалов (в о. </w:t>
      </w:r>
      <w:proofErr w:type="spellStart"/>
      <w:r w:rsidRPr="00FC0125">
        <w:t>з</w:t>
      </w:r>
      <w:proofErr w:type="spellEnd"/>
      <w:r w:rsidRPr="00FC0125">
        <w:t>. подземных КЛ электропередачи)</w:t>
      </w:r>
      <w:proofErr w:type="gramStart"/>
      <w:r w:rsidRPr="00FC0125">
        <w:t>.</w:t>
      </w:r>
      <w:proofErr w:type="gramEnd"/>
      <w:r w:rsidRPr="00FC0125">
        <w:t xml:space="preserve"> </w:t>
      </w:r>
      <w:proofErr w:type="gramStart"/>
      <w:r w:rsidRPr="00FC0125">
        <w:t>п</w:t>
      </w:r>
      <w:proofErr w:type="gramEnd"/>
      <w:r w:rsidRPr="00FC0125">
        <w:t xml:space="preserve">.9. </w:t>
      </w:r>
      <w:proofErr w:type="gramStart"/>
      <w:r w:rsidRPr="00FC0125">
        <w:t>В</w:t>
      </w:r>
      <w:proofErr w:type="gramEnd"/>
      <w:r w:rsidRPr="00FC0125">
        <w:t xml:space="preserve"> о. </w:t>
      </w:r>
      <w:proofErr w:type="spellStart"/>
      <w:r w:rsidRPr="00FC0125">
        <w:t>з</w:t>
      </w:r>
      <w:proofErr w:type="spellEnd"/>
      <w:r w:rsidRPr="00FC0125">
        <w:t xml:space="preserve">., </w:t>
      </w:r>
      <w:proofErr w:type="spellStart"/>
      <w:r w:rsidRPr="00FC0125">
        <w:t>устан-ных</w:t>
      </w:r>
      <w:proofErr w:type="spellEnd"/>
      <w:r w:rsidRPr="00FC0125">
        <w:t xml:space="preserve"> </w:t>
      </w:r>
      <w:proofErr w:type="gramStart"/>
      <w:r w:rsidRPr="00FC0125">
        <w:t>для</w:t>
      </w:r>
      <w:proofErr w:type="gramEnd"/>
      <w:r w:rsidRPr="00FC0125">
        <w:t xml:space="preserve"> объектов </w:t>
      </w:r>
      <w:proofErr w:type="spellStart"/>
      <w:r w:rsidRPr="00FC0125">
        <w:t>электросетевого</w:t>
      </w:r>
      <w:proofErr w:type="spellEnd"/>
      <w:r w:rsidRPr="00FC0125">
        <w:t xml:space="preserve"> хозяйства </w:t>
      </w:r>
      <w:proofErr w:type="spellStart"/>
      <w:r w:rsidRPr="00FC0125">
        <w:t>напряж-ем</w:t>
      </w:r>
      <w:proofErr w:type="spellEnd"/>
      <w:r w:rsidRPr="00FC0125">
        <w:t xml:space="preserve"> свыше 1000 вольт, помимо действий, предусмотренных п.8 наст. </w:t>
      </w:r>
      <w:proofErr w:type="gramStart"/>
      <w:r w:rsidRPr="00FC0125">
        <w:t xml:space="preserve">Правил, </w:t>
      </w:r>
      <w:proofErr w:type="spellStart"/>
      <w:r w:rsidRPr="00FC0125">
        <w:t>запр-ся</w:t>
      </w:r>
      <w:proofErr w:type="spellEnd"/>
      <w:r w:rsidRPr="00FC0125">
        <w:t xml:space="preserve">: а) </w:t>
      </w:r>
      <w:proofErr w:type="spellStart"/>
      <w:r w:rsidRPr="00FC0125">
        <w:t>склад-ть</w:t>
      </w:r>
      <w:proofErr w:type="spellEnd"/>
      <w:r w:rsidRPr="00FC0125"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0125">
        <w:t>устан-ном</w:t>
      </w:r>
      <w:proofErr w:type="spellEnd"/>
      <w:r w:rsidRPr="00FC0125">
        <w:t xml:space="preserve"> порядке работ (в о. </w:t>
      </w:r>
      <w:proofErr w:type="spellStart"/>
      <w:r w:rsidRPr="00FC0125">
        <w:t>з</w:t>
      </w:r>
      <w:proofErr w:type="spellEnd"/>
      <w:r w:rsidRPr="00FC0125">
        <w:t>.</w:t>
      </w:r>
      <w:proofErr w:type="gramEnd"/>
      <w:r w:rsidRPr="00FC0125">
        <w:t xml:space="preserve"> </w:t>
      </w:r>
      <w:proofErr w:type="gramStart"/>
      <w:r w:rsidRPr="00FC0125">
        <w:t>ВЛ</w:t>
      </w:r>
      <w:proofErr w:type="gramEnd"/>
      <w:r w:rsidRPr="00FC0125">
        <w:t xml:space="preserve"> электропередачи); в) </w:t>
      </w:r>
      <w:proofErr w:type="spellStart"/>
      <w:r w:rsidRPr="00FC0125">
        <w:t>исп-вать</w:t>
      </w:r>
      <w:proofErr w:type="spellEnd"/>
      <w:r w:rsidRPr="00FC0125">
        <w:t xml:space="preserve"> (запускать) любые </w:t>
      </w:r>
      <w:proofErr w:type="spellStart"/>
      <w:r w:rsidRPr="00FC0125">
        <w:t>летат-ые</w:t>
      </w:r>
      <w:proofErr w:type="spellEnd"/>
      <w:r w:rsidRPr="00FC0125">
        <w:t xml:space="preserve"> аппараты, в т. ч. </w:t>
      </w:r>
      <w:proofErr w:type="spellStart"/>
      <w:r w:rsidRPr="00FC0125">
        <w:t>возд</w:t>
      </w:r>
      <w:proofErr w:type="spellEnd"/>
      <w:r w:rsidRPr="00FC0125">
        <w:t xml:space="preserve">. змеев, </w:t>
      </w:r>
      <w:proofErr w:type="spellStart"/>
      <w:r w:rsidRPr="00FC0125">
        <w:t>спорт-ые</w:t>
      </w:r>
      <w:proofErr w:type="spellEnd"/>
      <w:r w:rsidRPr="00FC0125">
        <w:t xml:space="preserve"> модели летательных аппаратов (в о. </w:t>
      </w:r>
      <w:proofErr w:type="spellStart"/>
      <w:r w:rsidRPr="00FC0125">
        <w:t>з</w:t>
      </w:r>
      <w:proofErr w:type="spellEnd"/>
      <w:r w:rsidRPr="00FC0125">
        <w:t xml:space="preserve">. </w:t>
      </w:r>
      <w:proofErr w:type="gramStart"/>
      <w:r w:rsidRPr="00FC0125">
        <w:t>ВЛ</w:t>
      </w:r>
      <w:proofErr w:type="gramEnd"/>
      <w:r w:rsidRPr="00FC0125">
        <w:t xml:space="preserve"> электропередачи); г) бросать якоря с судов и </w:t>
      </w:r>
      <w:proofErr w:type="spellStart"/>
      <w:r w:rsidRPr="00FC0125">
        <w:t>осущ-ть</w:t>
      </w:r>
      <w:proofErr w:type="spellEnd"/>
      <w:r w:rsidRPr="00FC0125">
        <w:t xml:space="preserve"> их проход с отданными якорями, цепями, лотами, волокушами и тралами (в о. </w:t>
      </w:r>
      <w:proofErr w:type="spellStart"/>
      <w:r w:rsidRPr="00FC0125">
        <w:t>з</w:t>
      </w:r>
      <w:proofErr w:type="spellEnd"/>
      <w:r w:rsidRPr="00FC0125">
        <w:t xml:space="preserve">. подводных КЛ электропередачи); </w:t>
      </w:r>
      <w:proofErr w:type="spellStart"/>
      <w:r w:rsidRPr="00FC0125">
        <w:t>д</w:t>
      </w:r>
      <w:proofErr w:type="spellEnd"/>
      <w:r w:rsidRPr="00FC0125">
        <w:t xml:space="preserve">) осуществлять проход судов с поднятыми стрелами кранов и других механизмов (в о. </w:t>
      </w:r>
      <w:proofErr w:type="spellStart"/>
      <w:r w:rsidRPr="00FC0125">
        <w:t>з</w:t>
      </w:r>
      <w:proofErr w:type="spellEnd"/>
      <w:r w:rsidRPr="00FC0125">
        <w:t xml:space="preserve">. </w:t>
      </w:r>
      <w:proofErr w:type="gramStart"/>
      <w:r w:rsidRPr="00FC0125">
        <w:t>ВЛ</w:t>
      </w:r>
      <w:proofErr w:type="gramEnd"/>
      <w:r w:rsidRPr="00FC0125"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0125">
        <w:t>капит</w:t>
      </w:r>
      <w:proofErr w:type="spellEnd"/>
      <w:r w:rsidRPr="00FC0125">
        <w:t xml:space="preserve">. ремонт, реконструкция или снос зданий и </w:t>
      </w:r>
      <w:proofErr w:type="spellStart"/>
      <w:r w:rsidRPr="00FC0125">
        <w:t>сооруж-ий</w:t>
      </w:r>
      <w:proofErr w:type="spellEnd"/>
      <w:r w:rsidRPr="00FC0125">
        <w:t xml:space="preserve">; б) горные, взрывные, мелиоративные работы, в том числе связанные </w:t>
      </w:r>
      <w:r w:rsidRPr="00FC0125">
        <w:lastRenderedPageBreak/>
        <w:t>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0125">
        <w:t>в о</w:t>
      </w:r>
      <w:proofErr w:type="gramEnd"/>
      <w:r w:rsidRPr="00FC0125">
        <w:t xml:space="preserve">. </w:t>
      </w:r>
      <w:proofErr w:type="spellStart"/>
      <w:r w:rsidRPr="00FC0125">
        <w:t>з</w:t>
      </w:r>
      <w:proofErr w:type="spellEnd"/>
      <w:r w:rsidRPr="00FC0125">
        <w:t xml:space="preserve">. подводных КЛ электропередачи); </w:t>
      </w:r>
      <w:proofErr w:type="spellStart"/>
      <w:r w:rsidRPr="00FC0125">
        <w:t>д</w:t>
      </w:r>
      <w:proofErr w:type="spellEnd"/>
      <w:r w:rsidRPr="00FC0125">
        <w:t xml:space="preserve">) проход судов, у которых </w:t>
      </w:r>
      <w:proofErr w:type="spellStart"/>
      <w:r w:rsidRPr="00FC0125">
        <w:t>расст-ие</w:t>
      </w:r>
      <w:proofErr w:type="spellEnd"/>
      <w:r w:rsidRPr="00FC0125"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0125">
        <w:t>ВЛ</w:t>
      </w:r>
      <w:proofErr w:type="gramEnd"/>
      <w:r w:rsidRPr="00FC0125">
        <w:t xml:space="preserve"> электропередачи через водоемы менее </w:t>
      </w:r>
      <w:proofErr w:type="spellStart"/>
      <w:r w:rsidRPr="00FC0125">
        <w:t>мин-но</w:t>
      </w:r>
      <w:proofErr w:type="spellEnd"/>
      <w:r w:rsidRPr="00FC0125">
        <w:t xml:space="preserve"> </w:t>
      </w:r>
      <w:proofErr w:type="spellStart"/>
      <w:r w:rsidRPr="00FC0125">
        <w:t>допуст-ого</w:t>
      </w:r>
      <w:proofErr w:type="spellEnd"/>
      <w:r w:rsidRPr="00FC0125">
        <w:t xml:space="preserve"> </w:t>
      </w:r>
      <w:proofErr w:type="spellStart"/>
      <w:r w:rsidRPr="00FC0125">
        <w:t>расст-ия</w:t>
      </w:r>
      <w:proofErr w:type="spellEnd"/>
      <w:r w:rsidRPr="00FC0125">
        <w:t xml:space="preserve">, в т. ч. с учетом </w:t>
      </w:r>
      <w:proofErr w:type="spellStart"/>
      <w:r w:rsidRPr="00FC0125">
        <w:t>максим-ого</w:t>
      </w:r>
      <w:proofErr w:type="spellEnd"/>
      <w:r w:rsidRPr="00FC0125"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0125">
        <w:t>в</w:t>
      </w:r>
      <w:proofErr w:type="gramEnd"/>
      <w:r w:rsidRPr="00FC0125">
        <w:t xml:space="preserve"> о. </w:t>
      </w:r>
      <w:proofErr w:type="spellStart"/>
      <w:r w:rsidRPr="00FC0125">
        <w:t>з</w:t>
      </w:r>
      <w:proofErr w:type="spellEnd"/>
      <w:r w:rsidRPr="00FC0125">
        <w:t xml:space="preserve">. </w:t>
      </w:r>
      <w:proofErr w:type="gramStart"/>
      <w:r w:rsidRPr="00FC0125">
        <w:t>ВЛ</w:t>
      </w:r>
      <w:proofErr w:type="gramEnd"/>
      <w:r w:rsidRPr="00FC0125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0125">
        <w:t>з</w:t>
      </w:r>
      <w:proofErr w:type="spellEnd"/>
      <w:r w:rsidRPr="00FC0125">
        <w:t xml:space="preserve">. подземных КЛ электропередачи); </w:t>
      </w:r>
      <w:proofErr w:type="spellStart"/>
      <w:r w:rsidRPr="00FC0125">
        <w:t>з</w:t>
      </w:r>
      <w:proofErr w:type="spellEnd"/>
      <w:r w:rsidRPr="00FC0125">
        <w:t xml:space="preserve">) полив </w:t>
      </w:r>
      <w:proofErr w:type="spellStart"/>
      <w:r w:rsidRPr="00FC0125">
        <w:t>с-х</w:t>
      </w:r>
      <w:proofErr w:type="spellEnd"/>
      <w:r w:rsidRPr="00FC0125">
        <w:t xml:space="preserve"> культур в случае, если высота струи воды может составить свыше 3 м (в о. </w:t>
      </w:r>
      <w:proofErr w:type="spellStart"/>
      <w:r w:rsidRPr="00FC0125">
        <w:t>з</w:t>
      </w:r>
      <w:proofErr w:type="spellEnd"/>
      <w:r w:rsidRPr="00FC0125">
        <w:t xml:space="preserve">. </w:t>
      </w:r>
      <w:proofErr w:type="gramStart"/>
      <w:r w:rsidRPr="00FC0125">
        <w:t>ВЛ</w:t>
      </w:r>
      <w:proofErr w:type="gramEnd"/>
      <w:r w:rsidRPr="00FC0125">
        <w:t xml:space="preserve"> электропередачи); и) полевые </w:t>
      </w:r>
      <w:proofErr w:type="spellStart"/>
      <w:r w:rsidRPr="00FC0125">
        <w:t>с-х</w:t>
      </w:r>
      <w:proofErr w:type="spellEnd"/>
      <w:r w:rsidRPr="00FC0125">
        <w:t xml:space="preserve"> работы с применением </w:t>
      </w:r>
      <w:proofErr w:type="spellStart"/>
      <w:r w:rsidRPr="00FC0125">
        <w:t>с-х</w:t>
      </w:r>
      <w:proofErr w:type="spellEnd"/>
      <w:r w:rsidRPr="00FC0125">
        <w:t xml:space="preserve"> машин и оборудования высотой более 4 м (в о. </w:t>
      </w:r>
      <w:proofErr w:type="spellStart"/>
      <w:r w:rsidRPr="00FC0125">
        <w:t>з</w:t>
      </w:r>
      <w:proofErr w:type="spellEnd"/>
      <w:r w:rsidRPr="00FC0125">
        <w:t xml:space="preserve">. </w:t>
      </w:r>
      <w:proofErr w:type="gramStart"/>
      <w:r w:rsidRPr="00FC0125">
        <w:t>ВЛ</w:t>
      </w:r>
      <w:proofErr w:type="gramEnd"/>
      <w:r w:rsidRPr="00FC0125">
        <w:t xml:space="preserve"> электропередачи) или полевые </w:t>
      </w:r>
      <w:proofErr w:type="spellStart"/>
      <w:r w:rsidRPr="00FC0125">
        <w:t>с-х</w:t>
      </w:r>
      <w:proofErr w:type="spellEnd"/>
      <w:r w:rsidRPr="00FC0125">
        <w:t xml:space="preserve"> работы, </w:t>
      </w:r>
      <w:proofErr w:type="spellStart"/>
      <w:r w:rsidRPr="00FC0125">
        <w:t>связ-ные</w:t>
      </w:r>
      <w:proofErr w:type="spellEnd"/>
      <w:r w:rsidRPr="00FC0125">
        <w:t xml:space="preserve"> с вспашкой земли.; Реестровый номер границы: 74.21.2.240.</w:t>
      </w:r>
    </w:p>
    <w:p w:rsidR="00FA07E6" w:rsidRPr="00FC0125" w:rsidRDefault="00FA07E6" w:rsidP="00FA07E6">
      <w:pPr>
        <w:spacing w:line="276" w:lineRule="auto"/>
        <w:jc w:val="both"/>
        <w:rPr>
          <w:b/>
        </w:rPr>
      </w:pPr>
    </w:p>
    <w:p w:rsidR="00FA07E6" w:rsidRPr="00FC0125" w:rsidRDefault="00FA07E6" w:rsidP="00FA07E6">
      <w:pPr>
        <w:spacing w:line="276" w:lineRule="auto"/>
        <w:ind w:firstLine="708"/>
        <w:jc w:val="both"/>
        <w:rPr>
          <w:b/>
        </w:rPr>
      </w:pPr>
      <w:r w:rsidRPr="00FC0125">
        <w:rPr>
          <w:b/>
        </w:rPr>
        <w:t xml:space="preserve">Для участия в аукционе заявители </w:t>
      </w:r>
      <w:proofErr w:type="gramStart"/>
      <w:r w:rsidRPr="00FC0125">
        <w:rPr>
          <w:b/>
        </w:rPr>
        <w:t>предоставляют следующие документы</w:t>
      </w:r>
      <w:proofErr w:type="gramEnd"/>
      <w:r w:rsidRPr="00FC0125">
        <w:rPr>
          <w:b/>
        </w:rPr>
        <w:t>: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</w:pPr>
      <w:r w:rsidRPr="00FC0125">
        <w:t>2) копии документов, удостоверяющих личность заявителя (для граждан);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</w:pPr>
      <w:r w:rsidRPr="00FC0125">
        <w:t>4) документы, подтверждающие внесение задатка.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FC0125">
        <w:t>Один заявитель вправе подать только одну заявку на участие в аукционе.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FC0125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FC0125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FC0125">
        <w:rPr>
          <w:b/>
        </w:rPr>
        <w:t>Заявитель не допускается к участию в аукционе в следующих случаях: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</w:pPr>
      <w:r w:rsidRPr="00FC0125">
        <w:t>1) непредставление необходимых для участия в аукционе документов или представление недостоверных сведений;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</w:pPr>
      <w:r w:rsidRPr="00FC0125">
        <w:t xml:space="preserve">2) </w:t>
      </w:r>
      <w:proofErr w:type="spellStart"/>
      <w:r w:rsidRPr="00FC0125">
        <w:t>непоступление</w:t>
      </w:r>
      <w:proofErr w:type="spellEnd"/>
      <w:r w:rsidRPr="00FC0125">
        <w:t xml:space="preserve"> задатка на дату рассмотрения заявок на участие в аукционе;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</w:pPr>
      <w:r w:rsidRPr="00FC0125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</w:pPr>
      <w:r w:rsidRPr="00FC0125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FC0125"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C0125">
        <w:rPr>
          <w:bCs/>
        </w:rPr>
        <w:t xml:space="preserve"> подписания организатором аукциона протокола рассмотрения заявок. Протокол рассмотрения заявок на </w:t>
      </w:r>
      <w:r w:rsidRPr="00FC0125">
        <w:rPr>
          <w:bCs/>
        </w:rPr>
        <w:lastRenderedPageBreak/>
        <w:t xml:space="preserve">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FC0125">
        <w:rPr>
          <w:bCs/>
        </w:rPr>
        <w:t>позднее</w:t>
      </w:r>
      <w:proofErr w:type="gramEnd"/>
      <w:r w:rsidRPr="00FC0125">
        <w:rPr>
          <w:bCs/>
        </w:rPr>
        <w:t xml:space="preserve"> чем на следующий день после дня подписания протокола.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C0125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FC0125"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FC0125">
        <w:rPr>
          <w:bCs/>
        </w:rPr>
        <w:t>В случае</w:t>
      </w:r>
      <w:proofErr w:type="gramStart"/>
      <w:r w:rsidRPr="00FC0125">
        <w:rPr>
          <w:bCs/>
        </w:rPr>
        <w:t>,</w:t>
      </w:r>
      <w:proofErr w:type="gramEnd"/>
      <w:r w:rsidRPr="00FC0125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FC0125">
        <w:rPr>
          <w:bCs/>
        </w:rPr>
        <w:t>В случае</w:t>
      </w:r>
      <w:proofErr w:type="gramStart"/>
      <w:r w:rsidRPr="00FC0125">
        <w:rPr>
          <w:bCs/>
        </w:rPr>
        <w:t>,</w:t>
      </w:r>
      <w:proofErr w:type="gramEnd"/>
      <w:r w:rsidRPr="00FC0125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FC0125">
        <w:rPr>
          <w:bCs/>
        </w:rPr>
        <w:t>В случае</w:t>
      </w:r>
      <w:proofErr w:type="gramStart"/>
      <w:r w:rsidRPr="00FC0125">
        <w:rPr>
          <w:bCs/>
        </w:rPr>
        <w:t>,</w:t>
      </w:r>
      <w:proofErr w:type="gramEnd"/>
      <w:r w:rsidRPr="00FC0125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C0125">
        <w:rPr>
          <w:bCs/>
        </w:rPr>
        <w:t>ии ау</w:t>
      </w:r>
      <w:proofErr w:type="gramEnd"/>
      <w:r w:rsidRPr="00FC0125"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FC0125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FC0125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C0125"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FC0125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FC0125">
        <w:rPr>
          <w:bCs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C0125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FC0125"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FC0125">
        <w:rPr>
          <w:bCs/>
        </w:rPr>
        <w:lastRenderedPageBreak/>
        <w:t>В случае</w:t>
      </w:r>
      <w:proofErr w:type="gramStart"/>
      <w:r w:rsidRPr="00FC0125">
        <w:rPr>
          <w:bCs/>
        </w:rPr>
        <w:t>,</w:t>
      </w:r>
      <w:proofErr w:type="gramEnd"/>
      <w:r w:rsidRPr="00FC0125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FC0125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FC0125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FC0125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FC0125">
        <w:rPr>
          <w:bCs/>
        </w:rPr>
        <w:t>ранее</w:t>
      </w:r>
      <w:proofErr w:type="gramEnd"/>
      <w:r w:rsidRPr="00FC0125">
        <w:rPr>
          <w:bCs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FC0125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FC0125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FC0125">
          <w:rPr>
            <w:bCs/>
          </w:rPr>
          <w:t>пунктом 13</w:t>
        </w:r>
      </w:hyperlink>
      <w:r w:rsidRPr="00FC0125">
        <w:rPr>
          <w:bCs/>
        </w:rPr>
        <w:t xml:space="preserve">, </w:t>
      </w:r>
      <w:hyperlink r:id="rId11" w:history="1">
        <w:r w:rsidRPr="00FC0125">
          <w:rPr>
            <w:bCs/>
          </w:rPr>
          <w:t>14</w:t>
        </w:r>
      </w:hyperlink>
      <w:r w:rsidRPr="00FC0125">
        <w:rPr>
          <w:bCs/>
        </w:rPr>
        <w:t xml:space="preserve"> или </w:t>
      </w:r>
      <w:hyperlink w:anchor="Par6" w:history="1">
        <w:r w:rsidRPr="00FC0125">
          <w:rPr>
            <w:bCs/>
          </w:rPr>
          <w:t>20</w:t>
        </w:r>
      </w:hyperlink>
      <w:r w:rsidRPr="00FC0125"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FC0125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FC0125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2" w:history="1">
        <w:r w:rsidRPr="00FC0125">
          <w:rPr>
            <w:bCs/>
          </w:rPr>
          <w:t>пунктом 13</w:t>
        </w:r>
      </w:hyperlink>
      <w:r w:rsidRPr="00FC0125">
        <w:rPr>
          <w:bCs/>
        </w:rPr>
        <w:t xml:space="preserve">, </w:t>
      </w:r>
      <w:hyperlink r:id="rId13" w:history="1">
        <w:r w:rsidRPr="00FC0125">
          <w:rPr>
            <w:bCs/>
          </w:rPr>
          <w:t>14</w:t>
        </w:r>
      </w:hyperlink>
      <w:r w:rsidRPr="00FC0125">
        <w:rPr>
          <w:bCs/>
        </w:rPr>
        <w:t xml:space="preserve">, </w:t>
      </w:r>
      <w:hyperlink w:anchor="Par6" w:history="1">
        <w:r w:rsidRPr="00FC0125">
          <w:rPr>
            <w:bCs/>
          </w:rPr>
          <w:t>20</w:t>
        </w:r>
      </w:hyperlink>
      <w:r w:rsidRPr="00FC0125">
        <w:rPr>
          <w:bCs/>
        </w:rPr>
        <w:t xml:space="preserve"> и </w:t>
      </w:r>
      <w:hyperlink w:anchor="Par17" w:history="1">
        <w:r w:rsidRPr="00FC0125">
          <w:rPr>
            <w:bCs/>
          </w:rPr>
          <w:t>25</w:t>
        </w:r>
      </w:hyperlink>
      <w:r w:rsidRPr="00FC0125"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FC0125">
        <w:rPr>
          <w:bCs/>
        </w:rPr>
        <w:t xml:space="preserve"> </w:t>
      </w:r>
      <w:hyperlink r:id="rId14" w:history="1">
        <w:r w:rsidRPr="00FC0125">
          <w:rPr>
            <w:bCs/>
          </w:rPr>
          <w:t>пунктом 5 статьи 39.13</w:t>
        </w:r>
      </w:hyperlink>
      <w:r w:rsidRPr="00FC0125">
        <w:rPr>
          <w:bCs/>
        </w:rPr>
        <w:t xml:space="preserve"> настоящего Кодекса. </w:t>
      </w:r>
      <w:proofErr w:type="gramStart"/>
      <w:r w:rsidRPr="00FC0125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FC0125">
          <w:t>пунктами 13</w:t>
        </w:r>
      </w:hyperlink>
      <w:r w:rsidRPr="00FC0125">
        <w:t xml:space="preserve">, </w:t>
      </w:r>
      <w:hyperlink r:id="rId16" w:history="1">
        <w:r w:rsidRPr="00FC0125">
          <w:t>14</w:t>
        </w:r>
      </w:hyperlink>
      <w:r w:rsidRPr="00FC0125">
        <w:t xml:space="preserve">, </w:t>
      </w:r>
      <w:hyperlink r:id="rId17" w:history="1">
        <w:r w:rsidRPr="00FC0125">
          <w:t>20</w:t>
        </w:r>
      </w:hyperlink>
      <w:r w:rsidRPr="00FC0125">
        <w:t xml:space="preserve"> и </w:t>
      </w:r>
      <w:hyperlink r:id="rId18" w:history="1">
        <w:r w:rsidRPr="00FC0125">
          <w:t>25 статьи 39.12</w:t>
        </w:r>
      </w:hyperlink>
      <w:r w:rsidRPr="00FC0125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 w:rsidRPr="00FC0125"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FC0125">
        <w:rPr>
          <w:bCs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FC0125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FC0125">
        <w:rPr>
          <w:bCs/>
        </w:rPr>
        <w:lastRenderedPageBreak/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FC0125">
        <w:rPr>
          <w:bCs/>
        </w:rPr>
        <w:t>В случае</w:t>
      </w:r>
      <w:proofErr w:type="gramStart"/>
      <w:r w:rsidRPr="00FC0125">
        <w:rPr>
          <w:bCs/>
        </w:rPr>
        <w:t>,</w:t>
      </w:r>
      <w:proofErr w:type="gramEnd"/>
      <w:r w:rsidRPr="00FC0125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FA07E6" w:rsidRPr="00FC0125" w:rsidRDefault="00FA07E6" w:rsidP="00FA07E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FC0125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FC0125">
          <w:rPr>
            <w:bCs/>
          </w:rPr>
          <w:t>пунктом 13</w:t>
        </w:r>
      </w:hyperlink>
      <w:r w:rsidRPr="00FC0125">
        <w:rPr>
          <w:bCs/>
        </w:rPr>
        <w:t xml:space="preserve">, </w:t>
      </w:r>
      <w:hyperlink r:id="rId20" w:history="1">
        <w:r w:rsidRPr="00FC0125">
          <w:rPr>
            <w:bCs/>
          </w:rPr>
          <w:t>14</w:t>
        </w:r>
      </w:hyperlink>
      <w:r w:rsidRPr="00FC0125">
        <w:rPr>
          <w:bCs/>
        </w:rPr>
        <w:t xml:space="preserve"> или </w:t>
      </w:r>
      <w:hyperlink w:anchor="Par6" w:history="1">
        <w:r w:rsidRPr="00FC0125">
          <w:rPr>
            <w:bCs/>
          </w:rPr>
          <w:t>20</w:t>
        </w:r>
      </w:hyperlink>
      <w:r w:rsidRPr="00FC0125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FA07E6" w:rsidRPr="00FC0125" w:rsidRDefault="00FA07E6" w:rsidP="00FA07E6">
      <w:pPr>
        <w:pStyle w:val="a6"/>
        <w:spacing w:line="276" w:lineRule="auto"/>
        <w:rPr>
          <w:b/>
        </w:rPr>
      </w:pPr>
    </w:p>
    <w:p w:rsidR="00FA07E6" w:rsidRPr="00FC0125" w:rsidRDefault="00FA07E6" w:rsidP="00FA07E6">
      <w:pPr>
        <w:pStyle w:val="a6"/>
        <w:spacing w:line="276" w:lineRule="auto"/>
        <w:rPr>
          <w:b/>
        </w:rPr>
      </w:pPr>
      <w:r w:rsidRPr="00FC0125">
        <w:rPr>
          <w:b/>
        </w:rPr>
        <w:t>Задаток должен поступить не позднее 03.05.2023 года.</w:t>
      </w:r>
    </w:p>
    <w:p w:rsidR="00FA07E6" w:rsidRPr="00FC0125" w:rsidRDefault="00FA07E6" w:rsidP="00FA07E6">
      <w:pPr>
        <w:pStyle w:val="a6"/>
        <w:spacing w:line="276" w:lineRule="auto"/>
      </w:pPr>
      <w:r w:rsidRPr="00FC0125">
        <w:t xml:space="preserve">Реквизиты для перечисления задатков: </w:t>
      </w:r>
    </w:p>
    <w:p w:rsidR="00FA07E6" w:rsidRPr="00FC0125" w:rsidRDefault="00FA07E6" w:rsidP="00FA07E6">
      <w:pPr>
        <w:spacing w:line="276" w:lineRule="auto"/>
        <w:jc w:val="both"/>
      </w:pPr>
      <w:r w:rsidRPr="00FC0125">
        <w:t xml:space="preserve">Получатель платежа: УФК  по Челябинской области (Комитет по земельным отношениям администрации Увельского муниципального района). Л/С 05693042420  </w:t>
      </w:r>
    </w:p>
    <w:p w:rsidR="00FA07E6" w:rsidRPr="00FC0125" w:rsidRDefault="00FA07E6" w:rsidP="00FA07E6">
      <w:pPr>
        <w:spacing w:line="276" w:lineRule="auto"/>
        <w:jc w:val="both"/>
      </w:pPr>
      <w:r w:rsidRPr="00FC0125">
        <w:t>ИНН получателя платежа 7424022755   КПП  742401001</w:t>
      </w:r>
    </w:p>
    <w:p w:rsidR="00FA07E6" w:rsidRPr="00FC0125" w:rsidRDefault="00FA07E6" w:rsidP="00FA07E6">
      <w:pPr>
        <w:spacing w:line="276" w:lineRule="auto"/>
        <w:jc w:val="both"/>
      </w:pPr>
      <w:r w:rsidRPr="00FC0125">
        <w:t>БИК  017501500</w:t>
      </w:r>
    </w:p>
    <w:p w:rsidR="00FA07E6" w:rsidRPr="00FC0125" w:rsidRDefault="00FA07E6" w:rsidP="00FA07E6">
      <w:pPr>
        <w:spacing w:line="276" w:lineRule="auto"/>
        <w:jc w:val="both"/>
        <w:rPr>
          <w:bCs/>
        </w:rPr>
      </w:pPr>
      <w:r w:rsidRPr="00FC0125">
        <w:t>Наименование банка: ОТДЕЛЕНИЕ ЧЕЛЯБИНСК БАНКА РОССИИ//УФК по Челябинской области г</w:t>
      </w:r>
      <w:proofErr w:type="gramStart"/>
      <w:r w:rsidRPr="00FC0125">
        <w:t>.Ч</w:t>
      </w:r>
      <w:proofErr w:type="gramEnd"/>
      <w:r w:rsidRPr="00FC0125">
        <w:t>елябинск</w:t>
      </w:r>
    </w:p>
    <w:p w:rsidR="00FA07E6" w:rsidRPr="00FC0125" w:rsidRDefault="00FA07E6" w:rsidP="00FA07E6">
      <w:pPr>
        <w:spacing w:line="276" w:lineRule="auto"/>
        <w:jc w:val="both"/>
      </w:pPr>
      <w:r w:rsidRPr="00FC0125">
        <w:t>ЕКС 40102810645370000062</w:t>
      </w:r>
    </w:p>
    <w:p w:rsidR="00FA07E6" w:rsidRPr="00FC0125" w:rsidRDefault="00FA07E6" w:rsidP="00FA07E6">
      <w:pPr>
        <w:spacing w:line="276" w:lineRule="auto"/>
        <w:jc w:val="both"/>
      </w:pPr>
      <w:proofErr w:type="spellStart"/>
      <w:r w:rsidRPr="00FC0125">
        <w:t>каз</w:t>
      </w:r>
      <w:proofErr w:type="spellEnd"/>
      <w:r w:rsidRPr="00FC0125">
        <w:t>/счет 03232643756550006900</w:t>
      </w:r>
    </w:p>
    <w:p w:rsidR="00FA07E6" w:rsidRPr="00FC0125" w:rsidRDefault="00FA07E6" w:rsidP="00FA07E6">
      <w:pPr>
        <w:spacing w:line="276" w:lineRule="auto"/>
        <w:jc w:val="both"/>
        <w:rPr>
          <w:bCs/>
        </w:rPr>
      </w:pPr>
      <w:r w:rsidRPr="00FC0125">
        <w:t>Наименование платежа:</w:t>
      </w:r>
      <w:r w:rsidRPr="00FC0125">
        <w:rPr>
          <w:bCs/>
        </w:rPr>
        <w:t xml:space="preserve"> задаток за  право аренды земли</w:t>
      </w:r>
      <w:r w:rsidRPr="00FC0125">
        <w:t>.</w:t>
      </w:r>
    </w:p>
    <w:p w:rsidR="00FA07E6" w:rsidRPr="00FC0125" w:rsidRDefault="00FA07E6" w:rsidP="00FA07E6">
      <w:pPr>
        <w:spacing w:line="276" w:lineRule="auto"/>
        <w:jc w:val="both"/>
      </w:pPr>
      <w:r w:rsidRPr="00FC0125">
        <w:t>Исполнение обязанности по внесению суммы задатка третьими лицами не допускается.</w:t>
      </w:r>
    </w:p>
    <w:p w:rsidR="00FA07E6" w:rsidRPr="00FC0125" w:rsidRDefault="00FA07E6" w:rsidP="00FA07E6">
      <w:pPr>
        <w:spacing w:line="276" w:lineRule="auto"/>
        <w:ind w:firstLine="540"/>
        <w:jc w:val="both"/>
      </w:pPr>
      <w:r w:rsidRPr="00FC0125">
        <w:t xml:space="preserve">Проект договора аренды, бланк заявки размещен на сайте: </w:t>
      </w:r>
      <w:proofErr w:type="spellStart"/>
      <w:r w:rsidRPr="00FC0125">
        <w:t>www.torgi.gov.ru</w:t>
      </w:r>
      <w:proofErr w:type="spellEnd"/>
      <w:r w:rsidRPr="00FC0125">
        <w:t xml:space="preserve">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 w:rsidRPr="00FC0125">
        <w:t>.У</w:t>
      </w:r>
      <w:proofErr w:type="gramEnd"/>
      <w:r w:rsidRPr="00FC0125">
        <w:t xml:space="preserve">вельский, ул.Кирова, д.2, 2 этаж, </w:t>
      </w:r>
      <w:proofErr w:type="spellStart"/>
      <w:r w:rsidRPr="00FC0125">
        <w:t>каб.№</w:t>
      </w:r>
      <w:proofErr w:type="spellEnd"/>
      <w:r w:rsidRPr="00FC0125">
        <w:t xml:space="preserve"> 29 в часы приема заявок.</w:t>
      </w:r>
    </w:p>
    <w:p w:rsidR="00FA07E6" w:rsidRPr="00FC0125" w:rsidRDefault="00FA07E6" w:rsidP="00FA07E6">
      <w:pPr>
        <w:spacing w:line="276" w:lineRule="auto"/>
        <w:ind w:firstLine="708"/>
        <w:jc w:val="both"/>
      </w:pPr>
      <w:r w:rsidRPr="00FC0125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2935F9" w:rsidRPr="00FC0125" w:rsidRDefault="002935F9" w:rsidP="002935F9">
      <w:pPr>
        <w:spacing w:line="276" w:lineRule="auto"/>
        <w:ind w:firstLine="708"/>
        <w:jc w:val="both"/>
      </w:pPr>
    </w:p>
    <w:p w:rsidR="005E3650" w:rsidRPr="00FC0125" w:rsidRDefault="005E3650" w:rsidP="002935F9">
      <w:pPr>
        <w:spacing w:line="276" w:lineRule="auto"/>
        <w:jc w:val="center"/>
      </w:pPr>
    </w:p>
    <w:p w:rsidR="0069641C" w:rsidRPr="00FC0125" w:rsidRDefault="0069641C" w:rsidP="0069641C">
      <w:pPr>
        <w:spacing w:line="276" w:lineRule="auto"/>
        <w:ind w:firstLine="708"/>
        <w:jc w:val="both"/>
      </w:pPr>
    </w:p>
    <w:p w:rsidR="0069641C" w:rsidRPr="00FC0125" w:rsidRDefault="0069641C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5A71BA" w:rsidRPr="00FC0125" w:rsidRDefault="005A71BA" w:rsidP="0069641C">
      <w:pPr>
        <w:spacing w:line="276" w:lineRule="auto"/>
        <w:jc w:val="center"/>
      </w:pPr>
    </w:p>
    <w:p w:rsidR="002935F9" w:rsidRPr="00FC0125" w:rsidRDefault="002935F9" w:rsidP="00824344"/>
    <w:p w:rsidR="00824344" w:rsidRPr="00FC0125" w:rsidRDefault="00824344" w:rsidP="00824344">
      <w:r w:rsidRPr="00FC0125"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Pr="00FC0125" w:rsidRDefault="00824344" w:rsidP="00824344">
      <w:pPr>
        <w:ind w:left="-142"/>
      </w:pPr>
      <w:r w:rsidRPr="00FC0125">
        <w:t>«______» ______________ 202</w:t>
      </w:r>
      <w:r w:rsidR="0069641C" w:rsidRPr="00FC0125">
        <w:t>3</w:t>
      </w:r>
      <w:r w:rsidRPr="00FC0125">
        <w:t xml:space="preserve"> г.</w:t>
      </w:r>
    </w:p>
    <w:p w:rsidR="00824344" w:rsidRPr="00FC0125" w:rsidRDefault="00824344" w:rsidP="00824344">
      <w:pPr>
        <w:ind w:left="-142"/>
      </w:pPr>
      <w:r w:rsidRPr="00FC0125">
        <w:t>время ________________________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ЗАЯВКА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 xml:space="preserve">на участие в аукционе </w:t>
      </w:r>
      <w:proofErr w:type="gramStart"/>
      <w:r w:rsidRPr="00FC0125">
        <w:rPr>
          <w:b/>
        </w:rPr>
        <w:t>на право на</w:t>
      </w:r>
      <w:proofErr w:type="gramEnd"/>
      <w:r w:rsidRPr="00FC0125">
        <w:rPr>
          <w:b/>
        </w:rPr>
        <w:t xml:space="preserve"> заключения договора аренды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земельного участка, находящегося в государственной собственности</w:t>
      </w:r>
    </w:p>
    <w:p w:rsidR="00824344" w:rsidRPr="00FC0125" w:rsidRDefault="00824344" w:rsidP="00824344">
      <w:pPr>
        <w:jc w:val="right"/>
      </w:pPr>
      <w:r w:rsidRPr="00FC0125">
        <w:t xml:space="preserve">                                                                              </w:t>
      </w:r>
    </w:p>
    <w:p w:rsidR="00824344" w:rsidRPr="00FC0125" w:rsidRDefault="00824344" w:rsidP="00824344">
      <w:pPr>
        <w:jc w:val="right"/>
      </w:pPr>
      <w:r w:rsidRPr="00FC0125">
        <w:t xml:space="preserve">  В Комитет по земельным отношениям </w:t>
      </w:r>
    </w:p>
    <w:p w:rsidR="00824344" w:rsidRPr="00FC0125" w:rsidRDefault="00824344" w:rsidP="00824344">
      <w:pPr>
        <w:jc w:val="right"/>
      </w:pPr>
      <w:r w:rsidRPr="00FC0125">
        <w:t xml:space="preserve">администрации  Увельского </w:t>
      </w:r>
    </w:p>
    <w:p w:rsidR="00824344" w:rsidRPr="00FC0125" w:rsidRDefault="00824344" w:rsidP="00824344">
      <w:pPr>
        <w:jc w:val="right"/>
      </w:pPr>
      <w:r w:rsidRPr="00FC0125">
        <w:t>муниципального района</w:t>
      </w:r>
    </w:p>
    <w:p w:rsidR="00824344" w:rsidRPr="00FC0125" w:rsidRDefault="00824344" w:rsidP="00824344">
      <w:r w:rsidRPr="00FC0125">
        <w:t xml:space="preserve">      От ___________________________________________________________________________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>(</w:t>
      </w:r>
      <w:r w:rsidRPr="00FC0125">
        <w:rPr>
          <w:sz w:val="18"/>
          <w:szCs w:val="18"/>
        </w:rPr>
        <w:t>для юридических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 _________________________________________________________________________________</w:t>
      </w:r>
    </w:p>
    <w:p w:rsidR="00824344" w:rsidRPr="00FC0125" w:rsidRDefault="00824344" w:rsidP="00824344">
      <w:pPr>
        <w:jc w:val="center"/>
        <w:rPr>
          <w:sz w:val="18"/>
          <w:szCs w:val="18"/>
        </w:rPr>
      </w:pPr>
      <w:r w:rsidRPr="00FC0125">
        <w:rPr>
          <w:sz w:val="18"/>
          <w:szCs w:val="18"/>
        </w:rPr>
        <w:t>для физических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_________________________________________________________________ (дале</w:t>
      </w:r>
      <w:proofErr w:type="gramStart"/>
      <w:r w:rsidRPr="00FC0125">
        <w:t>е-</w:t>
      </w:r>
      <w:proofErr w:type="gramEnd"/>
      <w:r w:rsidRPr="00FC0125">
        <w:t xml:space="preserve"> заявитель).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 Адрес заявителя (ей): ____________________________________________________________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t xml:space="preserve">                                                     </w:t>
      </w:r>
      <w:r w:rsidRPr="00FC0125"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Банковские реквизиты:____________________________________________________________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 xml:space="preserve">                                                      </w:t>
      </w:r>
      <w:r w:rsidRPr="00FC0125">
        <w:rPr>
          <w:sz w:val="18"/>
          <w:szCs w:val="18"/>
        </w:rPr>
        <w:t xml:space="preserve">(наименование банка, номер расчетного счета)    </w:t>
      </w:r>
    </w:p>
    <w:p w:rsidR="00824344" w:rsidRPr="00FC0125" w:rsidRDefault="00824344" w:rsidP="00824344">
      <w:r w:rsidRPr="00FC0125">
        <w:t xml:space="preserve">     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Телефон (факс) заявителя (ей): _____________________________________________________</w:t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  <w:t xml:space="preserve">Прошу (сим) принять участие в </w:t>
      </w:r>
      <w:r w:rsidR="002935F9" w:rsidRPr="00FC0125">
        <w:t xml:space="preserve">электронном </w:t>
      </w:r>
      <w:r w:rsidRPr="00FC0125">
        <w:t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824344" w:rsidRPr="00FC0125" w:rsidRDefault="00824344" w:rsidP="00824344">
      <w:pPr>
        <w:tabs>
          <w:tab w:val="left" w:pos="360"/>
        </w:tabs>
        <w:ind w:left="360"/>
      </w:pPr>
    </w:p>
    <w:p w:rsidR="00824344" w:rsidRPr="00FC0125" w:rsidRDefault="00824344" w:rsidP="00824344">
      <w:pPr>
        <w:numPr>
          <w:ilvl w:val="0"/>
          <w:numId w:val="3"/>
        </w:numPr>
        <w:rPr>
          <w:b/>
        </w:rPr>
      </w:pPr>
      <w:r w:rsidRPr="00FC0125">
        <w:rPr>
          <w:b/>
        </w:rPr>
        <w:t>Сведения о земельном участке (на день составления заявки):</w:t>
      </w:r>
    </w:p>
    <w:p w:rsidR="00824344" w:rsidRPr="00FC0125" w:rsidRDefault="00824344" w:rsidP="00824344">
      <w:pPr>
        <w:numPr>
          <w:ilvl w:val="1"/>
          <w:numId w:val="3"/>
        </w:numPr>
      </w:pPr>
      <w:r w:rsidRPr="00FC0125">
        <w:t>Земельный участок имеет следующие адресные ориентиры:</w:t>
      </w:r>
    </w:p>
    <w:p w:rsidR="00824344" w:rsidRPr="00FC0125" w:rsidRDefault="00824344" w:rsidP="00824344">
      <w:pPr>
        <w:ind w:left="360"/>
        <w:jc w:val="center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Pr="00FC0125" w:rsidRDefault="00824344" w:rsidP="00824344">
      <w:pPr>
        <w:rPr>
          <w:szCs w:val="18"/>
        </w:rPr>
      </w:pPr>
      <w:r w:rsidRPr="00FC0125">
        <w:rPr>
          <w:szCs w:val="18"/>
        </w:rPr>
        <w:t xml:space="preserve">    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>
      <w:r w:rsidRPr="00FC0125">
        <w:t xml:space="preserve">   _________________________________________________________________________________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pPr>
        <w:numPr>
          <w:ilvl w:val="1"/>
          <w:numId w:val="3"/>
        </w:numPr>
      </w:pPr>
      <w:r w:rsidRPr="00FC0125">
        <w:t>Категория земельного участка и вид разрешенного использования:______________________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______________________________________________________________________________________________________________________________________________________________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numPr>
          <w:ilvl w:val="1"/>
          <w:numId w:val="3"/>
        </w:numPr>
      </w:pPr>
      <w:r w:rsidRPr="00FC0125">
        <w:t>Ограничения использования и обременения земельного участка: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ind w:left="360"/>
      </w:pPr>
      <w:r w:rsidRPr="00FC0125">
        <w:rPr>
          <w:b/>
        </w:rPr>
        <w:t>Заявитель:</w:t>
      </w:r>
      <w:r w:rsidRPr="00FC0125">
        <w:t xml:space="preserve"> ____________________________________                  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</w:t>
      </w:r>
      <w:proofErr w:type="gramStart"/>
      <w:r w:rsidRPr="00FC0125"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</w:t>
      </w:r>
      <w:proofErr w:type="gramStart"/>
      <w:r w:rsidRPr="00FC0125">
        <w:rPr>
          <w:sz w:val="18"/>
          <w:szCs w:val="18"/>
        </w:rPr>
        <w:t>ФИО физического лица)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«_________» __________________________ 202</w:t>
      </w:r>
      <w:r w:rsidR="0069641C" w:rsidRPr="00FC0125">
        <w:rPr>
          <w:sz w:val="18"/>
          <w:szCs w:val="18"/>
        </w:rPr>
        <w:t>3</w:t>
      </w:r>
      <w:r w:rsidRPr="00FC0125">
        <w:rPr>
          <w:sz w:val="18"/>
          <w:szCs w:val="18"/>
        </w:rPr>
        <w:t xml:space="preserve"> г.                                                         М.П.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b/>
        </w:rPr>
        <w:t>Принял:  ______</w:t>
      </w:r>
      <w:r w:rsidRPr="00FC0125">
        <w:rPr>
          <w:sz w:val="18"/>
          <w:szCs w:val="18"/>
        </w:rPr>
        <w:t>_________________________________________                           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 </w:t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br w:type="page"/>
      </w: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/>
    <w:p w:rsidR="00714D8B" w:rsidRPr="00FC0125" w:rsidRDefault="00824344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br w:type="page"/>
      </w:r>
      <w:r w:rsidR="005C6385" w:rsidRPr="00FC0125">
        <w:rPr>
          <w:sz w:val="22"/>
          <w:szCs w:val="22"/>
        </w:rPr>
        <w:lastRenderedPageBreak/>
        <w:t xml:space="preserve">               </w:t>
      </w:r>
      <w:r w:rsidR="00037F24" w:rsidRPr="00FC0125">
        <w:rPr>
          <w:sz w:val="22"/>
          <w:szCs w:val="22"/>
        </w:rPr>
        <w:t xml:space="preserve">                            </w:t>
      </w:r>
      <w:r w:rsidR="005C6385" w:rsidRPr="00FC0125">
        <w:rPr>
          <w:sz w:val="22"/>
          <w:szCs w:val="22"/>
        </w:rPr>
        <w:t xml:space="preserve">                                          </w:t>
      </w:r>
    </w:p>
    <w:p w:rsidR="00037F24" w:rsidRPr="00FC0125" w:rsidRDefault="00037F24" w:rsidP="00037F24">
      <w:pPr>
        <w:jc w:val="right"/>
        <w:rPr>
          <w:b/>
          <w:caps/>
          <w:sz w:val="22"/>
          <w:szCs w:val="22"/>
        </w:rPr>
      </w:pPr>
      <w:r w:rsidRPr="00FC0125">
        <w:rPr>
          <w:b/>
          <w:sz w:val="22"/>
          <w:szCs w:val="22"/>
        </w:rPr>
        <w:t xml:space="preserve">Проект договора для лота №1 </w:t>
      </w:r>
    </w:p>
    <w:p w:rsidR="00037F24" w:rsidRPr="00FC0125" w:rsidRDefault="00037F24" w:rsidP="00037F24">
      <w:pPr>
        <w:jc w:val="center"/>
        <w:rPr>
          <w:b/>
          <w:caps/>
          <w:sz w:val="22"/>
          <w:szCs w:val="22"/>
        </w:rPr>
      </w:pPr>
    </w:p>
    <w:p w:rsidR="00037F24" w:rsidRPr="00FC0125" w:rsidRDefault="00037F24" w:rsidP="00037F24">
      <w:p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договор аренды  №  _____</w:t>
      </w:r>
    </w:p>
    <w:p w:rsidR="00037F24" w:rsidRPr="00FC0125" w:rsidRDefault="00037F24" w:rsidP="00037F24">
      <w:pPr>
        <w:jc w:val="center"/>
        <w:rPr>
          <w:b/>
          <w:caps/>
          <w:sz w:val="22"/>
          <w:szCs w:val="22"/>
        </w:rPr>
      </w:pPr>
      <w:proofErr w:type="gramStart"/>
      <w:r w:rsidRPr="00FC0125">
        <w:rPr>
          <w:b/>
          <w:caps/>
          <w:sz w:val="22"/>
          <w:szCs w:val="22"/>
        </w:rPr>
        <w:t>находящегося</w:t>
      </w:r>
      <w:proofErr w:type="gramEnd"/>
      <w:r w:rsidRPr="00FC0125">
        <w:rPr>
          <w:b/>
          <w:caps/>
          <w:sz w:val="22"/>
          <w:szCs w:val="22"/>
        </w:rPr>
        <w:t xml:space="preserve"> в государственной собственности</w:t>
      </w:r>
    </w:p>
    <w:p w:rsidR="00037F24" w:rsidRPr="00FC0125" w:rsidRDefault="00037F24" w:rsidP="00037F24">
      <w:p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земельного участка</w:t>
      </w:r>
    </w:p>
    <w:p w:rsidR="00037F24" w:rsidRPr="00FC0125" w:rsidRDefault="00037F24" w:rsidP="00037F24">
      <w:pPr>
        <w:jc w:val="both"/>
        <w:rPr>
          <w:b/>
          <w:sz w:val="22"/>
          <w:szCs w:val="22"/>
        </w:rPr>
      </w:pP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  <w:u w:val="single"/>
        </w:rPr>
        <w:t>п. Увельский</w:t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  <w:t xml:space="preserve">                   «____»________________ 2023 г.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037F24" w:rsidRPr="00FC0125" w:rsidRDefault="00037F24" w:rsidP="00037F24">
      <w:pPr>
        <w:ind w:firstLine="360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в лице заместителя Главы района по земельным и имущественным отношениям -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06.10.2022 года № 593/1, именуемая в дальнейшем «Арендодатель»,  с одной стороны, и _______________________________________________________________________________,  </w:t>
      </w:r>
      <w:proofErr w:type="gramEnd"/>
    </w:p>
    <w:p w:rsidR="00037F24" w:rsidRPr="00FC0125" w:rsidRDefault="00037F24" w:rsidP="00037F24">
      <w:pPr>
        <w:ind w:firstLine="360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FC0125">
        <w:rPr>
          <w:sz w:val="22"/>
          <w:szCs w:val="22"/>
        </w:rPr>
        <w:t xml:space="preserve"> )</w:t>
      </w:r>
      <w:proofErr w:type="gramEnd"/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FC0125">
        <w:rPr>
          <w:sz w:val="22"/>
          <w:szCs w:val="22"/>
        </w:rPr>
        <w:t>ая</w:t>
      </w:r>
      <w:proofErr w:type="spellEnd"/>
      <w:r w:rsidRPr="00FC0125">
        <w:rPr>
          <w:sz w:val="22"/>
          <w:szCs w:val="22"/>
        </w:rPr>
        <w:t xml:space="preserve">) по </w:t>
      </w:r>
      <w:proofErr w:type="spellStart"/>
      <w:r w:rsidRPr="00FC0125">
        <w:rPr>
          <w:sz w:val="22"/>
          <w:szCs w:val="22"/>
        </w:rPr>
        <w:t>адресу:__________________</w:t>
      </w:r>
      <w:proofErr w:type="spellEnd"/>
      <w:r w:rsidRPr="00FC0125">
        <w:rPr>
          <w:sz w:val="22"/>
          <w:szCs w:val="22"/>
        </w:rPr>
        <w:t>,</w:t>
      </w:r>
    </w:p>
    <w:p w:rsidR="00037F24" w:rsidRPr="00FC0125" w:rsidRDefault="00037F24" w:rsidP="00037F24">
      <w:pPr>
        <w:jc w:val="both"/>
        <w:rPr>
          <w:bCs/>
          <w:sz w:val="22"/>
          <w:szCs w:val="22"/>
        </w:rPr>
      </w:pPr>
      <w:r w:rsidRPr="00FC0125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FC0125">
        <w:rPr>
          <w:b/>
          <w:bCs/>
          <w:sz w:val="22"/>
          <w:szCs w:val="22"/>
        </w:rPr>
        <w:t xml:space="preserve"> </w:t>
      </w:r>
      <w:r w:rsidRPr="00FC0125">
        <w:rPr>
          <w:bCs/>
          <w:sz w:val="22"/>
          <w:szCs w:val="22"/>
        </w:rPr>
        <w:t>нижеследующем:</w:t>
      </w:r>
    </w:p>
    <w:p w:rsidR="00037F24" w:rsidRPr="00FC0125" w:rsidRDefault="00037F24" w:rsidP="00037F24">
      <w:pPr>
        <w:numPr>
          <w:ilvl w:val="0"/>
          <w:numId w:val="30"/>
        </w:num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Предмет договора</w:t>
      </w:r>
    </w:p>
    <w:p w:rsidR="00037F24" w:rsidRPr="00FC0125" w:rsidRDefault="00037F24" w:rsidP="00037F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FC0125">
        <w:rPr>
          <w:sz w:val="22"/>
          <w:szCs w:val="22"/>
          <w:u w:val="single"/>
        </w:rPr>
        <w:t>«_____» _______________ 2023г</w:t>
      </w:r>
      <w:r w:rsidRPr="00FC0125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21" w:history="1">
        <w:r w:rsidRPr="00FC0125">
          <w:rPr>
            <w:rStyle w:val="a3"/>
            <w:color w:val="auto"/>
            <w:sz w:val="22"/>
            <w:szCs w:val="22"/>
          </w:rPr>
          <w:t>акту</w:t>
        </w:r>
      </w:hyperlink>
      <w:r w:rsidRPr="00FC0125">
        <w:rPr>
          <w:sz w:val="22"/>
          <w:szCs w:val="22"/>
        </w:rPr>
        <w:t xml:space="preserve"> приема-передачи  в аренду земельный участок, расположенный по адресу: Челябинская область, Увельский муниципальный район, ____________________________,</w:t>
      </w:r>
      <w:r w:rsidRPr="00FC0125">
        <w:rPr>
          <w:b/>
          <w:sz w:val="22"/>
          <w:szCs w:val="22"/>
        </w:rPr>
        <w:t xml:space="preserve"> </w:t>
      </w:r>
      <w:r w:rsidRPr="00FC0125">
        <w:rPr>
          <w:sz w:val="22"/>
          <w:szCs w:val="22"/>
        </w:rPr>
        <w:t>общей площадью _____________, с разрешенным использованием: склад.</w:t>
      </w:r>
    </w:p>
    <w:p w:rsidR="00037F24" w:rsidRPr="00FC0125" w:rsidRDefault="00037F24" w:rsidP="00037F2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C0125">
        <w:rPr>
          <w:sz w:val="22"/>
          <w:szCs w:val="22"/>
          <w:u w:val="single"/>
        </w:rPr>
        <w:t xml:space="preserve">Характеристики земельного участка: </w:t>
      </w:r>
    </w:p>
    <w:p w:rsidR="00037F24" w:rsidRPr="00FC0125" w:rsidRDefault="00037F24" w:rsidP="00037F2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Кадастровый номер 74:21:_______________.</w:t>
      </w:r>
    </w:p>
    <w:p w:rsidR="00037F24" w:rsidRPr="00FC0125" w:rsidRDefault="00037F24" w:rsidP="00037F2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Разрешенное использовани</w:t>
      </w:r>
      <w:proofErr w:type="gramStart"/>
      <w:r w:rsidRPr="00FC0125">
        <w:rPr>
          <w:sz w:val="22"/>
          <w:szCs w:val="22"/>
        </w:rPr>
        <w:t>е-</w:t>
      </w:r>
      <w:proofErr w:type="gramEnd"/>
      <w:r w:rsidRPr="00FC0125">
        <w:rPr>
          <w:sz w:val="22"/>
          <w:szCs w:val="22"/>
        </w:rPr>
        <w:t xml:space="preserve">  склад;</w:t>
      </w:r>
    </w:p>
    <w:p w:rsidR="00037F24" w:rsidRPr="00FC0125" w:rsidRDefault="00037F24" w:rsidP="00037F2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Целевое назначение земельного участк</w:t>
      </w:r>
      <w:proofErr w:type="gramStart"/>
      <w:r w:rsidRPr="00FC0125">
        <w:rPr>
          <w:sz w:val="22"/>
          <w:szCs w:val="22"/>
        </w:rPr>
        <w:t>а-</w:t>
      </w:r>
      <w:proofErr w:type="gramEnd"/>
      <w:r w:rsidRPr="00FC0125">
        <w:rPr>
          <w:sz w:val="22"/>
          <w:szCs w:val="22"/>
        </w:rPr>
        <w:t xml:space="preserve"> строительство зерносклада;</w:t>
      </w:r>
    </w:p>
    <w:p w:rsidR="00037F24" w:rsidRPr="00FC0125" w:rsidRDefault="00037F24" w:rsidP="00037F2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Категория земель – земли населенных пунктов;</w:t>
      </w:r>
    </w:p>
    <w:p w:rsidR="00037F24" w:rsidRPr="00FC0125" w:rsidRDefault="00037F24" w:rsidP="00037F2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037F24" w:rsidRPr="00FC0125" w:rsidRDefault="00037F24" w:rsidP="00037F2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Градостроительный регламент установлен.</w:t>
      </w:r>
    </w:p>
    <w:p w:rsidR="00037F24" w:rsidRPr="00FC0125" w:rsidRDefault="00037F24" w:rsidP="00037F24">
      <w:pPr>
        <w:pStyle w:val="a6"/>
        <w:tabs>
          <w:tab w:val="left" w:pos="2440"/>
        </w:tabs>
        <w:spacing w:line="276" w:lineRule="auto"/>
        <w:jc w:val="left"/>
        <w:rPr>
          <w:rFonts w:eastAsia="Times New Roman"/>
          <w:sz w:val="22"/>
          <w:szCs w:val="22"/>
          <w:lang w:eastAsia="ar-SA"/>
        </w:rPr>
      </w:pPr>
      <w:r w:rsidRPr="00FC0125">
        <w:rPr>
          <w:rFonts w:eastAsia="Times New Roman"/>
          <w:sz w:val="22"/>
          <w:szCs w:val="22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proofErr w:type="gramStart"/>
      <w:r w:rsidRPr="00FC0125">
        <w:rPr>
          <w:sz w:val="22"/>
          <w:szCs w:val="22"/>
        </w:rPr>
        <w:t>Согласно Правил</w:t>
      </w:r>
      <w:proofErr w:type="gramEnd"/>
      <w:r w:rsidRPr="00FC0125">
        <w:rPr>
          <w:sz w:val="22"/>
          <w:szCs w:val="22"/>
        </w:rPr>
        <w:t xml:space="preserve"> землепользования и застройки территории </w:t>
      </w:r>
      <w:proofErr w:type="spellStart"/>
      <w:r w:rsidRPr="00FC0125">
        <w:rPr>
          <w:sz w:val="22"/>
          <w:szCs w:val="22"/>
        </w:rPr>
        <w:t>Мордвиновского</w:t>
      </w:r>
      <w:proofErr w:type="spellEnd"/>
      <w:r w:rsidRPr="00FC0125">
        <w:rPr>
          <w:sz w:val="22"/>
          <w:szCs w:val="22"/>
        </w:rPr>
        <w:t xml:space="preserve"> сельского поселения, </w:t>
      </w:r>
      <w:r w:rsidRPr="00FC0125">
        <w:rPr>
          <w:sz w:val="22"/>
          <w:szCs w:val="22"/>
          <w:lang w:eastAsia="ar-SA"/>
        </w:rPr>
        <w:t>утвержденные решением Собрания депутатов Увельского муниципального района от 15.11.2018 г. № 61) не подлежат установлению.</w:t>
      </w:r>
    </w:p>
    <w:p w:rsidR="00037F24" w:rsidRPr="00FC0125" w:rsidRDefault="00037F24" w:rsidP="00037F24">
      <w:pPr>
        <w:pStyle w:val="a4"/>
        <w:jc w:val="both"/>
        <w:rPr>
          <w:rFonts w:ascii="Times New Roman" w:hAnsi="Times New Roman"/>
        </w:rPr>
      </w:pPr>
    </w:p>
    <w:p w:rsidR="00037F24" w:rsidRPr="00FC0125" w:rsidRDefault="00037F24" w:rsidP="00037F24">
      <w:pPr>
        <w:numPr>
          <w:ilvl w:val="0"/>
          <w:numId w:val="30"/>
        </w:numPr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СРОК ДОГОВОРА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2.1.   Настоящий Договор заключен сроком на 10 (десять) лет с момента его подписания.</w:t>
      </w:r>
    </w:p>
    <w:p w:rsidR="00037F24" w:rsidRPr="00FC0125" w:rsidRDefault="00037F24" w:rsidP="00037F24">
      <w:pPr>
        <w:tabs>
          <w:tab w:val="left" w:pos="1526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037F24" w:rsidRPr="00FC0125" w:rsidRDefault="00037F24" w:rsidP="00037F24">
      <w:pPr>
        <w:tabs>
          <w:tab w:val="left" w:pos="1526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037F24" w:rsidRPr="00FC0125" w:rsidRDefault="00037F24" w:rsidP="00037F24">
      <w:pPr>
        <w:numPr>
          <w:ilvl w:val="0"/>
          <w:numId w:val="30"/>
        </w:numPr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РАЗМЕР И УСЛОВИЯ ВНЕСЕНИЯ АРЕНДНОЙ ПЛАТЫ</w:t>
      </w:r>
    </w:p>
    <w:p w:rsidR="00037F24" w:rsidRPr="00FC0125" w:rsidRDefault="00037F24" w:rsidP="00037F24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FC0125">
        <w:rPr>
          <w:sz w:val="22"/>
          <w:szCs w:val="22"/>
        </w:rPr>
        <w:t>3.1.</w:t>
      </w:r>
      <w:r w:rsidRPr="00FC0125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037F24" w:rsidRPr="00FC0125" w:rsidRDefault="00037F24" w:rsidP="00037F24">
      <w:pPr>
        <w:tabs>
          <w:tab w:val="left" w:pos="851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3.2.</w:t>
      </w:r>
      <w:r w:rsidRPr="00FC0125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037F24" w:rsidRPr="00FC0125" w:rsidRDefault="00037F24" w:rsidP="00037F24">
      <w:pPr>
        <w:tabs>
          <w:tab w:val="left" w:pos="851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FC0125">
        <w:rPr>
          <w:sz w:val="22"/>
          <w:szCs w:val="22"/>
        </w:rPr>
        <w:tab/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3.4. Арендная плата вносится Арендатором в бюджет Увельского района Челябинской области </w:t>
      </w:r>
      <w:r w:rsidRPr="00FC0125">
        <w:rPr>
          <w:b/>
          <w:sz w:val="22"/>
          <w:szCs w:val="22"/>
          <w:u w:val="single"/>
        </w:rPr>
        <w:t>ежегодно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равными частями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 xml:space="preserve">не позднее 15 июля, 15 ноября текущего года </w:t>
      </w:r>
      <w:r w:rsidRPr="00FC0125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FC0125">
        <w:rPr>
          <w:sz w:val="22"/>
          <w:szCs w:val="22"/>
        </w:rPr>
        <w:t>являющихся</w:t>
      </w:r>
      <w:proofErr w:type="gramEnd"/>
      <w:r w:rsidRPr="00FC0125">
        <w:rPr>
          <w:sz w:val="22"/>
          <w:szCs w:val="22"/>
        </w:rPr>
        <w:t xml:space="preserve"> неотъемлемой частью Договора.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номер договора аренды земельного участка;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кадастровый номер земельного участка;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за какой период вносится арендная плата, пени.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037F24" w:rsidRPr="00FC0125" w:rsidRDefault="00037F24" w:rsidP="00037F24">
      <w:pPr>
        <w:jc w:val="both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4.1. АРЕНДОДАТЕЛЬ ИМЕЕТ ПРАВО:</w:t>
      </w:r>
    </w:p>
    <w:p w:rsidR="00037F24" w:rsidRPr="00FC0125" w:rsidRDefault="00037F24" w:rsidP="00037F2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4.1.2.  </w:t>
      </w:r>
      <w:proofErr w:type="gramStart"/>
      <w:r w:rsidRPr="00FC0125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FC0125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FC0125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FC0125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</w:t>
      </w:r>
      <w:r w:rsidRPr="00FC0125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</w:t>
      </w:r>
      <w:r w:rsidRPr="00FC0125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037F24" w:rsidRPr="00FC0125" w:rsidRDefault="00037F24" w:rsidP="00037F24">
      <w:pPr>
        <w:pStyle w:val="a6"/>
        <w:ind w:firstLine="708"/>
        <w:rPr>
          <w:sz w:val="22"/>
          <w:szCs w:val="22"/>
        </w:rPr>
      </w:pPr>
      <w:r w:rsidRPr="00FC0125">
        <w:rPr>
          <w:sz w:val="22"/>
          <w:szCs w:val="22"/>
        </w:rPr>
        <w:t>4.1.5.</w:t>
      </w:r>
      <w:r w:rsidRPr="00FC0125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037F24" w:rsidRPr="00FC0125" w:rsidRDefault="00037F24" w:rsidP="00037F2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FC0125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FC0125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037F24" w:rsidRPr="00FC0125" w:rsidRDefault="00037F24" w:rsidP="00037F24">
      <w:pPr>
        <w:pStyle w:val="a6"/>
        <w:ind w:firstLine="708"/>
        <w:rPr>
          <w:sz w:val="22"/>
          <w:szCs w:val="22"/>
        </w:rPr>
      </w:pPr>
      <w:r w:rsidRPr="00FC0125">
        <w:rPr>
          <w:sz w:val="22"/>
          <w:szCs w:val="22"/>
        </w:rPr>
        <w:t>4.1.7.</w:t>
      </w:r>
      <w:r w:rsidRPr="00FC0125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037F24" w:rsidRPr="00FC0125" w:rsidRDefault="00037F24" w:rsidP="00037F2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4.1.8.</w:t>
      </w:r>
      <w:r w:rsidRPr="00FC0125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037F24" w:rsidRPr="00FC0125" w:rsidRDefault="00037F24" w:rsidP="00037F24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>4.2. Арендодатель обязан:</w:t>
      </w:r>
    </w:p>
    <w:p w:rsidR="00037F24" w:rsidRPr="00FC0125" w:rsidRDefault="00037F24" w:rsidP="00037F24">
      <w:pPr>
        <w:pStyle w:val="a6"/>
        <w:rPr>
          <w:sz w:val="22"/>
          <w:szCs w:val="22"/>
        </w:rPr>
      </w:pPr>
      <w:r w:rsidRPr="00FC0125">
        <w:rPr>
          <w:sz w:val="22"/>
          <w:szCs w:val="22"/>
        </w:rPr>
        <w:t xml:space="preserve">     </w:t>
      </w:r>
      <w:r w:rsidRPr="00FC0125">
        <w:rPr>
          <w:sz w:val="22"/>
          <w:szCs w:val="22"/>
        </w:rPr>
        <w:tab/>
        <w:t>4.2.1.</w:t>
      </w:r>
      <w:r w:rsidRPr="00FC0125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</w:t>
      </w:r>
      <w:r w:rsidRPr="00FC0125">
        <w:rPr>
          <w:sz w:val="22"/>
          <w:szCs w:val="22"/>
        </w:rPr>
        <w:tab/>
        <w:t>4.2.2.</w:t>
      </w:r>
      <w:r w:rsidRPr="00FC0125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037F24" w:rsidRPr="00FC0125" w:rsidRDefault="00037F24" w:rsidP="00037F2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4.2.3.</w:t>
      </w:r>
      <w:r w:rsidRPr="00FC0125">
        <w:rPr>
          <w:sz w:val="22"/>
          <w:szCs w:val="22"/>
        </w:rPr>
        <w:tab/>
        <w:t xml:space="preserve">Арендодатель </w:t>
      </w:r>
      <w:proofErr w:type="gramStart"/>
      <w:r w:rsidRPr="00FC0125">
        <w:rPr>
          <w:sz w:val="22"/>
          <w:szCs w:val="22"/>
        </w:rPr>
        <w:t>несет иные обязанности</w:t>
      </w:r>
      <w:proofErr w:type="gramEnd"/>
      <w:r w:rsidRPr="00FC0125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37F24" w:rsidRPr="00FC0125" w:rsidRDefault="00037F24" w:rsidP="00037F24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 xml:space="preserve">4.3. Арендатор имеет право: </w:t>
      </w:r>
    </w:p>
    <w:p w:rsidR="00037F24" w:rsidRPr="00FC0125" w:rsidRDefault="00037F24" w:rsidP="00037F24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037F24" w:rsidRPr="00FC0125" w:rsidRDefault="00037F24" w:rsidP="00037F24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037F24" w:rsidRPr="00FC0125" w:rsidRDefault="00037F24" w:rsidP="00037F24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4.3.3.</w:t>
      </w:r>
      <w:r w:rsidRPr="00FC0125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037F24" w:rsidRPr="00FC0125" w:rsidRDefault="00037F24" w:rsidP="00037F2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37F24" w:rsidRPr="00FC0125" w:rsidRDefault="00037F24" w:rsidP="00037F24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>4.4. Арендатор обязан:</w:t>
      </w:r>
    </w:p>
    <w:p w:rsidR="00037F24" w:rsidRPr="00FC0125" w:rsidRDefault="00037F24" w:rsidP="00037F24">
      <w:pPr>
        <w:tabs>
          <w:tab w:val="left" w:pos="1526"/>
        </w:tabs>
        <w:ind w:left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4.4.1.</w:t>
      </w:r>
      <w:r w:rsidRPr="00FC0125">
        <w:rPr>
          <w:sz w:val="22"/>
          <w:szCs w:val="22"/>
        </w:rPr>
        <w:tab/>
        <w:t>Выполнять в полном объеме все условия Договора.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4.4.2.</w:t>
      </w:r>
      <w:r w:rsidRPr="00FC0125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037F24" w:rsidRPr="00FC0125" w:rsidRDefault="00037F24" w:rsidP="00037F24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4.4.5.</w:t>
      </w:r>
      <w:r w:rsidRPr="00FC0125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4.4.6.</w:t>
      </w:r>
      <w:r w:rsidRPr="00FC0125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FC0125">
        <w:rPr>
          <w:sz w:val="22"/>
          <w:szCs w:val="22"/>
        </w:rPr>
        <w:t>природопользователей</w:t>
      </w:r>
      <w:proofErr w:type="spellEnd"/>
      <w:r w:rsidRPr="00FC0125">
        <w:rPr>
          <w:sz w:val="22"/>
          <w:szCs w:val="22"/>
        </w:rPr>
        <w:t>.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037F24" w:rsidRPr="00FC0125" w:rsidRDefault="00037F24" w:rsidP="00037F24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4.4.8. Возводить с соблюдением правил </w:t>
      </w:r>
      <w:proofErr w:type="gramStart"/>
      <w:r w:rsidRPr="00FC0125">
        <w:rPr>
          <w:sz w:val="22"/>
          <w:szCs w:val="22"/>
        </w:rPr>
        <w:t>застройки здания</w:t>
      </w:r>
      <w:proofErr w:type="gramEnd"/>
      <w:r w:rsidRPr="00FC0125">
        <w:rPr>
          <w:sz w:val="22"/>
          <w:szCs w:val="22"/>
        </w:rPr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037F24" w:rsidRPr="00FC0125" w:rsidRDefault="00037F24" w:rsidP="00037F24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4.4.9.</w:t>
      </w:r>
      <w:r w:rsidRPr="00FC0125">
        <w:rPr>
          <w:sz w:val="22"/>
          <w:szCs w:val="22"/>
        </w:rPr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4.4.10.</w:t>
      </w:r>
      <w:r w:rsidRPr="00FC0125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037F24" w:rsidRPr="00FC0125" w:rsidRDefault="00037F24" w:rsidP="00037F24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4.4.11.</w:t>
      </w:r>
      <w:r w:rsidRPr="00FC0125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037F24" w:rsidRPr="00FC0125" w:rsidRDefault="00037F24" w:rsidP="00037F24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4.4.12.</w:t>
      </w:r>
      <w:r w:rsidRPr="00FC0125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037F24" w:rsidRPr="00FC0125" w:rsidRDefault="00037F24" w:rsidP="00037F24">
      <w:pPr>
        <w:pStyle w:val="2"/>
        <w:tabs>
          <w:tab w:val="left" w:pos="1526"/>
        </w:tabs>
        <w:spacing w:after="0" w:line="240" w:lineRule="auto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4.4.13.</w:t>
      </w:r>
      <w:r w:rsidRPr="00FC0125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037F24" w:rsidRPr="00FC0125" w:rsidRDefault="00037F24" w:rsidP="00037F24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4.4.14.</w:t>
      </w:r>
      <w:r w:rsidRPr="00FC0125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FC0125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037F24" w:rsidRPr="00FC0125" w:rsidRDefault="00037F24" w:rsidP="00037F24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FC0125">
        <w:rPr>
          <w:sz w:val="22"/>
          <w:szCs w:val="22"/>
        </w:rPr>
        <w:t>по</w:t>
      </w:r>
      <w:proofErr w:type="gramEnd"/>
      <w:r w:rsidRPr="00FC0125">
        <w:rPr>
          <w:sz w:val="22"/>
          <w:szCs w:val="22"/>
        </w:rPr>
        <w:t xml:space="preserve"> используемого арендуемого земельного участка. </w:t>
      </w:r>
    </w:p>
    <w:p w:rsidR="00037F24" w:rsidRPr="00FC0125" w:rsidRDefault="00037F24" w:rsidP="00037F2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4.4.16.</w:t>
      </w:r>
      <w:r w:rsidRPr="00FC0125">
        <w:rPr>
          <w:sz w:val="22"/>
          <w:szCs w:val="22"/>
        </w:rPr>
        <w:tab/>
        <w:t xml:space="preserve">Арендатор </w:t>
      </w:r>
      <w:proofErr w:type="gramStart"/>
      <w:r w:rsidRPr="00FC0125">
        <w:rPr>
          <w:sz w:val="22"/>
          <w:szCs w:val="22"/>
        </w:rPr>
        <w:t>несет иные обязанности</w:t>
      </w:r>
      <w:proofErr w:type="gramEnd"/>
      <w:r w:rsidRPr="00FC0125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037F24" w:rsidRPr="00FC0125" w:rsidRDefault="00037F24" w:rsidP="00037F24">
      <w:pPr>
        <w:ind w:firstLine="708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5. ОТВЕТСТВЕННОСТЬ СТОРОН</w:t>
      </w:r>
    </w:p>
    <w:p w:rsidR="00037F24" w:rsidRPr="00FC0125" w:rsidRDefault="00037F24" w:rsidP="00037F24">
      <w:pPr>
        <w:pStyle w:val="a4"/>
        <w:ind w:firstLine="708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lastRenderedPageBreak/>
        <w:t>5.1.</w:t>
      </w:r>
      <w:r w:rsidRPr="00FC0125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037F24" w:rsidRPr="00FC0125" w:rsidRDefault="00037F24" w:rsidP="00037F24">
      <w:pPr>
        <w:tabs>
          <w:tab w:val="left" w:pos="720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tab/>
        <w:t>5.2.</w:t>
      </w:r>
      <w:r w:rsidRPr="00FC0125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22" w:history="1">
        <w:r w:rsidRPr="00FC0125">
          <w:rPr>
            <w:rStyle w:val="a3"/>
            <w:color w:val="auto"/>
            <w:sz w:val="22"/>
            <w:szCs w:val="22"/>
          </w:rPr>
          <w:t xml:space="preserve">п. </w:t>
        </w:r>
      </w:hyperlink>
      <w:r w:rsidRPr="00FC0125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037F24" w:rsidRPr="00FC0125" w:rsidRDefault="00037F24" w:rsidP="00037F2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5.3.</w:t>
      </w:r>
      <w:r w:rsidRPr="00FC0125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23" w:history="1">
        <w:r w:rsidRPr="00FC0125">
          <w:rPr>
            <w:rStyle w:val="a3"/>
            <w:color w:val="auto"/>
            <w:sz w:val="22"/>
            <w:szCs w:val="22"/>
          </w:rPr>
          <w:t>п. 6.</w:t>
        </w:r>
      </w:hyperlink>
      <w:r w:rsidRPr="00FC0125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FC0125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FC0125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037F24" w:rsidRPr="00FC0125" w:rsidRDefault="00037F24" w:rsidP="00037F2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5.4.</w:t>
      </w:r>
      <w:r w:rsidRPr="00FC0125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037F24" w:rsidRPr="00FC0125" w:rsidRDefault="00037F24" w:rsidP="00037F24">
      <w:pPr>
        <w:pStyle w:val="a4"/>
        <w:jc w:val="center"/>
        <w:rPr>
          <w:rFonts w:ascii="Times New Roman" w:hAnsi="Times New Roman"/>
          <w:b/>
        </w:rPr>
      </w:pPr>
      <w:r w:rsidRPr="00FC0125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037F24" w:rsidRPr="00FC0125" w:rsidRDefault="00037F24" w:rsidP="00037F2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6.1. </w:t>
      </w:r>
      <w:r w:rsidRPr="00FC0125">
        <w:rPr>
          <w:sz w:val="22"/>
          <w:szCs w:val="22"/>
        </w:rPr>
        <w:tab/>
        <w:t xml:space="preserve">Арендодатель вправе </w:t>
      </w:r>
      <w:hyperlink r:id="rId24" w:history="1">
        <w:r w:rsidRPr="00FC0125">
          <w:rPr>
            <w:rStyle w:val="a3"/>
            <w:color w:val="auto"/>
            <w:sz w:val="22"/>
            <w:szCs w:val="22"/>
          </w:rPr>
          <w:t>требовать</w:t>
        </w:r>
      </w:hyperlink>
      <w:r w:rsidRPr="00FC0125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037F24" w:rsidRPr="00FC0125" w:rsidRDefault="00037F24" w:rsidP="00037F2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25" w:history="1">
        <w:r w:rsidRPr="00FC0125">
          <w:rPr>
            <w:rStyle w:val="a3"/>
            <w:color w:val="auto"/>
            <w:sz w:val="22"/>
            <w:szCs w:val="22"/>
          </w:rPr>
          <w:t>п. 1</w:t>
        </w:r>
      </w:hyperlink>
      <w:r w:rsidRPr="00FC0125">
        <w:rPr>
          <w:sz w:val="22"/>
          <w:szCs w:val="22"/>
        </w:rPr>
        <w:t xml:space="preserve"> настоящего Договора;</w:t>
      </w:r>
    </w:p>
    <w:p w:rsidR="00037F24" w:rsidRPr="00FC0125" w:rsidRDefault="00037F24" w:rsidP="00037F2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037F24" w:rsidRPr="00FC0125" w:rsidRDefault="00037F24" w:rsidP="00037F2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037F24" w:rsidRPr="00FC0125" w:rsidRDefault="00037F24" w:rsidP="00037F2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по другим основаниям, предусмотренным </w:t>
      </w:r>
      <w:hyperlink r:id="rId26" w:history="1">
        <w:proofErr w:type="gramStart"/>
        <w:r w:rsidRPr="00FC0125">
          <w:rPr>
            <w:rStyle w:val="a3"/>
            <w:color w:val="auto"/>
            <w:sz w:val="22"/>
            <w:szCs w:val="22"/>
          </w:rPr>
          <w:t>Г</w:t>
        </w:r>
      </w:hyperlink>
      <w:r w:rsidRPr="00FC0125">
        <w:rPr>
          <w:sz w:val="22"/>
          <w:szCs w:val="22"/>
        </w:rPr>
        <w:t>ражданским</w:t>
      </w:r>
      <w:proofErr w:type="gramEnd"/>
      <w:r w:rsidRPr="00FC0125">
        <w:rPr>
          <w:sz w:val="22"/>
          <w:szCs w:val="22"/>
        </w:rPr>
        <w:t xml:space="preserve"> кодексом Российской Федерации и Земельным </w:t>
      </w:r>
      <w:hyperlink r:id="rId27" w:history="1">
        <w:r w:rsidRPr="00FC0125">
          <w:rPr>
            <w:rStyle w:val="a3"/>
            <w:color w:val="auto"/>
            <w:sz w:val="22"/>
            <w:szCs w:val="22"/>
          </w:rPr>
          <w:t>кодексом</w:t>
        </w:r>
      </w:hyperlink>
      <w:r w:rsidRPr="00FC0125">
        <w:rPr>
          <w:sz w:val="22"/>
          <w:szCs w:val="22"/>
        </w:rPr>
        <w:t xml:space="preserve"> Российской Федерации, настоящим Договором.</w:t>
      </w:r>
    </w:p>
    <w:p w:rsidR="00037F24" w:rsidRPr="00FC0125" w:rsidRDefault="00037F24" w:rsidP="00037F2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6.2. </w:t>
      </w:r>
      <w:r w:rsidRPr="00FC0125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037F24" w:rsidRPr="00FC0125" w:rsidRDefault="00037F24" w:rsidP="00037F2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037F24" w:rsidRPr="00FC0125" w:rsidRDefault="00037F24" w:rsidP="00037F2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по другим основаниям, предусмотренным </w:t>
      </w:r>
      <w:hyperlink r:id="rId28" w:history="1">
        <w:proofErr w:type="gramStart"/>
        <w:r w:rsidRPr="00FC0125">
          <w:rPr>
            <w:rStyle w:val="a3"/>
            <w:color w:val="auto"/>
            <w:sz w:val="22"/>
            <w:szCs w:val="22"/>
          </w:rPr>
          <w:t>Г</w:t>
        </w:r>
      </w:hyperlink>
      <w:r w:rsidRPr="00FC0125">
        <w:rPr>
          <w:sz w:val="22"/>
          <w:szCs w:val="22"/>
        </w:rPr>
        <w:t>ражданским</w:t>
      </w:r>
      <w:proofErr w:type="gramEnd"/>
      <w:r w:rsidRPr="00FC0125">
        <w:rPr>
          <w:sz w:val="22"/>
          <w:szCs w:val="22"/>
        </w:rPr>
        <w:t xml:space="preserve"> кодексом Российской Федерации и Земельным </w:t>
      </w:r>
      <w:hyperlink r:id="rId29" w:history="1">
        <w:r w:rsidRPr="00FC0125">
          <w:rPr>
            <w:rStyle w:val="a3"/>
            <w:color w:val="auto"/>
            <w:sz w:val="22"/>
            <w:szCs w:val="22"/>
          </w:rPr>
          <w:t>кодексом</w:t>
        </w:r>
      </w:hyperlink>
      <w:r w:rsidRPr="00FC0125">
        <w:rPr>
          <w:sz w:val="22"/>
          <w:szCs w:val="22"/>
        </w:rPr>
        <w:t xml:space="preserve"> Российской Федерации.</w:t>
      </w:r>
    </w:p>
    <w:p w:rsidR="00037F24" w:rsidRPr="00FC0125" w:rsidRDefault="00037F24" w:rsidP="00037F2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6.3. </w:t>
      </w:r>
      <w:r w:rsidRPr="00FC0125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30" w:history="1">
        <w:r w:rsidRPr="00FC0125">
          <w:rPr>
            <w:rStyle w:val="a3"/>
            <w:color w:val="auto"/>
            <w:sz w:val="22"/>
            <w:szCs w:val="22"/>
          </w:rPr>
          <w:t xml:space="preserve">разделе </w:t>
        </w:r>
      </w:hyperlink>
      <w:r w:rsidRPr="00FC0125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037F24" w:rsidRPr="00FC0125" w:rsidRDefault="00037F24" w:rsidP="00037F24">
      <w:pPr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6.4. </w:t>
      </w:r>
      <w:r w:rsidRPr="00FC0125">
        <w:rPr>
          <w:sz w:val="22"/>
          <w:szCs w:val="22"/>
        </w:rPr>
        <w:tab/>
      </w:r>
      <w:proofErr w:type="gramStart"/>
      <w:r w:rsidRPr="00FC0125">
        <w:rPr>
          <w:sz w:val="22"/>
          <w:szCs w:val="22"/>
        </w:rPr>
        <w:t>Договор</w:t>
      </w:r>
      <w:proofErr w:type="gramEnd"/>
      <w:r w:rsidRPr="00FC0125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037F24" w:rsidRPr="00FC0125" w:rsidRDefault="00037F24" w:rsidP="00037F24">
      <w:pPr>
        <w:ind w:left="80"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037F24" w:rsidRPr="00FC0125" w:rsidRDefault="00037F24" w:rsidP="00037F24">
      <w:pPr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6.6. </w:t>
      </w:r>
      <w:r w:rsidRPr="00FC0125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037F24" w:rsidRPr="00FC0125" w:rsidRDefault="00037F24" w:rsidP="00037F24">
      <w:pPr>
        <w:ind w:left="80"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6.7.</w:t>
      </w:r>
      <w:r w:rsidRPr="00FC0125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037F24" w:rsidRPr="00FC0125" w:rsidRDefault="00037F24" w:rsidP="00037F24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7. Рассмотрение и урегулирование споров</w:t>
      </w:r>
    </w:p>
    <w:p w:rsidR="00037F24" w:rsidRPr="00FC0125" w:rsidRDefault="00037F24" w:rsidP="00037F24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 xml:space="preserve">7.1. </w:t>
      </w:r>
      <w:r w:rsidRPr="00FC0125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037F24" w:rsidRPr="00FC0125" w:rsidRDefault="00037F24" w:rsidP="00037F24">
      <w:pPr>
        <w:pStyle w:val="a4"/>
        <w:ind w:firstLine="709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>7.2.</w:t>
      </w:r>
      <w:r w:rsidRPr="00FC0125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8.1. Арендатор </w:t>
      </w:r>
      <w:r w:rsidRPr="00FC0125">
        <w:rPr>
          <w:b/>
          <w:sz w:val="22"/>
          <w:szCs w:val="22"/>
        </w:rPr>
        <w:t>не вправе</w:t>
      </w:r>
      <w:r w:rsidRPr="00FC0125">
        <w:rPr>
          <w:sz w:val="22"/>
          <w:szCs w:val="22"/>
        </w:rPr>
        <w:t xml:space="preserve"> </w:t>
      </w:r>
      <w:r w:rsidRPr="00FC0125">
        <w:rPr>
          <w:sz w:val="22"/>
          <w:szCs w:val="22"/>
        </w:rPr>
        <w:tab/>
        <w:t xml:space="preserve">передавать земельный участок в субаренду в пределах срока действия Договора. 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2F2F2"/>
        </w:rPr>
      </w:pPr>
      <w:r w:rsidRPr="00FC0125">
        <w:rPr>
          <w:sz w:val="22"/>
          <w:szCs w:val="22"/>
        </w:rPr>
        <w:t xml:space="preserve">          8.2. </w:t>
      </w:r>
      <w:proofErr w:type="gramStart"/>
      <w:r w:rsidRPr="00FC0125">
        <w:rPr>
          <w:sz w:val="22"/>
          <w:szCs w:val="22"/>
        </w:rPr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FC0125">
        <w:rPr>
          <w:b/>
          <w:sz w:val="22"/>
          <w:szCs w:val="22"/>
        </w:rPr>
        <w:t>не вправе</w:t>
      </w:r>
      <w:r w:rsidRPr="00FC0125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</w:t>
      </w:r>
      <w:r w:rsidRPr="00FC0125">
        <w:rPr>
          <w:sz w:val="22"/>
          <w:szCs w:val="22"/>
        </w:rPr>
        <w:lastRenderedPageBreak/>
        <w:t>лицу, в том числе отдавать арендные права земельного участка путем продажи, дарения</w:t>
      </w:r>
      <w:proofErr w:type="gramEnd"/>
      <w:r w:rsidRPr="00FC0125">
        <w:rPr>
          <w:sz w:val="22"/>
          <w:szCs w:val="22"/>
        </w:rPr>
        <w:t xml:space="preserve">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  </w:t>
      </w:r>
      <w:r w:rsidRPr="00FC0125">
        <w:rPr>
          <w:sz w:val="22"/>
          <w:szCs w:val="22"/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037F24" w:rsidRPr="00FC0125" w:rsidRDefault="00037F24" w:rsidP="00037F24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иным лицам на </w:t>
      </w:r>
      <w:r w:rsidRPr="00FC0125">
        <w:rPr>
          <w:sz w:val="22"/>
          <w:szCs w:val="22"/>
        </w:rPr>
        <w:t xml:space="preserve">объект строительства, возведенного Арендатором </w:t>
      </w:r>
      <w:proofErr w:type="gramStart"/>
      <w:r w:rsidRPr="00FC0125">
        <w:rPr>
          <w:sz w:val="22"/>
          <w:szCs w:val="22"/>
        </w:rPr>
        <w:t>в</w:t>
      </w:r>
      <w:proofErr w:type="gramEnd"/>
      <w:r w:rsidRPr="00FC0125">
        <w:rPr>
          <w:sz w:val="22"/>
          <w:szCs w:val="22"/>
        </w:rPr>
        <w:t xml:space="preserve"> </w:t>
      </w:r>
      <w:proofErr w:type="gramStart"/>
      <w:r w:rsidRPr="00FC0125">
        <w:rPr>
          <w:sz w:val="22"/>
          <w:szCs w:val="22"/>
        </w:rPr>
        <w:t>соблюдением</w:t>
      </w:r>
      <w:proofErr w:type="gramEnd"/>
      <w:r w:rsidRPr="00FC0125">
        <w:rPr>
          <w:sz w:val="22"/>
          <w:szCs w:val="22"/>
        </w:rPr>
        <w:t xml:space="preserve"> условий раздела 1, п.4.4.2, 4.4.8 настоящего Договора  в период  его действия. </w:t>
      </w:r>
    </w:p>
    <w:p w:rsidR="00037F24" w:rsidRPr="00FC0125" w:rsidRDefault="00037F24" w:rsidP="00037F24">
      <w:pPr>
        <w:pStyle w:val="a4"/>
        <w:spacing w:line="276" w:lineRule="auto"/>
        <w:jc w:val="both"/>
        <w:rPr>
          <w:rFonts w:ascii="Times New Roman" w:hAnsi="Times New Roman"/>
          <w:b/>
        </w:rPr>
      </w:pPr>
      <w:r w:rsidRPr="00FC0125">
        <w:rPr>
          <w:rStyle w:val="aa"/>
          <w:rFonts w:ascii="Times New Roman" w:hAnsi="Times New Roman"/>
        </w:rPr>
        <w:t xml:space="preserve">          8.3. </w:t>
      </w:r>
      <w:r w:rsidRPr="00FC0125">
        <w:rPr>
          <w:rFonts w:ascii="Times New Roman" w:hAnsi="Times New Roman"/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037F24" w:rsidRPr="00FC0125" w:rsidRDefault="00037F24" w:rsidP="00037F24">
      <w:pPr>
        <w:pStyle w:val="a4"/>
        <w:jc w:val="both"/>
        <w:rPr>
          <w:rFonts w:ascii="Times New Roman" w:hAnsi="Times New Roman"/>
          <w:iCs/>
        </w:rPr>
      </w:pPr>
      <w:r w:rsidRPr="00FC0125">
        <w:rPr>
          <w:rFonts w:ascii="Times New Roman" w:hAnsi="Times New Roman"/>
          <w:b/>
        </w:rPr>
        <w:t>Вид ограничения (обременения):</w:t>
      </w:r>
      <w:r w:rsidRPr="00FC0125">
        <w:rPr>
          <w:rFonts w:ascii="Times New Roman" w:hAnsi="Times New Roman"/>
        </w:rPr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</w:t>
      </w:r>
      <w:proofErr w:type="spellStart"/>
      <w:r w:rsidRPr="00FC0125">
        <w:rPr>
          <w:rFonts w:ascii="Times New Roman" w:hAnsi="Times New Roman"/>
        </w:rPr>
        <w:t>электросетевого</w:t>
      </w:r>
      <w:proofErr w:type="spellEnd"/>
      <w:r w:rsidRPr="00FC0125">
        <w:rPr>
          <w:rFonts w:ascii="Times New Roman" w:hAnsi="Times New Roman"/>
        </w:rPr>
        <w:t xml:space="preserve">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Федерации; свидетельство о государственной регистрации права от 08.12.2011 № 587814 </w:t>
      </w:r>
      <w:proofErr w:type="gramStart"/>
      <w:r w:rsidRPr="00FC0125">
        <w:rPr>
          <w:rFonts w:ascii="Times New Roman" w:hAnsi="Times New Roman"/>
        </w:rPr>
        <w:t>выдан</w:t>
      </w:r>
      <w:proofErr w:type="gramEnd"/>
      <w:r w:rsidRPr="00FC0125">
        <w:rPr>
          <w:rFonts w:ascii="Times New Roman" w:hAnsi="Times New Roman"/>
        </w:rPr>
        <w:t xml:space="preserve">: Управление </w:t>
      </w:r>
      <w:proofErr w:type="spellStart"/>
      <w:r w:rsidRPr="00FC0125">
        <w:rPr>
          <w:rFonts w:ascii="Times New Roman" w:hAnsi="Times New Roman"/>
        </w:rPr>
        <w:t>Росреестра</w:t>
      </w:r>
      <w:proofErr w:type="spellEnd"/>
      <w:r w:rsidRPr="00FC0125">
        <w:rPr>
          <w:rFonts w:ascii="Times New Roman" w:hAnsi="Times New Roman"/>
        </w:rPr>
        <w:t xml:space="preserve"> по Челябинской области; техническая документация на </w:t>
      </w:r>
      <w:proofErr w:type="spellStart"/>
      <w:r w:rsidRPr="00FC0125">
        <w:rPr>
          <w:rFonts w:ascii="Times New Roman" w:hAnsi="Times New Roman"/>
        </w:rPr>
        <w:t>электросетевой</w:t>
      </w:r>
      <w:proofErr w:type="spellEnd"/>
      <w:r w:rsidRPr="00FC0125">
        <w:rPr>
          <w:rFonts w:ascii="Times New Roman" w:hAnsi="Times New Roman"/>
        </w:rPr>
        <w:t xml:space="preserve"> комплекс от 29.07.2002 № б/</w:t>
      </w:r>
      <w:proofErr w:type="spellStart"/>
      <w:r w:rsidRPr="00FC0125">
        <w:rPr>
          <w:rFonts w:ascii="Times New Roman" w:hAnsi="Times New Roman"/>
        </w:rPr>
        <w:t>н</w:t>
      </w:r>
      <w:proofErr w:type="spellEnd"/>
      <w:r w:rsidRPr="00FC0125">
        <w:rPr>
          <w:rFonts w:ascii="Times New Roman" w:hAnsi="Times New Roman"/>
        </w:rPr>
        <w:t xml:space="preserve"> выдан: МУП БТИ Увельского района; доверенность от 07.02.2018 № ЧЭ-230 </w:t>
      </w:r>
      <w:proofErr w:type="gramStart"/>
      <w:r w:rsidRPr="00FC0125">
        <w:rPr>
          <w:rFonts w:ascii="Times New Roman" w:hAnsi="Times New Roman"/>
        </w:rPr>
        <w:t>выдан</w:t>
      </w:r>
      <w:proofErr w:type="gramEnd"/>
      <w:r w:rsidRPr="00FC0125">
        <w:rPr>
          <w:rFonts w:ascii="Times New Roman" w:hAnsi="Times New Roman"/>
        </w:rPr>
        <w:t xml:space="preserve">: ОАО "МРСК Урала"; письмо Управления Федеральной службы государственной регистрации, кадастра и картографии по Челябинской области от 07.02.2018 № 3327доп </w:t>
      </w:r>
      <w:proofErr w:type="gramStart"/>
      <w:r w:rsidRPr="00FC0125">
        <w:rPr>
          <w:rFonts w:ascii="Times New Roman" w:hAnsi="Times New Roman"/>
        </w:rPr>
        <w:t>выдан</w:t>
      </w:r>
      <w:proofErr w:type="gramEnd"/>
      <w:r w:rsidRPr="00FC0125">
        <w:rPr>
          <w:rFonts w:ascii="Times New Roman" w:hAnsi="Times New Roman"/>
        </w:rPr>
        <w:t xml:space="preserve">: Управление Федеральной службы государственной регистрации, кадастра и картографии по Челябинской области; сопроводительное письмо от 29.10.2018 № 5 </w:t>
      </w:r>
      <w:proofErr w:type="gramStart"/>
      <w:r w:rsidRPr="00FC0125">
        <w:rPr>
          <w:rFonts w:ascii="Times New Roman" w:hAnsi="Times New Roman"/>
        </w:rPr>
        <w:t>выдан</w:t>
      </w:r>
      <w:proofErr w:type="gramEnd"/>
      <w:r w:rsidRPr="00FC0125">
        <w:rPr>
          <w:rFonts w:ascii="Times New Roman" w:hAnsi="Times New Roman"/>
        </w:rPr>
        <w:t>: Представитель по доверенности ОАО «</w:t>
      </w:r>
      <w:proofErr w:type="spellStart"/>
      <w:r w:rsidRPr="00FC0125">
        <w:rPr>
          <w:rFonts w:ascii="Times New Roman" w:hAnsi="Times New Roman"/>
        </w:rPr>
        <w:t>МРСК-Урала</w:t>
      </w:r>
      <w:proofErr w:type="spellEnd"/>
      <w:proofErr w:type="gramStart"/>
      <w:r w:rsidRPr="00FC0125">
        <w:rPr>
          <w:rFonts w:ascii="Times New Roman" w:hAnsi="Times New Roman"/>
        </w:rPr>
        <w:t>»-</w:t>
      </w:r>
      <w:proofErr w:type="spellStart"/>
      <w:proofErr w:type="gramEnd"/>
      <w:r w:rsidRPr="00FC0125">
        <w:rPr>
          <w:rFonts w:ascii="Times New Roman" w:hAnsi="Times New Roman"/>
        </w:rPr>
        <w:t>Челябэнерго</w:t>
      </w:r>
      <w:proofErr w:type="spellEnd"/>
      <w:r w:rsidRPr="00FC0125">
        <w:rPr>
          <w:rFonts w:ascii="Times New Roman" w:hAnsi="Times New Roman"/>
        </w:rPr>
        <w:t xml:space="preserve">; Содержание ограничения (обременения): </w:t>
      </w:r>
      <w:proofErr w:type="gramStart"/>
      <w:r w:rsidRPr="00FC0125">
        <w:rPr>
          <w:rFonts w:ascii="Times New Roman" w:hAnsi="Times New Roman"/>
        </w:rPr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0125">
        <w:rPr>
          <w:rFonts w:ascii="Times New Roman" w:hAnsi="Times New Roman"/>
        </w:rPr>
        <w:t>электросетевого</w:t>
      </w:r>
      <w:proofErr w:type="spellEnd"/>
      <w:r w:rsidRPr="00FC0125">
        <w:rPr>
          <w:rFonts w:ascii="Times New Roman" w:hAnsi="Times New Roman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FC0125">
        <w:rPr>
          <w:rFonts w:ascii="Times New Roman" w:hAnsi="Times New Roman"/>
        </w:rPr>
        <w:t>юрид</w:t>
      </w:r>
      <w:proofErr w:type="spellEnd"/>
      <w:r w:rsidRPr="00FC0125">
        <w:rPr>
          <w:rFonts w:ascii="Times New Roman" w:hAnsi="Times New Roman"/>
        </w:rPr>
        <w:t xml:space="preserve">. лиц, а также повлечь нанесение </w:t>
      </w:r>
      <w:proofErr w:type="spellStart"/>
      <w:r w:rsidRPr="00FC0125">
        <w:rPr>
          <w:rFonts w:ascii="Times New Roman" w:hAnsi="Times New Roman"/>
        </w:rPr>
        <w:t>экол-го</w:t>
      </w:r>
      <w:proofErr w:type="spellEnd"/>
      <w:r w:rsidRPr="00FC0125">
        <w:rPr>
          <w:rFonts w:ascii="Times New Roman" w:hAnsi="Times New Roman"/>
        </w:rPr>
        <w:t xml:space="preserve"> ущерба и возникновение пожаров, в том</w:t>
      </w:r>
      <w:proofErr w:type="gramEnd"/>
      <w:r w:rsidRPr="00FC0125">
        <w:rPr>
          <w:rFonts w:ascii="Times New Roman" w:hAnsi="Times New Roman"/>
        </w:rPr>
        <w:t xml:space="preserve"> числе: а) набрасывать на провода и опоры </w:t>
      </w:r>
      <w:proofErr w:type="gramStart"/>
      <w:r w:rsidRPr="00FC0125">
        <w:rPr>
          <w:rFonts w:ascii="Times New Roman" w:hAnsi="Times New Roman"/>
        </w:rPr>
        <w:t>ВЛ</w:t>
      </w:r>
      <w:proofErr w:type="gramEnd"/>
      <w:r w:rsidRPr="00FC0125">
        <w:rPr>
          <w:rFonts w:ascii="Times New Roman" w:hAnsi="Times New Roman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FC0125">
        <w:rPr>
          <w:rFonts w:ascii="Times New Roman" w:hAnsi="Times New Roman"/>
        </w:rPr>
        <w:t>созд-х</w:t>
      </w:r>
      <w:proofErr w:type="spellEnd"/>
      <w:r w:rsidRPr="00FC0125">
        <w:rPr>
          <w:rFonts w:ascii="Times New Roman" w:hAnsi="Times New Roman"/>
        </w:rPr>
        <w:t xml:space="preserve"> в </w:t>
      </w:r>
      <w:proofErr w:type="spellStart"/>
      <w:r w:rsidRPr="00FC0125">
        <w:rPr>
          <w:rFonts w:ascii="Times New Roman" w:hAnsi="Times New Roman"/>
        </w:rPr>
        <w:t>соотв-ии</w:t>
      </w:r>
      <w:proofErr w:type="spellEnd"/>
      <w:r w:rsidRPr="00FC0125">
        <w:rPr>
          <w:rFonts w:ascii="Times New Roman" w:hAnsi="Times New Roman"/>
        </w:rPr>
        <w:t xml:space="preserve"> с </w:t>
      </w:r>
      <w:proofErr w:type="spellStart"/>
      <w:r w:rsidRPr="00FC0125">
        <w:rPr>
          <w:rFonts w:ascii="Times New Roman" w:hAnsi="Times New Roman"/>
        </w:rPr>
        <w:t>требов-ми</w:t>
      </w:r>
      <w:proofErr w:type="spellEnd"/>
      <w:r w:rsidRPr="00FC0125">
        <w:rPr>
          <w:rFonts w:ascii="Times New Roman" w:hAnsi="Times New Roman"/>
        </w:rPr>
        <w:t xml:space="preserve"> нормативно-технических </w:t>
      </w:r>
      <w:proofErr w:type="spellStart"/>
      <w:r w:rsidRPr="00FC0125">
        <w:rPr>
          <w:rFonts w:ascii="Times New Roman" w:hAnsi="Times New Roman"/>
        </w:rPr>
        <w:t>док-в</w:t>
      </w:r>
      <w:proofErr w:type="spellEnd"/>
      <w:r w:rsidRPr="00FC0125">
        <w:rPr>
          <w:rFonts w:ascii="Times New Roman" w:hAnsi="Times New Roman"/>
        </w:rPr>
        <w:t xml:space="preserve"> проходов и подъездов для доступа к объектам </w:t>
      </w:r>
      <w:proofErr w:type="spellStart"/>
      <w:r w:rsidRPr="00FC0125">
        <w:rPr>
          <w:rFonts w:ascii="Times New Roman" w:hAnsi="Times New Roman"/>
        </w:rPr>
        <w:t>электросетевого</w:t>
      </w:r>
      <w:proofErr w:type="spellEnd"/>
      <w:r w:rsidRPr="00FC0125">
        <w:rPr>
          <w:rFonts w:ascii="Times New Roman" w:hAnsi="Times New Roman"/>
        </w:rPr>
        <w:t xml:space="preserve"> </w:t>
      </w:r>
      <w:proofErr w:type="spellStart"/>
      <w:r w:rsidRPr="00FC0125">
        <w:rPr>
          <w:rFonts w:ascii="Times New Roman" w:hAnsi="Times New Roman"/>
        </w:rPr>
        <w:t>хоз-ва</w:t>
      </w:r>
      <w:proofErr w:type="spellEnd"/>
      <w:r w:rsidRPr="00FC0125">
        <w:rPr>
          <w:rFonts w:ascii="Times New Roman" w:hAnsi="Times New Roman"/>
        </w:rPr>
        <w:t xml:space="preserve">, а также проводить любые работы и возводить </w:t>
      </w:r>
      <w:proofErr w:type="spellStart"/>
      <w:r w:rsidRPr="00FC0125">
        <w:rPr>
          <w:rFonts w:ascii="Times New Roman" w:hAnsi="Times New Roman"/>
        </w:rPr>
        <w:t>соор-ия</w:t>
      </w:r>
      <w:proofErr w:type="spellEnd"/>
      <w:r w:rsidRPr="00FC0125">
        <w:rPr>
          <w:rFonts w:ascii="Times New Roman" w:hAnsi="Times New Roman"/>
        </w:rPr>
        <w:t xml:space="preserve">, </w:t>
      </w:r>
      <w:proofErr w:type="spellStart"/>
      <w:proofErr w:type="gramStart"/>
      <w:r w:rsidRPr="00FC0125">
        <w:rPr>
          <w:rFonts w:ascii="Times New Roman" w:hAnsi="Times New Roman"/>
        </w:rPr>
        <w:t>кот-е</w:t>
      </w:r>
      <w:proofErr w:type="spellEnd"/>
      <w:proofErr w:type="gramEnd"/>
      <w:r w:rsidRPr="00FC0125">
        <w:rPr>
          <w:rFonts w:ascii="Times New Roman" w:hAnsi="Times New Roman"/>
        </w:rPr>
        <w:t xml:space="preserve"> могут препятствовать доступу к объектам </w:t>
      </w:r>
      <w:proofErr w:type="spellStart"/>
      <w:r w:rsidRPr="00FC0125">
        <w:rPr>
          <w:rFonts w:ascii="Times New Roman" w:hAnsi="Times New Roman"/>
        </w:rPr>
        <w:t>электросетевого</w:t>
      </w:r>
      <w:proofErr w:type="spellEnd"/>
      <w:r w:rsidRPr="00FC0125">
        <w:rPr>
          <w:rFonts w:ascii="Times New Roman" w:hAnsi="Times New Roman"/>
        </w:rPr>
        <w:t xml:space="preserve"> </w:t>
      </w:r>
      <w:proofErr w:type="spellStart"/>
      <w:r w:rsidRPr="00FC0125">
        <w:rPr>
          <w:rFonts w:ascii="Times New Roman" w:hAnsi="Times New Roman"/>
        </w:rPr>
        <w:t>хоз-ва</w:t>
      </w:r>
      <w:proofErr w:type="spellEnd"/>
      <w:r w:rsidRPr="00FC0125">
        <w:rPr>
          <w:rFonts w:ascii="Times New Roman" w:hAnsi="Times New Roman"/>
        </w:rPr>
        <w:t xml:space="preserve">, без создания необходимых для такого доступа проходов и подъездов; в) </w:t>
      </w:r>
      <w:proofErr w:type="spellStart"/>
      <w:r w:rsidRPr="00FC0125">
        <w:rPr>
          <w:rFonts w:ascii="Times New Roman" w:hAnsi="Times New Roman"/>
        </w:rPr>
        <w:t>наход-ся</w:t>
      </w:r>
      <w:proofErr w:type="spellEnd"/>
      <w:r w:rsidRPr="00FC0125">
        <w:rPr>
          <w:rFonts w:ascii="Times New Roman" w:hAnsi="Times New Roman"/>
        </w:rPr>
        <w:t xml:space="preserve"> в пределах огороженной </w:t>
      </w:r>
      <w:proofErr w:type="spellStart"/>
      <w:r w:rsidRPr="00FC0125">
        <w:rPr>
          <w:rFonts w:ascii="Times New Roman" w:hAnsi="Times New Roman"/>
        </w:rPr>
        <w:t>тер-ии</w:t>
      </w:r>
      <w:proofErr w:type="spellEnd"/>
      <w:r w:rsidRPr="00FC0125">
        <w:rPr>
          <w:rFonts w:ascii="Times New Roman" w:hAnsi="Times New Roman"/>
        </w:rPr>
        <w:t xml:space="preserve"> и помещениях </w:t>
      </w:r>
      <w:proofErr w:type="spellStart"/>
      <w:r w:rsidRPr="00FC0125">
        <w:rPr>
          <w:rFonts w:ascii="Times New Roman" w:hAnsi="Times New Roman"/>
        </w:rPr>
        <w:t>распред-ных</w:t>
      </w:r>
      <w:proofErr w:type="spellEnd"/>
      <w:r w:rsidRPr="00FC0125">
        <w:rPr>
          <w:rFonts w:ascii="Times New Roman" w:hAnsi="Times New Roman"/>
        </w:rPr>
        <w:t xml:space="preserve"> устройств и подстанций, открывать двери и люки </w:t>
      </w:r>
      <w:proofErr w:type="spellStart"/>
      <w:r w:rsidRPr="00FC0125">
        <w:rPr>
          <w:rFonts w:ascii="Times New Roman" w:hAnsi="Times New Roman"/>
        </w:rPr>
        <w:t>распред-ных</w:t>
      </w:r>
      <w:proofErr w:type="spellEnd"/>
      <w:r w:rsidRPr="00FC0125">
        <w:rPr>
          <w:rFonts w:ascii="Times New Roman" w:hAnsi="Times New Roman"/>
        </w:rPr>
        <w:t xml:space="preserve"> устройств и подстанций, производить </w:t>
      </w:r>
      <w:proofErr w:type="spellStart"/>
      <w:r w:rsidRPr="00FC0125">
        <w:rPr>
          <w:rFonts w:ascii="Times New Roman" w:hAnsi="Times New Roman"/>
        </w:rPr>
        <w:t>перекл-ия</w:t>
      </w:r>
      <w:proofErr w:type="spellEnd"/>
      <w:r w:rsidRPr="00FC0125">
        <w:rPr>
          <w:rFonts w:ascii="Times New Roman" w:hAnsi="Times New Roman"/>
        </w:rPr>
        <w:t xml:space="preserve"> и </w:t>
      </w:r>
      <w:proofErr w:type="spellStart"/>
      <w:r w:rsidRPr="00FC0125">
        <w:rPr>
          <w:rFonts w:ascii="Times New Roman" w:hAnsi="Times New Roman"/>
        </w:rPr>
        <w:t>подкл-ия</w:t>
      </w:r>
      <w:proofErr w:type="spellEnd"/>
      <w:r w:rsidRPr="00FC0125">
        <w:rPr>
          <w:rFonts w:ascii="Times New Roman" w:hAnsi="Times New Roman"/>
        </w:rPr>
        <w:t xml:space="preserve"> в электрических сетях (указанное требование не </w:t>
      </w:r>
      <w:proofErr w:type="spellStart"/>
      <w:r w:rsidRPr="00FC0125">
        <w:rPr>
          <w:rFonts w:ascii="Times New Roman" w:hAnsi="Times New Roman"/>
        </w:rPr>
        <w:t>распростр-тся</w:t>
      </w:r>
      <w:proofErr w:type="spellEnd"/>
      <w:r w:rsidRPr="00FC0125">
        <w:rPr>
          <w:rFonts w:ascii="Times New Roman" w:hAnsi="Times New Roman"/>
        </w:rPr>
        <w:t xml:space="preserve"> на работников, занятых выполнением разрешенных в </w:t>
      </w:r>
      <w:proofErr w:type="spellStart"/>
      <w:r w:rsidRPr="00FC0125">
        <w:rPr>
          <w:rFonts w:ascii="Times New Roman" w:hAnsi="Times New Roman"/>
        </w:rPr>
        <w:t>устан-ном</w:t>
      </w:r>
      <w:proofErr w:type="spellEnd"/>
      <w:r w:rsidRPr="00FC0125">
        <w:rPr>
          <w:rFonts w:ascii="Times New Roman" w:hAnsi="Times New Roman"/>
        </w:rPr>
        <w:t xml:space="preserve"> порядке работ), разводить огонь в пределах о. зон вводных и </w:t>
      </w:r>
      <w:proofErr w:type="spellStart"/>
      <w:r w:rsidRPr="00FC0125">
        <w:rPr>
          <w:rFonts w:ascii="Times New Roman" w:hAnsi="Times New Roman"/>
        </w:rPr>
        <w:t>распред-ных</w:t>
      </w:r>
      <w:proofErr w:type="spellEnd"/>
      <w:r w:rsidRPr="00FC0125">
        <w:rPr>
          <w:rFonts w:ascii="Times New Roman" w:hAnsi="Times New Roman"/>
        </w:rPr>
        <w:t xml:space="preserve"> устройств, подстанций, </w:t>
      </w:r>
      <w:proofErr w:type="gramStart"/>
      <w:r w:rsidRPr="00FC0125">
        <w:rPr>
          <w:rFonts w:ascii="Times New Roman" w:hAnsi="Times New Roman"/>
        </w:rPr>
        <w:t>ВЛ</w:t>
      </w:r>
      <w:proofErr w:type="gramEnd"/>
      <w:r w:rsidRPr="00FC0125">
        <w:rPr>
          <w:rFonts w:ascii="Times New Roman" w:hAnsi="Times New Roman"/>
        </w:rPr>
        <w:t xml:space="preserve"> электропередачи, а также в о. зонах КЛ электропередачи; г) размещать свалки; </w:t>
      </w:r>
      <w:proofErr w:type="spellStart"/>
      <w:r w:rsidRPr="00FC0125">
        <w:rPr>
          <w:rFonts w:ascii="Times New Roman" w:hAnsi="Times New Roman"/>
        </w:rPr>
        <w:t>д</w:t>
      </w:r>
      <w:proofErr w:type="spellEnd"/>
      <w:r w:rsidRPr="00FC0125">
        <w:rPr>
          <w:rFonts w:ascii="Times New Roman" w:hAnsi="Times New Roman"/>
        </w:rPr>
        <w:t xml:space="preserve">) </w:t>
      </w:r>
      <w:proofErr w:type="spellStart"/>
      <w:r w:rsidRPr="00FC0125">
        <w:rPr>
          <w:rFonts w:ascii="Times New Roman" w:hAnsi="Times New Roman"/>
        </w:rPr>
        <w:t>произв-ть</w:t>
      </w:r>
      <w:proofErr w:type="spellEnd"/>
      <w:r w:rsidRPr="00FC0125">
        <w:rPr>
          <w:rFonts w:ascii="Times New Roman" w:hAnsi="Times New Roman"/>
        </w:rPr>
        <w:t xml:space="preserve"> работы ударными механизмами, сбрасывать тяжести массой свыше 5 т производить сброс и слив едких и </w:t>
      </w:r>
      <w:proofErr w:type="spellStart"/>
      <w:r w:rsidRPr="00FC0125">
        <w:rPr>
          <w:rFonts w:ascii="Times New Roman" w:hAnsi="Times New Roman"/>
        </w:rPr>
        <w:t>корроз-ных</w:t>
      </w:r>
      <w:proofErr w:type="spellEnd"/>
      <w:r w:rsidRPr="00FC0125">
        <w:rPr>
          <w:rFonts w:ascii="Times New Roman" w:hAnsi="Times New Roman"/>
        </w:rPr>
        <w:t xml:space="preserve"> </w:t>
      </w:r>
      <w:proofErr w:type="spellStart"/>
      <w:r w:rsidRPr="00FC0125">
        <w:rPr>
          <w:rFonts w:ascii="Times New Roman" w:hAnsi="Times New Roman"/>
        </w:rPr>
        <w:t>вещ-в</w:t>
      </w:r>
      <w:proofErr w:type="spellEnd"/>
      <w:r w:rsidRPr="00FC0125">
        <w:rPr>
          <w:rFonts w:ascii="Times New Roman" w:hAnsi="Times New Roman"/>
        </w:rPr>
        <w:t xml:space="preserve"> и горюче-смазочных материалов (в о.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>. подземных КЛ электропередачи)</w:t>
      </w:r>
      <w:proofErr w:type="gramStart"/>
      <w:r w:rsidRPr="00FC0125">
        <w:rPr>
          <w:rFonts w:ascii="Times New Roman" w:hAnsi="Times New Roman"/>
        </w:rPr>
        <w:t>.</w:t>
      </w:r>
      <w:proofErr w:type="gramEnd"/>
      <w:r w:rsidRPr="00FC0125">
        <w:rPr>
          <w:rFonts w:ascii="Times New Roman" w:hAnsi="Times New Roman"/>
        </w:rPr>
        <w:t xml:space="preserve"> </w:t>
      </w:r>
      <w:proofErr w:type="gramStart"/>
      <w:r w:rsidRPr="00FC0125">
        <w:rPr>
          <w:rFonts w:ascii="Times New Roman" w:hAnsi="Times New Roman"/>
        </w:rPr>
        <w:t>п</w:t>
      </w:r>
      <w:proofErr w:type="gramEnd"/>
      <w:r w:rsidRPr="00FC0125">
        <w:rPr>
          <w:rFonts w:ascii="Times New Roman" w:hAnsi="Times New Roman"/>
        </w:rPr>
        <w:t xml:space="preserve">.9. </w:t>
      </w:r>
      <w:proofErr w:type="gramStart"/>
      <w:r w:rsidRPr="00FC0125">
        <w:rPr>
          <w:rFonts w:ascii="Times New Roman" w:hAnsi="Times New Roman"/>
        </w:rPr>
        <w:t>В</w:t>
      </w:r>
      <w:proofErr w:type="gramEnd"/>
      <w:r w:rsidRPr="00FC0125">
        <w:rPr>
          <w:rFonts w:ascii="Times New Roman" w:hAnsi="Times New Roman"/>
        </w:rPr>
        <w:t xml:space="preserve"> о.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 xml:space="preserve">., </w:t>
      </w:r>
      <w:proofErr w:type="spellStart"/>
      <w:r w:rsidRPr="00FC0125">
        <w:rPr>
          <w:rFonts w:ascii="Times New Roman" w:hAnsi="Times New Roman"/>
        </w:rPr>
        <w:t>устан-ных</w:t>
      </w:r>
      <w:proofErr w:type="spellEnd"/>
      <w:r w:rsidRPr="00FC0125">
        <w:rPr>
          <w:rFonts w:ascii="Times New Roman" w:hAnsi="Times New Roman"/>
        </w:rPr>
        <w:t xml:space="preserve"> </w:t>
      </w:r>
      <w:proofErr w:type="gramStart"/>
      <w:r w:rsidRPr="00FC0125">
        <w:rPr>
          <w:rFonts w:ascii="Times New Roman" w:hAnsi="Times New Roman"/>
        </w:rPr>
        <w:t>для</w:t>
      </w:r>
      <w:proofErr w:type="gramEnd"/>
      <w:r w:rsidRPr="00FC0125">
        <w:rPr>
          <w:rFonts w:ascii="Times New Roman" w:hAnsi="Times New Roman"/>
        </w:rPr>
        <w:t xml:space="preserve"> объектов </w:t>
      </w:r>
      <w:proofErr w:type="spellStart"/>
      <w:r w:rsidRPr="00FC0125">
        <w:rPr>
          <w:rFonts w:ascii="Times New Roman" w:hAnsi="Times New Roman"/>
        </w:rPr>
        <w:t>электросетевого</w:t>
      </w:r>
      <w:proofErr w:type="spellEnd"/>
      <w:r w:rsidRPr="00FC0125">
        <w:rPr>
          <w:rFonts w:ascii="Times New Roman" w:hAnsi="Times New Roman"/>
        </w:rPr>
        <w:t xml:space="preserve"> хозяйства </w:t>
      </w:r>
      <w:proofErr w:type="spellStart"/>
      <w:r w:rsidRPr="00FC0125">
        <w:rPr>
          <w:rFonts w:ascii="Times New Roman" w:hAnsi="Times New Roman"/>
        </w:rPr>
        <w:t>напряж-ем</w:t>
      </w:r>
      <w:proofErr w:type="spellEnd"/>
      <w:r w:rsidRPr="00FC0125">
        <w:rPr>
          <w:rFonts w:ascii="Times New Roman" w:hAnsi="Times New Roman"/>
        </w:rPr>
        <w:t xml:space="preserve"> свыше 1000 вольт, помимо действий, предусмотренных п.8 наст. </w:t>
      </w:r>
      <w:proofErr w:type="gramStart"/>
      <w:r w:rsidRPr="00FC0125">
        <w:rPr>
          <w:rFonts w:ascii="Times New Roman" w:hAnsi="Times New Roman"/>
        </w:rPr>
        <w:t xml:space="preserve">Правил, </w:t>
      </w:r>
      <w:proofErr w:type="spellStart"/>
      <w:r w:rsidRPr="00FC0125">
        <w:rPr>
          <w:rFonts w:ascii="Times New Roman" w:hAnsi="Times New Roman"/>
        </w:rPr>
        <w:t>запр-ся</w:t>
      </w:r>
      <w:proofErr w:type="spellEnd"/>
      <w:r w:rsidRPr="00FC0125">
        <w:rPr>
          <w:rFonts w:ascii="Times New Roman" w:hAnsi="Times New Roman"/>
        </w:rPr>
        <w:t xml:space="preserve">: а) </w:t>
      </w:r>
      <w:proofErr w:type="spellStart"/>
      <w:r w:rsidRPr="00FC0125">
        <w:rPr>
          <w:rFonts w:ascii="Times New Roman" w:hAnsi="Times New Roman"/>
        </w:rPr>
        <w:t>склад-ть</w:t>
      </w:r>
      <w:proofErr w:type="spellEnd"/>
      <w:r w:rsidRPr="00FC0125">
        <w:rPr>
          <w:rFonts w:ascii="Times New Roman" w:hAnsi="Times New Roman"/>
        </w:rPr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0125">
        <w:rPr>
          <w:rFonts w:ascii="Times New Roman" w:hAnsi="Times New Roman"/>
        </w:rPr>
        <w:t>устан-ном</w:t>
      </w:r>
      <w:proofErr w:type="spellEnd"/>
      <w:r w:rsidRPr="00FC0125">
        <w:rPr>
          <w:rFonts w:ascii="Times New Roman" w:hAnsi="Times New Roman"/>
        </w:rPr>
        <w:t xml:space="preserve"> порядке работ (в о.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>.</w:t>
      </w:r>
      <w:proofErr w:type="gramEnd"/>
      <w:r w:rsidRPr="00FC0125">
        <w:rPr>
          <w:rFonts w:ascii="Times New Roman" w:hAnsi="Times New Roman"/>
        </w:rPr>
        <w:t xml:space="preserve"> </w:t>
      </w:r>
      <w:proofErr w:type="gramStart"/>
      <w:r w:rsidRPr="00FC0125">
        <w:rPr>
          <w:rFonts w:ascii="Times New Roman" w:hAnsi="Times New Roman"/>
        </w:rPr>
        <w:t>ВЛ</w:t>
      </w:r>
      <w:proofErr w:type="gramEnd"/>
      <w:r w:rsidRPr="00FC0125">
        <w:rPr>
          <w:rFonts w:ascii="Times New Roman" w:hAnsi="Times New Roman"/>
        </w:rPr>
        <w:t xml:space="preserve"> электропередачи); в) </w:t>
      </w:r>
      <w:proofErr w:type="spellStart"/>
      <w:r w:rsidRPr="00FC0125">
        <w:rPr>
          <w:rFonts w:ascii="Times New Roman" w:hAnsi="Times New Roman"/>
        </w:rPr>
        <w:t>исп-вать</w:t>
      </w:r>
      <w:proofErr w:type="spellEnd"/>
      <w:r w:rsidRPr="00FC0125">
        <w:rPr>
          <w:rFonts w:ascii="Times New Roman" w:hAnsi="Times New Roman"/>
        </w:rPr>
        <w:t xml:space="preserve"> (запускать) любые </w:t>
      </w:r>
      <w:proofErr w:type="spellStart"/>
      <w:r w:rsidRPr="00FC0125">
        <w:rPr>
          <w:rFonts w:ascii="Times New Roman" w:hAnsi="Times New Roman"/>
        </w:rPr>
        <w:t>летат-ые</w:t>
      </w:r>
      <w:proofErr w:type="spellEnd"/>
      <w:r w:rsidRPr="00FC0125">
        <w:rPr>
          <w:rFonts w:ascii="Times New Roman" w:hAnsi="Times New Roman"/>
        </w:rPr>
        <w:t xml:space="preserve"> аппараты, в т. ч. </w:t>
      </w:r>
      <w:proofErr w:type="spellStart"/>
      <w:r w:rsidRPr="00FC0125">
        <w:rPr>
          <w:rFonts w:ascii="Times New Roman" w:hAnsi="Times New Roman"/>
        </w:rPr>
        <w:t>возд</w:t>
      </w:r>
      <w:proofErr w:type="spellEnd"/>
      <w:r w:rsidRPr="00FC0125">
        <w:rPr>
          <w:rFonts w:ascii="Times New Roman" w:hAnsi="Times New Roman"/>
        </w:rPr>
        <w:t xml:space="preserve">. змеев, </w:t>
      </w:r>
      <w:proofErr w:type="spellStart"/>
      <w:r w:rsidRPr="00FC0125">
        <w:rPr>
          <w:rFonts w:ascii="Times New Roman" w:hAnsi="Times New Roman"/>
        </w:rPr>
        <w:t>спорт-ые</w:t>
      </w:r>
      <w:proofErr w:type="spellEnd"/>
      <w:r w:rsidRPr="00FC0125">
        <w:rPr>
          <w:rFonts w:ascii="Times New Roman" w:hAnsi="Times New Roman"/>
        </w:rPr>
        <w:t xml:space="preserve"> модели летательных аппаратов (в о.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 xml:space="preserve">. </w:t>
      </w:r>
      <w:proofErr w:type="gramStart"/>
      <w:r w:rsidRPr="00FC0125">
        <w:rPr>
          <w:rFonts w:ascii="Times New Roman" w:hAnsi="Times New Roman"/>
        </w:rPr>
        <w:t>ВЛ</w:t>
      </w:r>
      <w:proofErr w:type="gramEnd"/>
      <w:r w:rsidRPr="00FC0125">
        <w:rPr>
          <w:rFonts w:ascii="Times New Roman" w:hAnsi="Times New Roman"/>
        </w:rPr>
        <w:t xml:space="preserve"> электропередачи); г) бросать якоря с судов и </w:t>
      </w:r>
      <w:proofErr w:type="spellStart"/>
      <w:r w:rsidRPr="00FC0125">
        <w:rPr>
          <w:rFonts w:ascii="Times New Roman" w:hAnsi="Times New Roman"/>
        </w:rPr>
        <w:t>осущ-ть</w:t>
      </w:r>
      <w:proofErr w:type="spellEnd"/>
      <w:r w:rsidRPr="00FC0125">
        <w:rPr>
          <w:rFonts w:ascii="Times New Roman" w:hAnsi="Times New Roman"/>
        </w:rPr>
        <w:t xml:space="preserve"> их проход с отданными якорями, цепями, лотами, волокушами и тралами (в о.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 xml:space="preserve">. подводных КЛ электропередачи); </w:t>
      </w:r>
      <w:proofErr w:type="spellStart"/>
      <w:r w:rsidRPr="00FC0125">
        <w:rPr>
          <w:rFonts w:ascii="Times New Roman" w:hAnsi="Times New Roman"/>
        </w:rPr>
        <w:t>д</w:t>
      </w:r>
      <w:proofErr w:type="spellEnd"/>
      <w:r w:rsidRPr="00FC0125">
        <w:rPr>
          <w:rFonts w:ascii="Times New Roman" w:hAnsi="Times New Roman"/>
        </w:rPr>
        <w:t xml:space="preserve">) осуществлять проход судов с поднятыми стрелами кранов и других механизмов (в о.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 xml:space="preserve">. </w:t>
      </w:r>
      <w:proofErr w:type="gramStart"/>
      <w:r w:rsidRPr="00FC0125">
        <w:rPr>
          <w:rFonts w:ascii="Times New Roman" w:hAnsi="Times New Roman"/>
        </w:rPr>
        <w:t>ВЛ</w:t>
      </w:r>
      <w:proofErr w:type="gramEnd"/>
      <w:r w:rsidRPr="00FC0125">
        <w:rPr>
          <w:rFonts w:ascii="Times New Roman" w:hAnsi="Times New Roman"/>
        </w:rP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0125">
        <w:rPr>
          <w:rFonts w:ascii="Times New Roman" w:hAnsi="Times New Roman"/>
        </w:rPr>
        <w:t>капит</w:t>
      </w:r>
      <w:proofErr w:type="spellEnd"/>
      <w:r w:rsidRPr="00FC0125">
        <w:rPr>
          <w:rFonts w:ascii="Times New Roman" w:hAnsi="Times New Roman"/>
        </w:rPr>
        <w:t xml:space="preserve">. ремонт, реконструкция или снос зданий и </w:t>
      </w:r>
      <w:proofErr w:type="spellStart"/>
      <w:r w:rsidRPr="00FC0125">
        <w:rPr>
          <w:rFonts w:ascii="Times New Roman" w:hAnsi="Times New Roman"/>
        </w:rPr>
        <w:t>сооруж-ий</w:t>
      </w:r>
      <w:proofErr w:type="spellEnd"/>
      <w:r w:rsidRPr="00FC0125">
        <w:rPr>
          <w:rFonts w:ascii="Times New Roman" w:hAnsi="Times New Roman"/>
        </w:rPr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0125">
        <w:rPr>
          <w:rFonts w:ascii="Times New Roman" w:hAnsi="Times New Roman"/>
        </w:rPr>
        <w:t>в о</w:t>
      </w:r>
      <w:proofErr w:type="gramEnd"/>
      <w:r w:rsidRPr="00FC0125">
        <w:rPr>
          <w:rFonts w:ascii="Times New Roman" w:hAnsi="Times New Roman"/>
        </w:rPr>
        <w:t xml:space="preserve">.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 xml:space="preserve">. подводных КЛ электропередачи); </w:t>
      </w:r>
      <w:proofErr w:type="spellStart"/>
      <w:r w:rsidRPr="00FC0125">
        <w:rPr>
          <w:rFonts w:ascii="Times New Roman" w:hAnsi="Times New Roman"/>
        </w:rPr>
        <w:t>д</w:t>
      </w:r>
      <w:proofErr w:type="spellEnd"/>
      <w:r w:rsidRPr="00FC0125">
        <w:rPr>
          <w:rFonts w:ascii="Times New Roman" w:hAnsi="Times New Roman"/>
        </w:rPr>
        <w:t xml:space="preserve">) проход судов, у которых </w:t>
      </w:r>
      <w:proofErr w:type="spellStart"/>
      <w:r w:rsidRPr="00FC0125">
        <w:rPr>
          <w:rFonts w:ascii="Times New Roman" w:hAnsi="Times New Roman"/>
        </w:rPr>
        <w:t>расст-ие</w:t>
      </w:r>
      <w:proofErr w:type="spellEnd"/>
      <w:r w:rsidRPr="00FC0125">
        <w:rPr>
          <w:rFonts w:ascii="Times New Roman" w:hAnsi="Times New Roman"/>
        </w:rPr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0125">
        <w:rPr>
          <w:rFonts w:ascii="Times New Roman" w:hAnsi="Times New Roman"/>
        </w:rPr>
        <w:t>ВЛ</w:t>
      </w:r>
      <w:proofErr w:type="gramEnd"/>
      <w:r w:rsidRPr="00FC0125">
        <w:rPr>
          <w:rFonts w:ascii="Times New Roman" w:hAnsi="Times New Roman"/>
        </w:rPr>
        <w:t xml:space="preserve"> электропередачи через водоемы менее </w:t>
      </w:r>
      <w:proofErr w:type="spellStart"/>
      <w:r w:rsidRPr="00FC0125">
        <w:rPr>
          <w:rFonts w:ascii="Times New Roman" w:hAnsi="Times New Roman"/>
        </w:rPr>
        <w:t>мин-но</w:t>
      </w:r>
      <w:proofErr w:type="spellEnd"/>
      <w:r w:rsidRPr="00FC0125">
        <w:rPr>
          <w:rFonts w:ascii="Times New Roman" w:hAnsi="Times New Roman"/>
        </w:rPr>
        <w:t xml:space="preserve"> </w:t>
      </w:r>
      <w:proofErr w:type="spellStart"/>
      <w:r w:rsidRPr="00FC0125">
        <w:rPr>
          <w:rFonts w:ascii="Times New Roman" w:hAnsi="Times New Roman"/>
        </w:rPr>
        <w:t>допуст-ого</w:t>
      </w:r>
      <w:proofErr w:type="spellEnd"/>
      <w:r w:rsidRPr="00FC0125">
        <w:rPr>
          <w:rFonts w:ascii="Times New Roman" w:hAnsi="Times New Roman"/>
        </w:rPr>
        <w:t xml:space="preserve"> </w:t>
      </w:r>
      <w:proofErr w:type="spellStart"/>
      <w:r w:rsidRPr="00FC0125">
        <w:rPr>
          <w:rFonts w:ascii="Times New Roman" w:hAnsi="Times New Roman"/>
        </w:rPr>
        <w:t>расст-ия</w:t>
      </w:r>
      <w:proofErr w:type="spellEnd"/>
      <w:r w:rsidRPr="00FC0125">
        <w:rPr>
          <w:rFonts w:ascii="Times New Roman" w:hAnsi="Times New Roman"/>
        </w:rPr>
        <w:t xml:space="preserve">, в т. ч. с учетом </w:t>
      </w:r>
      <w:proofErr w:type="spellStart"/>
      <w:r w:rsidRPr="00FC0125">
        <w:rPr>
          <w:rFonts w:ascii="Times New Roman" w:hAnsi="Times New Roman"/>
        </w:rPr>
        <w:t>максим-ого</w:t>
      </w:r>
      <w:proofErr w:type="spellEnd"/>
      <w:r w:rsidRPr="00FC0125">
        <w:rPr>
          <w:rFonts w:ascii="Times New Roman" w:hAnsi="Times New Roman"/>
        </w:rPr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0125">
        <w:rPr>
          <w:rFonts w:ascii="Times New Roman" w:hAnsi="Times New Roman"/>
        </w:rPr>
        <w:t>в</w:t>
      </w:r>
      <w:proofErr w:type="gramEnd"/>
      <w:r w:rsidRPr="00FC0125">
        <w:rPr>
          <w:rFonts w:ascii="Times New Roman" w:hAnsi="Times New Roman"/>
        </w:rPr>
        <w:t xml:space="preserve"> о.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 xml:space="preserve">. </w:t>
      </w:r>
      <w:proofErr w:type="gramStart"/>
      <w:r w:rsidRPr="00FC0125">
        <w:rPr>
          <w:rFonts w:ascii="Times New Roman" w:hAnsi="Times New Roman"/>
        </w:rPr>
        <w:t>ВЛ</w:t>
      </w:r>
      <w:proofErr w:type="gramEnd"/>
      <w:r w:rsidRPr="00FC0125">
        <w:rPr>
          <w:rFonts w:ascii="Times New Roman" w:hAnsi="Times New Roman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 xml:space="preserve">. подземных КЛ электропередачи);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 xml:space="preserve">) полив </w:t>
      </w:r>
      <w:proofErr w:type="spellStart"/>
      <w:r w:rsidRPr="00FC0125">
        <w:rPr>
          <w:rFonts w:ascii="Times New Roman" w:hAnsi="Times New Roman"/>
        </w:rPr>
        <w:t>с-х</w:t>
      </w:r>
      <w:proofErr w:type="spellEnd"/>
      <w:r w:rsidRPr="00FC0125">
        <w:rPr>
          <w:rFonts w:ascii="Times New Roman" w:hAnsi="Times New Roman"/>
        </w:rPr>
        <w:t xml:space="preserve"> культур в случае, если высота струи воды может составить свыше 3 м (в о.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 xml:space="preserve">. </w:t>
      </w:r>
      <w:proofErr w:type="gramStart"/>
      <w:r w:rsidRPr="00FC0125">
        <w:rPr>
          <w:rFonts w:ascii="Times New Roman" w:hAnsi="Times New Roman"/>
        </w:rPr>
        <w:t>ВЛ</w:t>
      </w:r>
      <w:proofErr w:type="gramEnd"/>
      <w:r w:rsidRPr="00FC0125">
        <w:rPr>
          <w:rFonts w:ascii="Times New Roman" w:hAnsi="Times New Roman"/>
        </w:rPr>
        <w:t xml:space="preserve"> электропередачи); и) полевые </w:t>
      </w:r>
      <w:proofErr w:type="spellStart"/>
      <w:r w:rsidRPr="00FC0125">
        <w:rPr>
          <w:rFonts w:ascii="Times New Roman" w:hAnsi="Times New Roman"/>
        </w:rPr>
        <w:t>с-х</w:t>
      </w:r>
      <w:proofErr w:type="spellEnd"/>
      <w:r w:rsidRPr="00FC0125">
        <w:rPr>
          <w:rFonts w:ascii="Times New Roman" w:hAnsi="Times New Roman"/>
        </w:rPr>
        <w:t xml:space="preserve"> работы с применением </w:t>
      </w:r>
      <w:proofErr w:type="spellStart"/>
      <w:r w:rsidRPr="00FC0125">
        <w:rPr>
          <w:rFonts w:ascii="Times New Roman" w:hAnsi="Times New Roman"/>
        </w:rPr>
        <w:t>с-х</w:t>
      </w:r>
      <w:proofErr w:type="spellEnd"/>
      <w:r w:rsidRPr="00FC0125">
        <w:rPr>
          <w:rFonts w:ascii="Times New Roman" w:hAnsi="Times New Roman"/>
        </w:rPr>
        <w:t xml:space="preserve"> машин и оборудования высотой более 4 м (в о. </w:t>
      </w:r>
      <w:proofErr w:type="spellStart"/>
      <w:r w:rsidRPr="00FC0125">
        <w:rPr>
          <w:rFonts w:ascii="Times New Roman" w:hAnsi="Times New Roman"/>
        </w:rPr>
        <w:t>з</w:t>
      </w:r>
      <w:proofErr w:type="spellEnd"/>
      <w:r w:rsidRPr="00FC0125">
        <w:rPr>
          <w:rFonts w:ascii="Times New Roman" w:hAnsi="Times New Roman"/>
        </w:rPr>
        <w:t xml:space="preserve">. </w:t>
      </w:r>
      <w:proofErr w:type="gramStart"/>
      <w:r w:rsidRPr="00FC0125">
        <w:rPr>
          <w:rFonts w:ascii="Times New Roman" w:hAnsi="Times New Roman"/>
        </w:rPr>
        <w:t>ВЛ</w:t>
      </w:r>
      <w:proofErr w:type="gramEnd"/>
      <w:r w:rsidRPr="00FC0125">
        <w:rPr>
          <w:rFonts w:ascii="Times New Roman" w:hAnsi="Times New Roman"/>
        </w:rPr>
        <w:t xml:space="preserve"> электропередачи) или полевые </w:t>
      </w:r>
      <w:proofErr w:type="spellStart"/>
      <w:r w:rsidRPr="00FC0125">
        <w:rPr>
          <w:rFonts w:ascii="Times New Roman" w:hAnsi="Times New Roman"/>
        </w:rPr>
        <w:t>с-х</w:t>
      </w:r>
      <w:proofErr w:type="spellEnd"/>
      <w:r w:rsidRPr="00FC0125">
        <w:rPr>
          <w:rFonts w:ascii="Times New Roman" w:hAnsi="Times New Roman"/>
        </w:rPr>
        <w:t xml:space="preserve"> работы, </w:t>
      </w:r>
      <w:proofErr w:type="spellStart"/>
      <w:r w:rsidRPr="00FC0125">
        <w:rPr>
          <w:rFonts w:ascii="Times New Roman" w:hAnsi="Times New Roman"/>
        </w:rPr>
        <w:t>связ-ные</w:t>
      </w:r>
      <w:proofErr w:type="spellEnd"/>
      <w:r w:rsidRPr="00FC0125">
        <w:rPr>
          <w:rFonts w:ascii="Times New Roman" w:hAnsi="Times New Roman"/>
        </w:rPr>
        <w:t xml:space="preserve"> с вспашкой земли.; </w:t>
      </w:r>
      <w:r w:rsidRPr="00FC0125">
        <w:rPr>
          <w:rFonts w:ascii="Times New Roman" w:hAnsi="Times New Roman"/>
        </w:rPr>
        <w:lastRenderedPageBreak/>
        <w:t>Реестровый номер границы: 74:00-6.463; Вид объекта реестра границ: Зона с особыми условиями использования территории; Вид зоны по документу: Охранная зона объекта: "Сооружение - линия электропередачи-10кВ Большеникольское. Литер: 9Л1, 9Л2, 9Л3, 9Л4"; Тип зоны: Охранная зона инженерных коммуникаций</w:t>
      </w:r>
      <w:r w:rsidRPr="00FC0125">
        <w:rPr>
          <w:rStyle w:val="aa"/>
          <w:rFonts w:ascii="Times New Roman" w:hAnsi="Times New Roman"/>
        </w:rPr>
        <w:t>.</w:t>
      </w:r>
    </w:p>
    <w:p w:rsidR="00037F24" w:rsidRPr="00FC0125" w:rsidRDefault="00037F24" w:rsidP="00037F24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 </w:t>
      </w:r>
      <w:r w:rsidRPr="00FC0125">
        <w:rPr>
          <w:b/>
          <w:sz w:val="22"/>
          <w:szCs w:val="22"/>
        </w:rPr>
        <w:tab/>
      </w:r>
      <w:r w:rsidRPr="00FC0125">
        <w:rPr>
          <w:sz w:val="22"/>
          <w:szCs w:val="22"/>
        </w:rPr>
        <w:t>8.4.Любые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037F24" w:rsidRPr="00FC0125" w:rsidRDefault="00037F24" w:rsidP="00037F2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8.5.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037F24" w:rsidRPr="00FC0125" w:rsidRDefault="00037F24" w:rsidP="00037F2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8.6.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037F24" w:rsidRPr="00FC0125" w:rsidRDefault="00037F24" w:rsidP="00037F24">
      <w:pPr>
        <w:ind w:firstLine="708"/>
        <w:jc w:val="both"/>
        <w:rPr>
          <w:sz w:val="22"/>
          <w:szCs w:val="22"/>
          <w:shd w:val="clear" w:color="auto" w:fill="FFFFFF"/>
        </w:rPr>
      </w:pPr>
      <w:r w:rsidRPr="00FC0125">
        <w:rPr>
          <w:sz w:val="22"/>
          <w:szCs w:val="22"/>
        </w:rPr>
        <w:t xml:space="preserve">8.7.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FC0125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037F24" w:rsidRPr="00FC0125" w:rsidRDefault="00037F24" w:rsidP="00037F24">
      <w:pPr>
        <w:ind w:firstLine="708"/>
        <w:jc w:val="both"/>
        <w:rPr>
          <w:sz w:val="22"/>
          <w:szCs w:val="22"/>
          <w:shd w:val="clear" w:color="auto" w:fill="FFFFFF"/>
        </w:rPr>
      </w:pPr>
      <w:r w:rsidRPr="00FC0125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037F24" w:rsidRPr="00FC0125" w:rsidRDefault="00037F24" w:rsidP="00037F2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8.8.</w:t>
      </w:r>
      <w:r w:rsidRPr="00FC0125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037F24" w:rsidRPr="00FC0125" w:rsidRDefault="00037F24" w:rsidP="00037F2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8.9.</w:t>
      </w:r>
      <w:r w:rsidRPr="00FC0125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037F24" w:rsidRPr="00FC0125" w:rsidRDefault="00037F24" w:rsidP="00037F24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 xml:space="preserve">Приложение № 1- Расчет арендной платы; </w:t>
      </w:r>
    </w:p>
    <w:p w:rsidR="00037F24" w:rsidRPr="00FC0125" w:rsidRDefault="00037F24" w:rsidP="00037F24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>Приложение № 2- Экспликация;</w:t>
      </w:r>
    </w:p>
    <w:p w:rsidR="00037F24" w:rsidRPr="00FC0125" w:rsidRDefault="00037F24" w:rsidP="00037F24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>Приложение № 3- Акт приема-передачи Участка.</w:t>
      </w:r>
    </w:p>
    <w:p w:rsidR="00037F24" w:rsidRPr="00FC0125" w:rsidRDefault="00037F24" w:rsidP="00037F24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037F24" w:rsidRPr="00FC0125" w:rsidRDefault="00037F24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9. РЕКВИЗИТЫ СТОРОН</w:t>
      </w:r>
    </w:p>
    <w:p w:rsidR="00037F24" w:rsidRPr="00FC0125" w:rsidRDefault="00037F24" w:rsidP="00037F24">
      <w:pPr>
        <w:spacing w:line="0" w:lineRule="atLeast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АРЕНДОДАТЕЛЬ:</w:t>
      </w:r>
      <w:r w:rsidRPr="00FC0125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037F24" w:rsidRPr="00FC0125" w:rsidRDefault="00037F24" w:rsidP="00037F24">
      <w:pPr>
        <w:pStyle w:val="a6"/>
        <w:spacing w:line="0" w:lineRule="atLeast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037F24" w:rsidRPr="00FC0125" w:rsidRDefault="00037F24" w:rsidP="00037F24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ИНН 7440004200</w:t>
      </w:r>
    </w:p>
    <w:p w:rsidR="00037F24" w:rsidRPr="00FC0125" w:rsidRDefault="00037F24" w:rsidP="00037F24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КПП 744001001</w:t>
      </w:r>
    </w:p>
    <w:p w:rsidR="00037F24" w:rsidRPr="00FC0125" w:rsidRDefault="00037F24" w:rsidP="00037F24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ОГРН 1027401923823</w:t>
      </w:r>
    </w:p>
    <w:p w:rsidR="00037F24" w:rsidRPr="00FC0125" w:rsidRDefault="00037F24" w:rsidP="00037F24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Тел: 8 (35166) 3-10-32 (приемная).</w:t>
      </w:r>
    </w:p>
    <w:p w:rsidR="00037F24" w:rsidRPr="00FC0125" w:rsidRDefault="00037F24" w:rsidP="00037F24">
      <w:pPr>
        <w:spacing w:line="276" w:lineRule="auto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АРЕНДАТОР:</w:t>
      </w:r>
      <w:r w:rsidRPr="00FC0125">
        <w:rPr>
          <w:sz w:val="22"/>
          <w:szCs w:val="22"/>
        </w:rPr>
        <w:t xml:space="preserve"> </w:t>
      </w:r>
    </w:p>
    <w:p w:rsidR="00037F24" w:rsidRPr="00FC0125" w:rsidRDefault="00037F24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037F24" w:rsidRPr="00FC0125" w:rsidTr="00FA07E6">
        <w:tc>
          <w:tcPr>
            <w:tcW w:w="5068" w:type="dxa"/>
          </w:tcPr>
          <w:p w:rsidR="00037F24" w:rsidRPr="00FC0125" w:rsidRDefault="00037F24" w:rsidP="00FA07E6">
            <w:pPr>
              <w:pStyle w:val="a6"/>
            </w:pPr>
            <w:r w:rsidRPr="00FC0125">
              <w:rPr>
                <w:sz w:val="22"/>
                <w:szCs w:val="22"/>
              </w:rPr>
              <w:t>АРЕНДОДАТЕЛЬ:</w:t>
            </w:r>
          </w:p>
          <w:p w:rsidR="00037F24" w:rsidRPr="00FC0125" w:rsidRDefault="00037F24" w:rsidP="00FA07E6">
            <w:pPr>
              <w:widowControl w:val="0"/>
              <w:autoSpaceDE w:val="0"/>
              <w:autoSpaceDN w:val="0"/>
              <w:adjustRightInd w:val="0"/>
            </w:pPr>
            <w:r w:rsidRPr="00FC0125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района </w:t>
            </w:r>
          </w:p>
          <w:p w:rsidR="00037F24" w:rsidRPr="00FC0125" w:rsidRDefault="00037F24" w:rsidP="00FA07E6">
            <w:pPr>
              <w:pStyle w:val="a6"/>
            </w:pPr>
            <w:r w:rsidRPr="00FC0125">
              <w:rPr>
                <w:sz w:val="22"/>
                <w:szCs w:val="22"/>
              </w:rPr>
              <w:t>_______________________/</w:t>
            </w:r>
            <w:r w:rsidRPr="00FC0125">
              <w:rPr>
                <w:sz w:val="22"/>
                <w:szCs w:val="22"/>
                <w:u w:val="single"/>
              </w:rPr>
              <w:t>Н.В.Карпова</w:t>
            </w:r>
            <w:r w:rsidRPr="00FC0125">
              <w:rPr>
                <w:sz w:val="22"/>
                <w:szCs w:val="22"/>
              </w:rPr>
              <w:t xml:space="preserve">/              </w:t>
            </w:r>
          </w:p>
          <w:p w:rsidR="00037F24" w:rsidRPr="00FC0125" w:rsidRDefault="00037F24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037F24" w:rsidRPr="00FC0125" w:rsidRDefault="00037F24" w:rsidP="00FA07E6">
            <w:pPr>
              <w:pStyle w:val="a6"/>
            </w:pPr>
          </w:p>
          <w:p w:rsidR="00037F24" w:rsidRPr="00FC0125" w:rsidRDefault="00037F24" w:rsidP="00FA07E6">
            <w:pPr>
              <w:pStyle w:val="a6"/>
            </w:pPr>
            <w:r w:rsidRPr="00FC0125">
              <w:rPr>
                <w:sz w:val="22"/>
                <w:szCs w:val="22"/>
              </w:rPr>
              <w:t>«___»______________2023 г.</w:t>
            </w:r>
          </w:p>
        </w:tc>
        <w:tc>
          <w:tcPr>
            <w:tcW w:w="5069" w:type="dxa"/>
          </w:tcPr>
          <w:p w:rsidR="00037F24" w:rsidRPr="00FC0125" w:rsidRDefault="00037F24" w:rsidP="00FA07E6">
            <w:pPr>
              <w:pStyle w:val="a6"/>
            </w:pPr>
            <w:r w:rsidRPr="00FC0125">
              <w:rPr>
                <w:sz w:val="22"/>
                <w:szCs w:val="22"/>
              </w:rPr>
              <w:t>АРЕНДАТОР:</w:t>
            </w:r>
          </w:p>
          <w:p w:rsidR="00037F24" w:rsidRPr="00FC0125" w:rsidRDefault="00037F24" w:rsidP="00FA07E6">
            <w:pPr>
              <w:pStyle w:val="a6"/>
            </w:pPr>
            <w:r w:rsidRPr="00FC0125">
              <w:rPr>
                <w:sz w:val="22"/>
                <w:szCs w:val="22"/>
              </w:rPr>
              <w:t>________________________________________</w:t>
            </w:r>
          </w:p>
          <w:p w:rsidR="00037F24" w:rsidRPr="00FC0125" w:rsidRDefault="00037F24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037F24" w:rsidRPr="00FC0125" w:rsidRDefault="00037F24" w:rsidP="00FA07E6">
            <w:pPr>
              <w:pStyle w:val="a6"/>
            </w:pPr>
          </w:p>
          <w:p w:rsidR="00037F24" w:rsidRPr="00FC0125" w:rsidRDefault="00037F24" w:rsidP="00FA07E6">
            <w:pPr>
              <w:pStyle w:val="a6"/>
            </w:pPr>
          </w:p>
          <w:p w:rsidR="00037F24" w:rsidRPr="00FC0125" w:rsidRDefault="00037F24" w:rsidP="00FA07E6">
            <w:pPr>
              <w:pStyle w:val="a6"/>
            </w:pPr>
          </w:p>
          <w:p w:rsidR="00037F24" w:rsidRPr="00FC0125" w:rsidRDefault="00037F24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037F24" w:rsidRPr="00FC0125" w:rsidRDefault="00037F24" w:rsidP="00FA07E6">
            <w:pPr>
              <w:pStyle w:val="a6"/>
            </w:pPr>
          </w:p>
          <w:p w:rsidR="00037F24" w:rsidRPr="00FC0125" w:rsidRDefault="00037F24" w:rsidP="00FA07E6">
            <w:pPr>
              <w:pStyle w:val="a6"/>
            </w:pPr>
            <w:r w:rsidRPr="00FC0125">
              <w:rPr>
                <w:sz w:val="22"/>
                <w:szCs w:val="22"/>
              </w:rPr>
              <w:t>«___»______________2023 г.</w:t>
            </w:r>
          </w:p>
          <w:p w:rsidR="00037F24" w:rsidRPr="00FC0125" w:rsidRDefault="00037F24" w:rsidP="00FA07E6">
            <w:pPr>
              <w:pStyle w:val="a6"/>
            </w:pPr>
          </w:p>
        </w:tc>
      </w:tr>
    </w:tbl>
    <w:p w:rsidR="00037F24" w:rsidRPr="00FC0125" w:rsidRDefault="00037F24" w:rsidP="00037F24">
      <w:pPr>
        <w:pStyle w:val="a6"/>
        <w:rPr>
          <w:sz w:val="22"/>
          <w:szCs w:val="22"/>
        </w:rPr>
      </w:pPr>
    </w:p>
    <w:p w:rsidR="00037F24" w:rsidRPr="00FC0125" w:rsidRDefault="00037F24" w:rsidP="00037F24">
      <w:pPr>
        <w:pStyle w:val="a6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br w:type="page"/>
      </w:r>
      <w:r w:rsidRPr="00FC0125">
        <w:rPr>
          <w:sz w:val="22"/>
          <w:szCs w:val="22"/>
        </w:rPr>
        <w:lastRenderedPageBreak/>
        <w:t xml:space="preserve">Приложение № 1 </w:t>
      </w:r>
    </w:p>
    <w:p w:rsidR="00037F24" w:rsidRPr="00FC0125" w:rsidRDefault="00037F24" w:rsidP="00037F2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037F24" w:rsidRPr="00FC0125" w:rsidRDefault="00037F24" w:rsidP="00037F24">
      <w:pPr>
        <w:spacing w:line="276" w:lineRule="auto"/>
        <w:jc w:val="right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№ _____ от _______________________</w:t>
      </w:r>
    </w:p>
    <w:p w:rsidR="00037F24" w:rsidRPr="00FC0125" w:rsidRDefault="00037F24" w:rsidP="00037F24">
      <w:pPr>
        <w:spacing w:line="276" w:lineRule="auto"/>
        <w:jc w:val="right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РАСЧЕТНЫЕ ПЛАТЕЖИ ЗА </w:t>
      </w:r>
      <w:r w:rsidRPr="00FC0125">
        <w:rPr>
          <w:b/>
          <w:bCs/>
          <w:iCs/>
          <w:sz w:val="22"/>
          <w:szCs w:val="22"/>
          <w:u w:val="single"/>
        </w:rPr>
        <w:t>20__</w:t>
      </w:r>
      <w:r w:rsidRPr="00FC0125">
        <w:rPr>
          <w:b/>
          <w:bCs/>
          <w:iCs/>
          <w:sz w:val="22"/>
          <w:szCs w:val="22"/>
        </w:rPr>
        <w:t xml:space="preserve"> </w:t>
      </w:r>
      <w:r w:rsidRPr="00FC0125">
        <w:rPr>
          <w:b/>
          <w:sz w:val="22"/>
          <w:szCs w:val="22"/>
        </w:rPr>
        <w:t>год</w:t>
      </w:r>
    </w:p>
    <w:p w:rsidR="00037F24" w:rsidRPr="00FC0125" w:rsidRDefault="00037F24" w:rsidP="00037F24">
      <w:pPr>
        <w:spacing w:line="276" w:lineRule="auto"/>
        <w:jc w:val="both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АРЕНДОДАТЕЛЬ:  </w:t>
      </w:r>
      <w:r w:rsidRPr="00FC012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АРЕНДАТОР: </w:t>
      </w:r>
      <w:r w:rsidRPr="00FC012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037F24" w:rsidRPr="00FC0125" w:rsidRDefault="00037F24" w:rsidP="00037F24">
      <w:pPr>
        <w:spacing w:line="276" w:lineRule="auto"/>
        <w:rPr>
          <w:b/>
          <w:bCs/>
          <w:sz w:val="22"/>
          <w:szCs w:val="22"/>
        </w:rPr>
      </w:pPr>
      <w:r w:rsidRPr="00FC0125">
        <w:rPr>
          <w:sz w:val="22"/>
          <w:szCs w:val="22"/>
        </w:rPr>
        <w:t xml:space="preserve">Адрес арендатора:  </w:t>
      </w:r>
      <w:r w:rsidRPr="00FC0125">
        <w:rPr>
          <w:b/>
          <w:bCs/>
          <w:sz w:val="22"/>
          <w:szCs w:val="22"/>
        </w:rPr>
        <w:t>__________________________________________________________________</w:t>
      </w:r>
    </w:p>
    <w:p w:rsidR="00037F24" w:rsidRPr="00FC0125" w:rsidRDefault="00037F24" w:rsidP="00037F24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037F24" w:rsidRPr="00FC0125" w:rsidRDefault="00037F24" w:rsidP="00037F24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037F24" w:rsidRPr="00FC0125" w:rsidRDefault="00037F24" w:rsidP="00037F24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037F24" w:rsidRPr="00FC0125" w:rsidRDefault="00037F24" w:rsidP="00037F24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FC0125">
        <w:rPr>
          <w:b/>
          <w:sz w:val="22"/>
          <w:szCs w:val="22"/>
        </w:rPr>
        <w:t xml:space="preserve"> Ежегодный размер арендной платы составляет:  </w:t>
      </w:r>
      <w:r w:rsidRPr="00FC0125">
        <w:rPr>
          <w:b/>
          <w:bCs/>
          <w:iCs/>
          <w:sz w:val="22"/>
          <w:szCs w:val="22"/>
        </w:rPr>
        <w:t xml:space="preserve">_________ </w:t>
      </w:r>
      <w:r w:rsidRPr="00FC0125">
        <w:rPr>
          <w:bCs/>
          <w:iCs/>
          <w:sz w:val="22"/>
          <w:szCs w:val="22"/>
        </w:rPr>
        <w:t>(_______ рублей ___ копеек).</w:t>
      </w:r>
    </w:p>
    <w:p w:rsidR="00037F24" w:rsidRPr="00FC0125" w:rsidRDefault="00037F24" w:rsidP="00037F24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037F24" w:rsidRPr="00FC0125" w:rsidTr="00FA07E6">
        <w:tc>
          <w:tcPr>
            <w:tcW w:w="426" w:type="dxa"/>
          </w:tcPr>
          <w:p w:rsidR="00037F24" w:rsidRPr="00FC0125" w:rsidRDefault="00037F2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037F24" w:rsidRPr="00FC0125" w:rsidRDefault="00037F2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037F24" w:rsidRPr="00FC0125" w:rsidRDefault="00037F2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037F24" w:rsidRPr="00FC0125" w:rsidRDefault="00037F2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037F24" w:rsidRPr="00FC0125" w:rsidRDefault="00037F24" w:rsidP="00FA07E6">
            <w:pPr>
              <w:tabs>
                <w:tab w:val="left" w:pos="1080"/>
              </w:tabs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Арендная плата за ЗУ,</w:t>
            </w:r>
          </w:p>
          <w:p w:rsidR="00037F24" w:rsidRPr="00FC0125" w:rsidRDefault="00037F24" w:rsidP="00FA07E6">
            <w:pPr>
              <w:tabs>
                <w:tab w:val="left" w:pos="1080"/>
              </w:tabs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руб.</w:t>
            </w:r>
          </w:p>
        </w:tc>
      </w:tr>
      <w:tr w:rsidR="00037F24" w:rsidRPr="00FC0125" w:rsidTr="00FA07E6">
        <w:tc>
          <w:tcPr>
            <w:tcW w:w="426" w:type="dxa"/>
            <w:vAlign w:val="center"/>
          </w:tcPr>
          <w:p w:rsidR="00037F24" w:rsidRPr="00FC0125" w:rsidRDefault="00037F2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037F24" w:rsidRPr="00FC0125" w:rsidRDefault="00037F24" w:rsidP="00FA07E6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037F24" w:rsidRPr="00FC0125" w:rsidRDefault="00037F24" w:rsidP="00FA07E6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037F24" w:rsidRPr="00FC0125" w:rsidRDefault="00037F2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37F24" w:rsidRPr="00FC0125" w:rsidRDefault="00037F2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037F24" w:rsidRPr="00FC0125" w:rsidRDefault="00037F24" w:rsidP="00037F24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037F24" w:rsidRPr="00FC0125" w:rsidRDefault="00037F24" w:rsidP="00037F24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К оплате за период с ________________</w:t>
      </w:r>
      <w:r w:rsidRPr="00FC0125">
        <w:rPr>
          <w:sz w:val="22"/>
          <w:szCs w:val="22"/>
        </w:rPr>
        <w:t xml:space="preserve">: </w:t>
      </w:r>
      <w:r w:rsidRPr="00FC0125">
        <w:rPr>
          <w:b/>
          <w:bCs/>
          <w:iCs/>
          <w:sz w:val="22"/>
          <w:szCs w:val="22"/>
        </w:rPr>
        <w:t xml:space="preserve">_____________ </w:t>
      </w:r>
      <w:r w:rsidRPr="00FC0125">
        <w:rPr>
          <w:bCs/>
          <w:iCs/>
          <w:sz w:val="22"/>
          <w:szCs w:val="22"/>
        </w:rPr>
        <w:t>(___________ рублей ___ копеек).</w:t>
      </w:r>
      <w:r w:rsidRPr="00FC0125">
        <w:rPr>
          <w:b/>
          <w:sz w:val="22"/>
          <w:szCs w:val="22"/>
        </w:rPr>
        <w:t xml:space="preserve"> </w:t>
      </w:r>
    </w:p>
    <w:p w:rsidR="00037F24" w:rsidRPr="00FC0125" w:rsidRDefault="00037F24" w:rsidP="00037F24">
      <w:pPr>
        <w:spacing w:line="276" w:lineRule="auto"/>
        <w:jc w:val="both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Срок оплаты: </w:t>
      </w:r>
      <w:r w:rsidRPr="00FC0125">
        <w:rPr>
          <w:b/>
          <w:sz w:val="22"/>
          <w:szCs w:val="22"/>
          <w:u w:val="single"/>
        </w:rPr>
        <w:t>ежегодно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равными частями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не позднее 15 июля и 15 ноября текущего года</w:t>
      </w:r>
      <w:r w:rsidRPr="00FC0125">
        <w:rPr>
          <w:b/>
          <w:sz w:val="22"/>
          <w:szCs w:val="22"/>
        </w:rPr>
        <w:t>.</w:t>
      </w:r>
    </w:p>
    <w:p w:rsidR="00037F24" w:rsidRPr="00FC0125" w:rsidRDefault="00037F24" w:rsidP="00037F24">
      <w:pPr>
        <w:spacing w:line="276" w:lineRule="auto"/>
        <w:jc w:val="both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jc w:val="both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Платежные реквизиты: </w:t>
      </w:r>
      <w:r w:rsidRPr="00FC0125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FC0125">
        <w:rPr>
          <w:sz w:val="22"/>
          <w:szCs w:val="22"/>
        </w:rPr>
        <w:t xml:space="preserve">, ИНН </w:t>
      </w:r>
      <w:r w:rsidRPr="00FC0125">
        <w:rPr>
          <w:bCs/>
          <w:sz w:val="22"/>
          <w:szCs w:val="22"/>
        </w:rPr>
        <w:t>7424022755</w:t>
      </w:r>
      <w:r w:rsidRPr="00FC0125">
        <w:rPr>
          <w:sz w:val="22"/>
          <w:szCs w:val="22"/>
        </w:rPr>
        <w:t xml:space="preserve">, КПП </w:t>
      </w:r>
      <w:r w:rsidRPr="00FC012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FC0125">
        <w:rPr>
          <w:sz w:val="22"/>
          <w:szCs w:val="22"/>
        </w:rPr>
        <w:t xml:space="preserve">, БИК </w:t>
      </w:r>
      <w:r w:rsidRPr="00FC0125">
        <w:rPr>
          <w:bCs/>
          <w:sz w:val="22"/>
          <w:szCs w:val="22"/>
        </w:rPr>
        <w:t>047501001</w:t>
      </w:r>
      <w:r w:rsidRPr="00FC0125">
        <w:rPr>
          <w:sz w:val="22"/>
          <w:szCs w:val="22"/>
        </w:rPr>
        <w:t xml:space="preserve">, </w:t>
      </w:r>
      <w:r w:rsidRPr="00FC0125">
        <w:rPr>
          <w:bCs/>
          <w:sz w:val="22"/>
          <w:szCs w:val="22"/>
        </w:rPr>
        <w:t>Отделение Челябинск г. Челябинск</w:t>
      </w:r>
      <w:r w:rsidRPr="00FC0125">
        <w:rPr>
          <w:sz w:val="22"/>
          <w:szCs w:val="22"/>
        </w:rPr>
        <w:t xml:space="preserve">, </w:t>
      </w:r>
      <w:proofErr w:type="spellStart"/>
      <w:proofErr w:type="gramStart"/>
      <w:r w:rsidRPr="00FC0125">
        <w:rPr>
          <w:sz w:val="22"/>
          <w:szCs w:val="22"/>
        </w:rPr>
        <w:t>р</w:t>
      </w:r>
      <w:proofErr w:type="spellEnd"/>
      <w:proofErr w:type="gramEnd"/>
      <w:r w:rsidRPr="00FC0125">
        <w:rPr>
          <w:sz w:val="22"/>
          <w:szCs w:val="22"/>
        </w:rPr>
        <w:t>/</w:t>
      </w:r>
      <w:proofErr w:type="spellStart"/>
      <w:r w:rsidRPr="00FC0125">
        <w:rPr>
          <w:sz w:val="22"/>
          <w:szCs w:val="22"/>
        </w:rPr>
        <w:t>сч</w:t>
      </w:r>
      <w:proofErr w:type="spellEnd"/>
      <w:r w:rsidRPr="00FC0125">
        <w:rPr>
          <w:sz w:val="22"/>
          <w:szCs w:val="22"/>
        </w:rPr>
        <w:t xml:space="preserve"> </w:t>
      </w:r>
      <w:r w:rsidRPr="00FC0125">
        <w:rPr>
          <w:bCs/>
          <w:sz w:val="22"/>
          <w:szCs w:val="22"/>
        </w:rPr>
        <w:t>40101810400000010801</w:t>
      </w:r>
      <w:r w:rsidRPr="00FC0125">
        <w:rPr>
          <w:sz w:val="22"/>
          <w:szCs w:val="22"/>
        </w:rPr>
        <w:t xml:space="preserve">, КБК 93911105013051000120, </w:t>
      </w:r>
      <w:r w:rsidRPr="00FC0125">
        <w:rPr>
          <w:b/>
          <w:sz w:val="22"/>
          <w:szCs w:val="22"/>
        </w:rPr>
        <w:t>ОКТМО _________________.</w:t>
      </w:r>
    </w:p>
    <w:p w:rsidR="00037F24" w:rsidRPr="00FC0125" w:rsidRDefault="00037F24" w:rsidP="00037F24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jc w:val="right"/>
        <w:rPr>
          <w:b/>
          <w:caps/>
          <w:sz w:val="22"/>
          <w:szCs w:val="22"/>
        </w:rPr>
      </w:pPr>
    </w:p>
    <w:p w:rsidR="00037F24" w:rsidRPr="00FC0125" w:rsidRDefault="00037F24" w:rsidP="00037F24">
      <w:pPr>
        <w:spacing w:line="276" w:lineRule="auto"/>
        <w:jc w:val="right"/>
        <w:rPr>
          <w:b/>
          <w:caps/>
          <w:sz w:val="22"/>
          <w:szCs w:val="22"/>
        </w:rPr>
      </w:pPr>
    </w:p>
    <w:p w:rsidR="00037F24" w:rsidRPr="00FC0125" w:rsidRDefault="00037F24" w:rsidP="00037F24">
      <w:pPr>
        <w:spacing w:line="276" w:lineRule="auto"/>
        <w:jc w:val="right"/>
        <w:rPr>
          <w:b/>
          <w:caps/>
          <w:sz w:val="22"/>
          <w:szCs w:val="22"/>
        </w:rPr>
      </w:pPr>
    </w:p>
    <w:p w:rsidR="00037F24" w:rsidRPr="00FC0125" w:rsidRDefault="00037F24" w:rsidP="00037F24">
      <w:pPr>
        <w:spacing w:line="276" w:lineRule="auto"/>
        <w:rPr>
          <w:b/>
          <w:caps/>
          <w:sz w:val="22"/>
          <w:szCs w:val="22"/>
        </w:rPr>
      </w:pPr>
    </w:p>
    <w:p w:rsidR="00037F24" w:rsidRPr="00FC0125" w:rsidRDefault="00037F24" w:rsidP="00037F2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37F24" w:rsidRPr="00FC0125" w:rsidRDefault="00037F24" w:rsidP="00037F2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37F24" w:rsidRPr="00FC0125" w:rsidRDefault="00037F24" w:rsidP="00037F2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37F24" w:rsidRPr="00FC0125" w:rsidRDefault="00037F24" w:rsidP="00037F2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37F24" w:rsidRPr="00FC0125" w:rsidRDefault="00037F24" w:rsidP="00037F2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037F24" w:rsidRPr="00FC0125" w:rsidSect="00FA07E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037F24" w:rsidRPr="00FC0125" w:rsidRDefault="00037F24" w:rsidP="00037F2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2 </w:t>
      </w:r>
    </w:p>
    <w:p w:rsidR="00037F24" w:rsidRPr="00FC0125" w:rsidRDefault="00037F24" w:rsidP="00037F2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№ _____ от ______________________</w:t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</w:p>
    <w:p w:rsidR="00037F24" w:rsidRPr="00FC0125" w:rsidRDefault="00037F24" w:rsidP="00037F24">
      <w:pPr>
        <w:spacing w:line="276" w:lineRule="auto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ЭКСПЛИКАЦИЯ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FC0125">
        <w:rPr>
          <w:sz w:val="22"/>
          <w:szCs w:val="22"/>
          <w:u w:val="single"/>
        </w:rPr>
        <w:t>З</w:t>
      </w:r>
      <w:r w:rsidRPr="00FC0125">
        <w:rPr>
          <w:b/>
          <w:sz w:val="22"/>
          <w:szCs w:val="22"/>
          <w:u w:val="single"/>
        </w:rPr>
        <w:t>емель, предоставленных в аренду:</w:t>
      </w:r>
    </w:p>
    <w:p w:rsidR="00037F24" w:rsidRPr="00FC0125" w:rsidRDefault="00037F24" w:rsidP="00037F24">
      <w:pPr>
        <w:spacing w:line="276" w:lineRule="auto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(наименование или фамилия, имя, отчество арендатора)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037F24" w:rsidRPr="00FC0125" w:rsidTr="00FA07E6">
        <w:trPr>
          <w:cantSplit/>
          <w:trHeight w:val="685"/>
        </w:trPr>
        <w:tc>
          <w:tcPr>
            <w:tcW w:w="1809" w:type="dxa"/>
            <w:vMerge w:val="restart"/>
          </w:tcPr>
          <w:p w:rsidR="00037F24" w:rsidRPr="00FC0125" w:rsidRDefault="00037F24" w:rsidP="00FA07E6">
            <w:pPr>
              <w:spacing w:line="276" w:lineRule="auto"/>
              <w:jc w:val="center"/>
            </w:pP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037F24" w:rsidRPr="00FC0125" w:rsidRDefault="00037F24" w:rsidP="00FA07E6">
            <w:pPr>
              <w:spacing w:line="276" w:lineRule="auto"/>
              <w:jc w:val="center"/>
            </w:pP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037F24" w:rsidRPr="00FC0125" w:rsidRDefault="00037F24" w:rsidP="00FA07E6">
            <w:pPr>
              <w:spacing w:line="276" w:lineRule="auto"/>
              <w:jc w:val="center"/>
            </w:pP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037F24" w:rsidRPr="00FC0125" w:rsidRDefault="00037F24" w:rsidP="00FA07E6">
            <w:pPr>
              <w:spacing w:line="276" w:lineRule="auto"/>
              <w:jc w:val="center"/>
            </w:pP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037F24" w:rsidRPr="00FC0125" w:rsidRDefault="00037F24" w:rsidP="00FA07E6">
            <w:pPr>
              <w:spacing w:line="276" w:lineRule="auto"/>
              <w:jc w:val="center"/>
            </w:pP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Из незастроенной</w:t>
            </w:r>
          </w:p>
        </w:tc>
      </w:tr>
      <w:tr w:rsidR="00037F24" w:rsidRPr="00FC0125" w:rsidTr="00FA07E6">
        <w:trPr>
          <w:cantSplit/>
          <w:trHeight w:val="718"/>
        </w:trPr>
        <w:tc>
          <w:tcPr>
            <w:tcW w:w="1809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1800" w:type="dxa"/>
            <w:gridSpan w:val="2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900" w:type="dxa"/>
            <w:vMerge w:val="restart"/>
          </w:tcPr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Проезжая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часть,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дороги,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улицы,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037F24" w:rsidRPr="00FC0125" w:rsidRDefault="00037F24" w:rsidP="00FA07E6">
            <w:pPr>
              <w:spacing w:line="276" w:lineRule="auto"/>
            </w:pPr>
            <w:proofErr w:type="spellStart"/>
            <w:r w:rsidRPr="00FC0125">
              <w:rPr>
                <w:sz w:val="22"/>
                <w:szCs w:val="22"/>
              </w:rPr>
              <w:t>Ж.д</w:t>
            </w:r>
            <w:proofErr w:type="spellEnd"/>
          </w:p>
          <w:p w:rsidR="00037F24" w:rsidRPr="00FC0125" w:rsidRDefault="00037F24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037F24" w:rsidRPr="00FC0125" w:rsidRDefault="00037F24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Тротуары</w:t>
            </w:r>
          </w:p>
          <w:p w:rsidR="00037F24" w:rsidRPr="00FC0125" w:rsidRDefault="00037F24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дорожки</w:t>
            </w:r>
          </w:p>
          <w:p w:rsidR="00037F24" w:rsidRPr="00FC0125" w:rsidRDefault="00037F24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дворовые</w:t>
            </w:r>
          </w:p>
          <w:p w:rsidR="00037F24" w:rsidRPr="00FC0125" w:rsidRDefault="00037F24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Полоса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отвода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под ЛЭП,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037F24" w:rsidRPr="00FC0125" w:rsidRDefault="00037F24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 xml:space="preserve">Дамбы, </w:t>
            </w:r>
          </w:p>
          <w:p w:rsidR="00037F24" w:rsidRPr="00FC0125" w:rsidRDefault="00037F24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Зеленые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насажде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037F24" w:rsidRPr="00FC0125" w:rsidRDefault="00037F24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Водные</w:t>
            </w:r>
          </w:p>
          <w:p w:rsidR="00037F24" w:rsidRPr="00FC0125" w:rsidRDefault="00037F24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Сельхоз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Другие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незаст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роенные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террито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рии</w:t>
            </w:r>
            <w:proofErr w:type="spellEnd"/>
          </w:p>
        </w:tc>
      </w:tr>
      <w:tr w:rsidR="00037F24" w:rsidRPr="00FC0125" w:rsidTr="00FA07E6">
        <w:trPr>
          <w:cantSplit/>
          <w:trHeight w:val="1056"/>
        </w:trPr>
        <w:tc>
          <w:tcPr>
            <w:tcW w:w="1809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900" w:type="dxa"/>
          </w:tcPr>
          <w:p w:rsidR="00037F24" w:rsidRPr="00FC0125" w:rsidRDefault="00037F24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Застрое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037F24" w:rsidRPr="00FC0125" w:rsidRDefault="00037F24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Незаст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1260" w:type="dxa"/>
          </w:tcPr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Детские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037F24" w:rsidRPr="00FC0125" w:rsidRDefault="00037F24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Хозяй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ствен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37F24" w:rsidRPr="00FC0125" w:rsidRDefault="00037F24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900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1114" w:type="dxa"/>
            <w:vMerge/>
          </w:tcPr>
          <w:p w:rsidR="00037F24" w:rsidRPr="00FC0125" w:rsidRDefault="00037F24" w:rsidP="00FA07E6">
            <w:pPr>
              <w:spacing w:line="276" w:lineRule="auto"/>
            </w:pPr>
          </w:p>
        </w:tc>
      </w:tr>
      <w:tr w:rsidR="00037F24" w:rsidRPr="00FC0125" w:rsidTr="00FA07E6">
        <w:trPr>
          <w:trHeight w:val="905"/>
        </w:trPr>
        <w:tc>
          <w:tcPr>
            <w:tcW w:w="1809" w:type="dxa"/>
          </w:tcPr>
          <w:p w:rsidR="00037F24" w:rsidRPr="00FC0125" w:rsidRDefault="00037F24" w:rsidP="00FA07E6">
            <w:pPr>
              <w:spacing w:line="276" w:lineRule="auto"/>
              <w:jc w:val="center"/>
            </w:pPr>
          </w:p>
        </w:tc>
        <w:tc>
          <w:tcPr>
            <w:tcW w:w="999" w:type="dxa"/>
          </w:tcPr>
          <w:p w:rsidR="00037F24" w:rsidRPr="00FC0125" w:rsidRDefault="00037F24" w:rsidP="00FA07E6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037F24" w:rsidRPr="00FC0125" w:rsidRDefault="00037F24" w:rsidP="00FA07E6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037F24" w:rsidRPr="00FC0125" w:rsidRDefault="00037F24" w:rsidP="00FA07E6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540" w:type="dxa"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1080" w:type="dxa"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1260" w:type="dxa"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900" w:type="dxa"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900" w:type="dxa"/>
          </w:tcPr>
          <w:p w:rsidR="00037F24" w:rsidRPr="00FC0125" w:rsidRDefault="00037F24" w:rsidP="00FA07E6">
            <w:pPr>
              <w:spacing w:line="276" w:lineRule="auto"/>
              <w:jc w:val="center"/>
            </w:pPr>
          </w:p>
        </w:tc>
        <w:tc>
          <w:tcPr>
            <w:tcW w:w="540" w:type="dxa"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1080" w:type="dxa"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900" w:type="dxa"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1080" w:type="dxa"/>
          </w:tcPr>
          <w:p w:rsidR="00037F24" w:rsidRPr="00FC0125" w:rsidRDefault="00037F24" w:rsidP="00FA07E6">
            <w:pPr>
              <w:spacing w:line="276" w:lineRule="auto"/>
            </w:pPr>
          </w:p>
        </w:tc>
        <w:tc>
          <w:tcPr>
            <w:tcW w:w="1114" w:type="dxa"/>
          </w:tcPr>
          <w:p w:rsidR="00037F24" w:rsidRPr="00FC0125" w:rsidRDefault="00037F24" w:rsidP="00FA07E6">
            <w:pPr>
              <w:spacing w:line="276" w:lineRule="auto"/>
            </w:pPr>
          </w:p>
        </w:tc>
      </w:tr>
    </w:tbl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Заместитель Главы района </w:t>
      </w:r>
    </w:p>
    <w:p w:rsidR="00037F24" w:rsidRPr="00FC0125" w:rsidRDefault="00037F24" w:rsidP="00037F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по земельным и имущественным отношениям </w:t>
      </w:r>
    </w:p>
    <w:p w:rsidR="00037F24" w:rsidRPr="00FC0125" w:rsidRDefault="00037F24" w:rsidP="00037F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председателя  Комитета по земельным отношениям </w:t>
      </w:r>
    </w:p>
    <w:p w:rsidR="00037F24" w:rsidRPr="00FC0125" w:rsidRDefault="00037F24" w:rsidP="00037F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администрации Увельского муниципального района          __________________        Н.В.Карпова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М.П.</w:t>
      </w:r>
    </w:p>
    <w:p w:rsidR="00037F24" w:rsidRPr="00FC0125" w:rsidRDefault="00037F24" w:rsidP="00037F24">
      <w:pPr>
        <w:pStyle w:val="a6"/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jc w:val="right"/>
        <w:rPr>
          <w:sz w:val="22"/>
          <w:szCs w:val="22"/>
        </w:rPr>
        <w:sectPr w:rsidR="00037F24" w:rsidRPr="00FC0125" w:rsidSect="00FA07E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037F24" w:rsidRPr="00FC0125" w:rsidRDefault="00037F24" w:rsidP="00037F2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3 </w:t>
      </w:r>
    </w:p>
    <w:p w:rsidR="00037F24" w:rsidRPr="00FC0125" w:rsidRDefault="00037F24" w:rsidP="00037F2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  <w:r w:rsidRPr="00FC012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FC0125">
        <w:rPr>
          <w:b/>
          <w:sz w:val="22"/>
          <w:szCs w:val="22"/>
        </w:rPr>
        <w:t>от</w:t>
      </w:r>
      <w:proofErr w:type="gramEnd"/>
      <w:r w:rsidRPr="00FC0125">
        <w:rPr>
          <w:b/>
          <w:sz w:val="22"/>
          <w:szCs w:val="22"/>
        </w:rPr>
        <w:t xml:space="preserve"> _______________________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FC0125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037F24" w:rsidRPr="00FC0125" w:rsidRDefault="00037F24" w:rsidP="00037F24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FC0125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отношениям - председателя комитета по земельным отношениям администрации Увельского муниципального района </w:t>
      </w:r>
      <w:proofErr w:type="spellStart"/>
      <w:r w:rsidRPr="00FC0125">
        <w:rPr>
          <w:sz w:val="22"/>
          <w:szCs w:val="22"/>
        </w:rPr>
        <w:t>Габеевой</w:t>
      </w:r>
      <w:proofErr w:type="spellEnd"/>
      <w:r w:rsidRPr="00FC0125">
        <w:rPr>
          <w:sz w:val="22"/>
          <w:szCs w:val="22"/>
        </w:rPr>
        <w:t xml:space="preserve"> Ольги Александровны, действующей на основании Распоряжений администрации Увельского муниципального района от 06.10.2022 года № 593/1 с одной стороны и «Арендатор» </w:t>
      </w:r>
      <w:r w:rsidRPr="00FC0125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FC0125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населенных пунктов общей площадью ____ кв.м., согласно прилагаемой экспликации земель, расположенный по адресу: Челябинская область, Увельский муниципальный район, _______________. </w:t>
      </w:r>
    </w:p>
    <w:p w:rsidR="00037F24" w:rsidRPr="00FC0125" w:rsidRDefault="00037F24" w:rsidP="00037F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Кадастровый номер:  ____________________. </w:t>
      </w:r>
    </w:p>
    <w:p w:rsidR="00037F24" w:rsidRPr="00FC0125" w:rsidRDefault="00037F24" w:rsidP="00037F24">
      <w:pPr>
        <w:pStyle w:val="2"/>
        <w:spacing w:after="0" w:line="276" w:lineRule="auto"/>
        <w:ind w:left="0"/>
        <w:rPr>
          <w:sz w:val="22"/>
          <w:szCs w:val="22"/>
        </w:rPr>
      </w:pPr>
      <w:r w:rsidRPr="00FC0125">
        <w:rPr>
          <w:sz w:val="22"/>
          <w:szCs w:val="22"/>
        </w:rPr>
        <w:t xml:space="preserve">Разрешенное использование: </w:t>
      </w:r>
      <w:r w:rsidRPr="00FC0125">
        <w:rPr>
          <w:sz w:val="22"/>
          <w:szCs w:val="22"/>
          <w:shd w:val="clear" w:color="auto" w:fill="FFFFFF"/>
        </w:rPr>
        <w:t>склад.</w:t>
      </w:r>
    </w:p>
    <w:p w:rsidR="00037F24" w:rsidRPr="00FC0125" w:rsidRDefault="00037F24" w:rsidP="00037F24">
      <w:pPr>
        <w:pStyle w:val="2"/>
        <w:spacing w:after="0" w:line="276" w:lineRule="auto"/>
        <w:rPr>
          <w:sz w:val="22"/>
          <w:szCs w:val="22"/>
        </w:rPr>
      </w:pPr>
    </w:p>
    <w:p w:rsidR="00037F24" w:rsidRPr="00FC0125" w:rsidRDefault="00037F24" w:rsidP="00037F24">
      <w:pPr>
        <w:pStyle w:val="2"/>
        <w:spacing w:after="0" w:line="276" w:lineRule="auto"/>
        <w:ind w:left="0"/>
        <w:rPr>
          <w:sz w:val="22"/>
          <w:szCs w:val="22"/>
        </w:rPr>
      </w:pPr>
      <w:r w:rsidRPr="00FC0125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037F24" w:rsidRPr="00FC0125" w:rsidRDefault="00037F24" w:rsidP="00037F24">
      <w:pPr>
        <w:pStyle w:val="2"/>
        <w:spacing w:after="0"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Настоящий акт составлен в 3-х экземплярах, по одному для каждой из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Сдал: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«Арендодатель»: </w:t>
      </w:r>
    </w:p>
    <w:p w:rsidR="00037F24" w:rsidRPr="00FC0125" w:rsidRDefault="00037F24" w:rsidP="00037F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Заместитель Главы района </w:t>
      </w:r>
    </w:p>
    <w:p w:rsidR="00037F24" w:rsidRPr="00FC0125" w:rsidRDefault="00037F24" w:rsidP="00037F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по земельным и имущественным отношениям </w:t>
      </w:r>
    </w:p>
    <w:p w:rsidR="00037F24" w:rsidRPr="00FC0125" w:rsidRDefault="00037F24" w:rsidP="00037F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председателя  Комитета по земельным отношениям </w:t>
      </w:r>
    </w:p>
    <w:p w:rsidR="00037F24" w:rsidRPr="00FC0125" w:rsidRDefault="00037F24" w:rsidP="00037F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администрации Увельского муниципального района               ________________/Н.В.Карпова/                                                                                                                                               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М.П.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Принял: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«Арендатор»: </w:t>
      </w:r>
    </w:p>
    <w:p w:rsidR="00037F24" w:rsidRPr="00FC0125" w:rsidRDefault="00037F24" w:rsidP="00037F24">
      <w:pPr>
        <w:spacing w:line="276" w:lineRule="auto"/>
        <w:rPr>
          <w:sz w:val="22"/>
          <w:szCs w:val="22"/>
        </w:rPr>
      </w:pPr>
      <w:r w:rsidRPr="00FC0125">
        <w:rPr>
          <w:bCs/>
          <w:sz w:val="22"/>
          <w:szCs w:val="22"/>
        </w:rPr>
        <w:t>ФИО арендатора</w:t>
      </w:r>
      <w:r w:rsidRPr="00FC0125">
        <w:rPr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037F24" w:rsidRPr="00FC0125" w:rsidRDefault="00037F24" w:rsidP="00037F24">
      <w:pPr>
        <w:jc w:val="right"/>
        <w:rPr>
          <w:b/>
          <w:caps/>
          <w:sz w:val="22"/>
          <w:szCs w:val="22"/>
        </w:rPr>
      </w:pPr>
    </w:p>
    <w:p w:rsidR="00037F24" w:rsidRPr="00FC0125" w:rsidRDefault="00037F24" w:rsidP="00037F24">
      <w:pPr>
        <w:jc w:val="right"/>
        <w:rPr>
          <w:b/>
          <w:caps/>
          <w:sz w:val="22"/>
          <w:szCs w:val="22"/>
        </w:rPr>
      </w:pPr>
    </w:p>
    <w:p w:rsidR="00037F24" w:rsidRPr="00FC0125" w:rsidRDefault="00037F24" w:rsidP="00037F24">
      <w:pPr>
        <w:jc w:val="right"/>
        <w:rPr>
          <w:b/>
          <w:caps/>
          <w:sz w:val="22"/>
          <w:szCs w:val="22"/>
        </w:rPr>
      </w:pPr>
    </w:p>
    <w:p w:rsidR="00037F24" w:rsidRPr="00FC0125" w:rsidRDefault="00037F24" w:rsidP="00037F24">
      <w:pPr>
        <w:jc w:val="right"/>
        <w:rPr>
          <w:b/>
          <w:caps/>
          <w:sz w:val="22"/>
          <w:szCs w:val="22"/>
        </w:rPr>
      </w:pPr>
    </w:p>
    <w:p w:rsidR="00037F24" w:rsidRPr="00FC0125" w:rsidRDefault="00037F24" w:rsidP="00037F24">
      <w:pPr>
        <w:jc w:val="right"/>
        <w:rPr>
          <w:b/>
          <w:caps/>
          <w:sz w:val="22"/>
          <w:szCs w:val="22"/>
        </w:rPr>
      </w:pPr>
    </w:p>
    <w:p w:rsidR="00037F24" w:rsidRPr="00FC0125" w:rsidRDefault="00037F24" w:rsidP="00037F24">
      <w:pPr>
        <w:jc w:val="right"/>
        <w:rPr>
          <w:b/>
          <w:caps/>
          <w:sz w:val="22"/>
          <w:szCs w:val="22"/>
        </w:rPr>
      </w:pPr>
    </w:p>
    <w:p w:rsidR="00037F24" w:rsidRPr="00FC0125" w:rsidRDefault="00037F24" w:rsidP="00037F24">
      <w:pPr>
        <w:jc w:val="right"/>
        <w:rPr>
          <w:sz w:val="22"/>
          <w:szCs w:val="22"/>
        </w:rPr>
      </w:pPr>
      <w:r w:rsidRPr="00FC0125">
        <w:rPr>
          <w:b/>
          <w:caps/>
          <w:sz w:val="22"/>
          <w:szCs w:val="22"/>
        </w:rPr>
        <w:br w:type="page"/>
      </w:r>
      <w:r w:rsidRPr="00FC0125">
        <w:rPr>
          <w:sz w:val="22"/>
          <w:szCs w:val="22"/>
        </w:rPr>
        <w:lastRenderedPageBreak/>
        <w:t xml:space="preserve">Приложение № 4 </w:t>
      </w:r>
    </w:p>
    <w:p w:rsidR="00037F24" w:rsidRPr="00FC0125" w:rsidRDefault="00037F24" w:rsidP="00037F2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037F24" w:rsidRPr="00FC0125" w:rsidRDefault="00037F24" w:rsidP="00037F24">
      <w:pPr>
        <w:jc w:val="right"/>
        <w:rPr>
          <w:sz w:val="22"/>
          <w:szCs w:val="22"/>
        </w:rPr>
      </w:pPr>
      <w:r w:rsidRPr="00FC0125">
        <w:rPr>
          <w:sz w:val="22"/>
          <w:szCs w:val="22"/>
        </w:rPr>
        <w:t>№ _____ от _______________________</w:t>
      </w:r>
    </w:p>
    <w:p w:rsidR="00037F24" w:rsidRPr="00FC0125" w:rsidRDefault="00037F24" w:rsidP="00037F24">
      <w:pPr>
        <w:jc w:val="right"/>
        <w:rPr>
          <w:sz w:val="22"/>
          <w:szCs w:val="22"/>
        </w:rPr>
      </w:pPr>
    </w:p>
    <w:p w:rsidR="00037F24" w:rsidRPr="00FC0125" w:rsidRDefault="00037F24" w:rsidP="00037F24">
      <w:pPr>
        <w:jc w:val="center"/>
        <w:rPr>
          <w:sz w:val="22"/>
          <w:szCs w:val="22"/>
        </w:rPr>
      </w:pPr>
    </w:p>
    <w:p w:rsidR="00037F24" w:rsidRPr="00FC0125" w:rsidRDefault="00037F24" w:rsidP="00037F24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СОГЛАСИЕ</w:t>
      </w:r>
    </w:p>
    <w:p w:rsidR="00037F24" w:rsidRPr="00FC0125" w:rsidRDefault="00037F24" w:rsidP="00037F24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на обработку персональных данных</w:t>
      </w:r>
    </w:p>
    <w:p w:rsidR="00037F24" w:rsidRPr="00FC0125" w:rsidRDefault="00037F24" w:rsidP="00037F24">
      <w:pPr>
        <w:jc w:val="center"/>
        <w:rPr>
          <w:sz w:val="22"/>
          <w:szCs w:val="22"/>
        </w:rPr>
      </w:pPr>
    </w:p>
    <w:p w:rsidR="00037F24" w:rsidRPr="00FC0125" w:rsidRDefault="00037F24" w:rsidP="00037F24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FC012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FC0125">
        <w:rPr>
          <w:sz w:val="22"/>
          <w:szCs w:val="22"/>
        </w:rPr>
        <w:t>.У</w:t>
      </w:r>
      <w:proofErr w:type="gramEnd"/>
      <w:r w:rsidRPr="00FC0125">
        <w:rPr>
          <w:sz w:val="22"/>
          <w:szCs w:val="22"/>
        </w:rPr>
        <w:t xml:space="preserve">вельский, ул.Кирова, д.2. </w:t>
      </w:r>
    </w:p>
    <w:p w:rsidR="00037F24" w:rsidRPr="00FC0125" w:rsidRDefault="00037F24" w:rsidP="00037F24">
      <w:pPr>
        <w:spacing w:line="360" w:lineRule="auto"/>
        <w:ind w:firstLine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_______________________                                            _______________________</w:t>
      </w:r>
    </w:p>
    <w:p w:rsidR="00037F24" w:rsidRPr="00FC0125" w:rsidRDefault="00037F24" w:rsidP="00037F2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037F24" w:rsidRPr="00FC0125" w:rsidRDefault="00037F24" w:rsidP="00037F24">
      <w:pPr>
        <w:spacing w:line="360" w:lineRule="auto"/>
        <w:jc w:val="both"/>
        <w:rPr>
          <w:sz w:val="22"/>
          <w:szCs w:val="22"/>
        </w:rPr>
      </w:pPr>
    </w:p>
    <w:p w:rsidR="00037F24" w:rsidRPr="00FC0125" w:rsidRDefault="00037F24" w:rsidP="00037F24">
      <w:pPr>
        <w:spacing w:line="360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«___»__________________2023 г.</w:t>
      </w:r>
    </w:p>
    <w:p w:rsidR="00037F24" w:rsidRPr="00FC0125" w:rsidRDefault="00037F24" w:rsidP="00037F24">
      <w:pPr>
        <w:rPr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jc w:val="right"/>
        <w:rPr>
          <w:b/>
          <w:caps/>
          <w:sz w:val="22"/>
          <w:szCs w:val="22"/>
        </w:rPr>
      </w:pPr>
      <w:r w:rsidRPr="00FC0125">
        <w:rPr>
          <w:b/>
          <w:sz w:val="22"/>
          <w:szCs w:val="22"/>
        </w:rPr>
        <w:t xml:space="preserve">Проект договора для лота №2 </w:t>
      </w:r>
    </w:p>
    <w:p w:rsidR="00011488" w:rsidRPr="00FC0125" w:rsidRDefault="00011488" w:rsidP="00011488">
      <w:pPr>
        <w:jc w:val="center"/>
        <w:rPr>
          <w:b/>
          <w:caps/>
          <w:sz w:val="22"/>
          <w:szCs w:val="22"/>
        </w:rPr>
      </w:pPr>
    </w:p>
    <w:p w:rsidR="00011488" w:rsidRPr="00FC0125" w:rsidRDefault="00011488" w:rsidP="00011488">
      <w:p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договор аренды  №  _____</w:t>
      </w:r>
    </w:p>
    <w:p w:rsidR="00011488" w:rsidRPr="00FC0125" w:rsidRDefault="00011488" w:rsidP="00011488">
      <w:pPr>
        <w:jc w:val="center"/>
        <w:rPr>
          <w:b/>
          <w:caps/>
          <w:sz w:val="22"/>
          <w:szCs w:val="22"/>
        </w:rPr>
      </w:pPr>
      <w:proofErr w:type="gramStart"/>
      <w:r w:rsidRPr="00FC0125">
        <w:rPr>
          <w:b/>
          <w:caps/>
          <w:sz w:val="22"/>
          <w:szCs w:val="22"/>
        </w:rPr>
        <w:t>находящегося</w:t>
      </w:r>
      <w:proofErr w:type="gramEnd"/>
      <w:r w:rsidRPr="00FC0125">
        <w:rPr>
          <w:b/>
          <w:caps/>
          <w:sz w:val="22"/>
          <w:szCs w:val="22"/>
        </w:rPr>
        <w:t xml:space="preserve"> в государственной собственности</w:t>
      </w:r>
    </w:p>
    <w:p w:rsidR="00011488" w:rsidRPr="00FC0125" w:rsidRDefault="00011488" w:rsidP="00011488">
      <w:p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земельного участка</w:t>
      </w:r>
    </w:p>
    <w:p w:rsidR="00011488" w:rsidRPr="00FC0125" w:rsidRDefault="00011488" w:rsidP="00011488">
      <w:pPr>
        <w:jc w:val="both"/>
        <w:rPr>
          <w:b/>
          <w:sz w:val="22"/>
          <w:szCs w:val="22"/>
        </w:rPr>
      </w:pP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  <w:u w:val="single"/>
        </w:rPr>
        <w:t>п. Увельский</w:t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  <w:t xml:space="preserve">                   «____»________________ 2023 г.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011488" w:rsidRPr="00FC0125" w:rsidRDefault="00011488" w:rsidP="00011488">
      <w:pPr>
        <w:ind w:firstLine="360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в лице заместителя Главы района по земельным и имущественным отношениям -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06.10.2022 года № 593/1, именуемая в дальнейшем «Арендодатель»,  с одной стороны, и _______________________________________________________________________________,  </w:t>
      </w:r>
      <w:proofErr w:type="gramEnd"/>
    </w:p>
    <w:p w:rsidR="00011488" w:rsidRPr="00FC0125" w:rsidRDefault="00011488" w:rsidP="00011488">
      <w:pPr>
        <w:ind w:firstLine="360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FC0125">
        <w:rPr>
          <w:sz w:val="22"/>
          <w:szCs w:val="22"/>
        </w:rPr>
        <w:t xml:space="preserve"> )</w:t>
      </w:r>
      <w:proofErr w:type="gramEnd"/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FC0125">
        <w:rPr>
          <w:sz w:val="22"/>
          <w:szCs w:val="22"/>
        </w:rPr>
        <w:t>ая</w:t>
      </w:r>
      <w:proofErr w:type="spellEnd"/>
      <w:r w:rsidRPr="00FC0125">
        <w:rPr>
          <w:sz w:val="22"/>
          <w:szCs w:val="22"/>
        </w:rPr>
        <w:t xml:space="preserve">) по </w:t>
      </w:r>
      <w:proofErr w:type="spellStart"/>
      <w:r w:rsidRPr="00FC0125">
        <w:rPr>
          <w:sz w:val="22"/>
          <w:szCs w:val="22"/>
        </w:rPr>
        <w:t>адресу:__________________</w:t>
      </w:r>
      <w:proofErr w:type="spellEnd"/>
      <w:r w:rsidRPr="00FC0125">
        <w:rPr>
          <w:sz w:val="22"/>
          <w:szCs w:val="22"/>
        </w:rPr>
        <w:t>,</w:t>
      </w:r>
    </w:p>
    <w:p w:rsidR="00011488" w:rsidRPr="00FC0125" w:rsidRDefault="00011488" w:rsidP="00011488">
      <w:pPr>
        <w:jc w:val="both"/>
        <w:rPr>
          <w:bCs/>
          <w:sz w:val="22"/>
          <w:szCs w:val="22"/>
        </w:rPr>
      </w:pPr>
      <w:r w:rsidRPr="00FC0125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FC0125">
        <w:rPr>
          <w:b/>
          <w:bCs/>
          <w:sz w:val="22"/>
          <w:szCs w:val="22"/>
        </w:rPr>
        <w:t xml:space="preserve"> </w:t>
      </w:r>
      <w:r w:rsidRPr="00FC0125">
        <w:rPr>
          <w:bCs/>
          <w:sz w:val="22"/>
          <w:szCs w:val="22"/>
        </w:rPr>
        <w:t>нижеследующем:</w:t>
      </w:r>
    </w:p>
    <w:p w:rsidR="00011488" w:rsidRPr="00FC0125" w:rsidRDefault="00011488" w:rsidP="00011488">
      <w:pPr>
        <w:numPr>
          <w:ilvl w:val="0"/>
          <w:numId w:val="41"/>
        </w:num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Предмет договора</w:t>
      </w:r>
    </w:p>
    <w:p w:rsidR="00011488" w:rsidRPr="00FC0125" w:rsidRDefault="00011488" w:rsidP="000114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FC0125">
        <w:rPr>
          <w:sz w:val="22"/>
          <w:szCs w:val="22"/>
          <w:u w:val="single"/>
        </w:rPr>
        <w:t>«_____» _______________ 2023г</w:t>
      </w:r>
      <w:r w:rsidRPr="00FC0125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31" w:history="1">
        <w:r w:rsidRPr="00FC0125">
          <w:rPr>
            <w:rStyle w:val="a3"/>
            <w:color w:val="auto"/>
            <w:sz w:val="22"/>
            <w:szCs w:val="22"/>
          </w:rPr>
          <w:t>акту</w:t>
        </w:r>
      </w:hyperlink>
      <w:r w:rsidRPr="00FC0125">
        <w:rPr>
          <w:sz w:val="22"/>
          <w:szCs w:val="22"/>
        </w:rPr>
        <w:t xml:space="preserve"> приема-передачи  в аренду земельный участок, расположенный по адресу: Челябинская область, Увельский муниципальный район, ____________________________,</w:t>
      </w:r>
      <w:r w:rsidRPr="00FC0125">
        <w:rPr>
          <w:b/>
          <w:sz w:val="22"/>
          <w:szCs w:val="22"/>
        </w:rPr>
        <w:t xml:space="preserve"> </w:t>
      </w:r>
      <w:r w:rsidRPr="00FC0125">
        <w:rPr>
          <w:sz w:val="22"/>
          <w:szCs w:val="22"/>
        </w:rPr>
        <w:t>общей площадью _____________, с разрешенным использованием: специальная деятельность.</w:t>
      </w:r>
    </w:p>
    <w:p w:rsidR="00011488" w:rsidRPr="00FC0125" w:rsidRDefault="00011488" w:rsidP="00011488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C0125">
        <w:rPr>
          <w:sz w:val="22"/>
          <w:szCs w:val="22"/>
          <w:u w:val="single"/>
        </w:rPr>
        <w:t xml:space="preserve">Характеристики земельного участка: </w:t>
      </w:r>
    </w:p>
    <w:p w:rsidR="00011488" w:rsidRPr="00FC0125" w:rsidRDefault="00011488" w:rsidP="000114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Кадастровый номер 74:21:_______________.</w:t>
      </w:r>
    </w:p>
    <w:p w:rsidR="00011488" w:rsidRPr="00FC0125" w:rsidRDefault="00011488" w:rsidP="000114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Разрешенное использовани</w:t>
      </w:r>
      <w:proofErr w:type="gramStart"/>
      <w:r w:rsidRPr="00FC0125">
        <w:rPr>
          <w:sz w:val="22"/>
          <w:szCs w:val="22"/>
        </w:rPr>
        <w:t>е-</w:t>
      </w:r>
      <w:proofErr w:type="gramEnd"/>
      <w:r w:rsidRPr="00FC0125">
        <w:rPr>
          <w:sz w:val="22"/>
          <w:szCs w:val="22"/>
        </w:rPr>
        <w:t xml:space="preserve">  специальная деятельность;</w:t>
      </w:r>
    </w:p>
    <w:p w:rsidR="00011488" w:rsidRPr="00FC0125" w:rsidRDefault="00011488" w:rsidP="000114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Целевое назначение земельного участк</w:t>
      </w:r>
      <w:proofErr w:type="gramStart"/>
      <w:r w:rsidRPr="00FC0125">
        <w:rPr>
          <w:sz w:val="22"/>
          <w:szCs w:val="22"/>
        </w:rPr>
        <w:t>а-</w:t>
      </w:r>
      <w:proofErr w:type="gramEnd"/>
      <w:r w:rsidRPr="00FC0125">
        <w:rPr>
          <w:sz w:val="22"/>
          <w:szCs w:val="22"/>
        </w:rPr>
        <w:t xml:space="preserve"> предпринимательская деятельность;</w:t>
      </w:r>
    </w:p>
    <w:p w:rsidR="00011488" w:rsidRPr="00FC0125" w:rsidRDefault="00011488" w:rsidP="0001148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>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</w:p>
    <w:p w:rsidR="00011488" w:rsidRPr="00FC0125" w:rsidRDefault="00011488" w:rsidP="000114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Земельный участок расположен в территориальной зоне </w:t>
      </w:r>
      <w:r w:rsidRPr="00FC0125">
        <w:rPr>
          <w:sz w:val="22"/>
          <w:szCs w:val="22"/>
          <w:lang w:val="en-US"/>
        </w:rPr>
        <w:t>IV</w:t>
      </w:r>
      <w:r w:rsidRPr="00FC0125">
        <w:rPr>
          <w:sz w:val="22"/>
          <w:szCs w:val="22"/>
        </w:rPr>
        <w:t>.Е</w:t>
      </w:r>
      <w:proofErr w:type="gramStart"/>
      <w:r w:rsidRPr="00FC0125">
        <w:rPr>
          <w:sz w:val="22"/>
          <w:szCs w:val="22"/>
        </w:rPr>
        <w:t>2</w:t>
      </w:r>
      <w:proofErr w:type="gramEnd"/>
      <w:r w:rsidRPr="00FC0125">
        <w:rPr>
          <w:sz w:val="22"/>
          <w:szCs w:val="22"/>
        </w:rPr>
        <w:t xml:space="preserve"> «Объекты размещения отходов потребления»;</w:t>
      </w:r>
    </w:p>
    <w:p w:rsidR="00011488" w:rsidRPr="00FC0125" w:rsidRDefault="00011488" w:rsidP="000114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011488" w:rsidRPr="00FC0125" w:rsidRDefault="00011488" w:rsidP="000114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011488" w:rsidRPr="00FC0125" w:rsidRDefault="00011488" w:rsidP="00011488">
      <w:pPr>
        <w:pStyle w:val="a6"/>
        <w:tabs>
          <w:tab w:val="left" w:pos="2440"/>
        </w:tabs>
        <w:spacing w:line="276" w:lineRule="auto"/>
        <w:jc w:val="left"/>
        <w:rPr>
          <w:rFonts w:eastAsia="Times New Roman"/>
          <w:sz w:val="22"/>
          <w:szCs w:val="22"/>
          <w:lang w:eastAsia="ar-SA"/>
        </w:rPr>
      </w:pPr>
      <w:r w:rsidRPr="00FC0125">
        <w:rPr>
          <w:rFonts w:eastAsia="Times New Roman"/>
          <w:sz w:val="22"/>
          <w:szCs w:val="22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FC0125">
        <w:rPr>
          <w:rFonts w:eastAsia="Times New Roman"/>
          <w:b/>
          <w:sz w:val="22"/>
          <w:szCs w:val="22"/>
          <w:lang w:eastAsia="ar-SA"/>
        </w:rPr>
        <w:t xml:space="preserve"> (</w:t>
      </w:r>
      <w:proofErr w:type="gramStart"/>
      <w:r w:rsidRPr="00FC0125">
        <w:rPr>
          <w:sz w:val="22"/>
          <w:szCs w:val="22"/>
        </w:rPr>
        <w:t>Согласно Правил</w:t>
      </w:r>
      <w:proofErr w:type="gramEnd"/>
      <w:r w:rsidRPr="00FC0125">
        <w:rPr>
          <w:sz w:val="22"/>
          <w:szCs w:val="22"/>
        </w:rPr>
        <w:t xml:space="preserve"> землепользования и застройки территории Увельского сельского поселения, </w:t>
      </w:r>
      <w:r w:rsidRPr="00FC0125">
        <w:rPr>
          <w:sz w:val="22"/>
          <w:szCs w:val="22"/>
          <w:lang w:eastAsia="ar-SA"/>
        </w:rPr>
        <w:t>утвержденные решением Собрания депутатов Увельского муниципального района от 15.11.2018 г. № 61) не подлежат установлению.</w:t>
      </w:r>
    </w:p>
    <w:p w:rsidR="00011488" w:rsidRPr="00FC0125" w:rsidRDefault="00011488" w:rsidP="00011488">
      <w:pPr>
        <w:pStyle w:val="a4"/>
        <w:jc w:val="both"/>
        <w:rPr>
          <w:rFonts w:ascii="Times New Roman" w:hAnsi="Times New Roman"/>
        </w:rPr>
      </w:pPr>
    </w:p>
    <w:p w:rsidR="00011488" w:rsidRPr="00FC0125" w:rsidRDefault="00011488" w:rsidP="00011488">
      <w:pPr>
        <w:numPr>
          <w:ilvl w:val="0"/>
          <w:numId w:val="41"/>
        </w:numPr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СРОК ДОГОВОРА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2.1.   Настоящий Договор заключен сроком на 10 (десять) лет с момента его подписания.</w:t>
      </w:r>
    </w:p>
    <w:p w:rsidR="00011488" w:rsidRPr="00FC0125" w:rsidRDefault="00011488" w:rsidP="00011488">
      <w:pPr>
        <w:tabs>
          <w:tab w:val="left" w:pos="1526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011488" w:rsidRPr="00FC0125" w:rsidRDefault="00011488" w:rsidP="00011488">
      <w:pPr>
        <w:tabs>
          <w:tab w:val="left" w:pos="1526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011488" w:rsidRPr="00FC0125" w:rsidRDefault="00011488" w:rsidP="00011488">
      <w:pPr>
        <w:numPr>
          <w:ilvl w:val="0"/>
          <w:numId w:val="41"/>
        </w:numPr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РАЗМЕР И УСЛОВИЯ ВНЕСЕНИЯ АРЕНДНОЙ ПЛАТЫ</w:t>
      </w:r>
    </w:p>
    <w:p w:rsidR="00011488" w:rsidRPr="00FC0125" w:rsidRDefault="00011488" w:rsidP="00011488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FC0125">
        <w:rPr>
          <w:sz w:val="22"/>
          <w:szCs w:val="22"/>
        </w:rPr>
        <w:t>3.1.</w:t>
      </w:r>
      <w:r w:rsidRPr="00FC0125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011488" w:rsidRPr="00FC0125" w:rsidRDefault="00011488" w:rsidP="00011488">
      <w:pPr>
        <w:tabs>
          <w:tab w:val="left" w:pos="851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3.2.</w:t>
      </w:r>
      <w:r w:rsidRPr="00FC0125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011488" w:rsidRPr="00FC0125" w:rsidRDefault="00011488" w:rsidP="00011488">
      <w:pPr>
        <w:tabs>
          <w:tab w:val="left" w:pos="851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FC0125">
        <w:rPr>
          <w:sz w:val="22"/>
          <w:szCs w:val="22"/>
        </w:rPr>
        <w:tab/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3.4. Арендная плата вносится Арендатором в бюджет Увельского района Челябинской области </w:t>
      </w:r>
      <w:r w:rsidRPr="00FC0125">
        <w:rPr>
          <w:b/>
          <w:sz w:val="22"/>
          <w:szCs w:val="22"/>
          <w:u w:val="single"/>
        </w:rPr>
        <w:t>ежегодно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равными частями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 xml:space="preserve">не позднее 15 июля, 15 ноября текущего года </w:t>
      </w:r>
      <w:r w:rsidRPr="00FC0125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FC0125">
        <w:rPr>
          <w:sz w:val="22"/>
          <w:szCs w:val="22"/>
        </w:rPr>
        <w:t>являющихся</w:t>
      </w:r>
      <w:proofErr w:type="gramEnd"/>
      <w:r w:rsidRPr="00FC0125">
        <w:rPr>
          <w:sz w:val="22"/>
          <w:szCs w:val="22"/>
        </w:rPr>
        <w:t xml:space="preserve"> неотъемлемой частью Договора.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номер договора аренды земельного участка;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кадастровый номер земельного участка;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за какой период вносится арендная плата, пени.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011488" w:rsidRPr="00FC0125" w:rsidRDefault="00011488" w:rsidP="00011488">
      <w:pPr>
        <w:jc w:val="both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4.1. АРЕНДОДАТЕЛЬ ИМЕЕТ ПРАВО:</w:t>
      </w:r>
    </w:p>
    <w:p w:rsidR="00011488" w:rsidRPr="00FC0125" w:rsidRDefault="00011488" w:rsidP="00011488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4.1.2.  </w:t>
      </w:r>
      <w:proofErr w:type="gramStart"/>
      <w:r w:rsidRPr="00FC0125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FC0125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FC0125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FC0125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</w:t>
      </w:r>
      <w:r w:rsidRPr="00FC0125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</w:t>
      </w:r>
      <w:r w:rsidRPr="00FC0125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011488" w:rsidRPr="00FC0125" w:rsidRDefault="00011488" w:rsidP="00011488">
      <w:pPr>
        <w:pStyle w:val="a6"/>
        <w:ind w:firstLine="708"/>
        <w:rPr>
          <w:sz w:val="22"/>
          <w:szCs w:val="22"/>
        </w:rPr>
      </w:pPr>
      <w:r w:rsidRPr="00FC0125">
        <w:rPr>
          <w:sz w:val="22"/>
          <w:szCs w:val="22"/>
        </w:rPr>
        <w:t>4.1.5.</w:t>
      </w:r>
      <w:r w:rsidRPr="00FC0125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011488" w:rsidRPr="00FC0125" w:rsidRDefault="00011488" w:rsidP="00011488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FC0125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FC0125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011488" w:rsidRPr="00FC0125" w:rsidRDefault="00011488" w:rsidP="00011488">
      <w:pPr>
        <w:pStyle w:val="a6"/>
        <w:ind w:firstLine="708"/>
        <w:rPr>
          <w:sz w:val="22"/>
          <w:szCs w:val="22"/>
        </w:rPr>
      </w:pPr>
      <w:r w:rsidRPr="00FC0125">
        <w:rPr>
          <w:sz w:val="22"/>
          <w:szCs w:val="22"/>
        </w:rPr>
        <w:t>4.1.7.</w:t>
      </w:r>
      <w:r w:rsidRPr="00FC0125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011488" w:rsidRPr="00FC0125" w:rsidRDefault="00011488" w:rsidP="00011488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4.1.8.</w:t>
      </w:r>
      <w:r w:rsidRPr="00FC0125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011488" w:rsidRPr="00FC0125" w:rsidRDefault="00011488" w:rsidP="00011488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>4.2. Арендодатель обязан:</w:t>
      </w:r>
    </w:p>
    <w:p w:rsidR="00011488" w:rsidRPr="00FC0125" w:rsidRDefault="00011488" w:rsidP="00011488">
      <w:pPr>
        <w:pStyle w:val="a6"/>
        <w:rPr>
          <w:sz w:val="22"/>
          <w:szCs w:val="22"/>
        </w:rPr>
      </w:pPr>
      <w:r w:rsidRPr="00FC0125">
        <w:rPr>
          <w:sz w:val="22"/>
          <w:szCs w:val="22"/>
        </w:rPr>
        <w:t xml:space="preserve">     </w:t>
      </w:r>
      <w:r w:rsidRPr="00FC0125">
        <w:rPr>
          <w:sz w:val="22"/>
          <w:szCs w:val="22"/>
        </w:rPr>
        <w:tab/>
        <w:t>4.2.1.</w:t>
      </w:r>
      <w:r w:rsidRPr="00FC0125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</w:t>
      </w:r>
      <w:r w:rsidRPr="00FC0125">
        <w:rPr>
          <w:sz w:val="22"/>
          <w:szCs w:val="22"/>
        </w:rPr>
        <w:tab/>
        <w:t>4.2.2.</w:t>
      </w:r>
      <w:r w:rsidRPr="00FC0125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011488" w:rsidRPr="00FC0125" w:rsidRDefault="00011488" w:rsidP="00011488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4.2.3.</w:t>
      </w:r>
      <w:r w:rsidRPr="00FC0125">
        <w:rPr>
          <w:sz w:val="22"/>
          <w:szCs w:val="22"/>
        </w:rPr>
        <w:tab/>
        <w:t xml:space="preserve">Арендодатель </w:t>
      </w:r>
      <w:proofErr w:type="gramStart"/>
      <w:r w:rsidRPr="00FC0125">
        <w:rPr>
          <w:sz w:val="22"/>
          <w:szCs w:val="22"/>
        </w:rPr>
        <w:t>несет иные обязанности</w:t>
      </w:r>
      <w:proofErr w:type="gramEnd"/>
      <w:r w:rsidRPr="00FC0125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</w:t>
      </w:r>
      <w:r w:rsidRPr="00FC0125">
        <w:rPr>
          <w:sz w:val="22"/>
          <w:szCs w:val="22"/>
        </w:rPr>
        <w:lastRenderedPageBreak/>
        <w:t xml:space="preserve">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11488" w:rsidRPr="00FC0125" w:rsidRDefault="00011488" w:rsidP="00011488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 xml:space="preserve">4.3. Арендатор имеет право: </w:t>
      </w:r>
    </w:p>
    <w:p w:rsidR="00011488" w:rsidRPr="00FC0125" w:rsidRDefault="00011488" w:rsidP="00011488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011488" w:rsidRPr="00FC0125" w:rsidRDefault="00011488" w:rsidP="00011488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011488" w:rsidRPr="00FC0125" w:rsidRDefault="00011488" w:rsidP="00011488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4.3.3.</w:t>
      </w:r>
      <w:r w:rsidRPr="00FC0125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011488" w:rsidRPr="00FC0125" w:rsidRDefault="00011488" w:rsidP="00011488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11488" w:rsidRPr="00FC0125" w:rsidRDefault="00011488" w:rsidP="00011488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>4.4. Арендатор обязан:</w:t>
      </w:r>
    </w:p>
    <w:p w:rsidR="00011488" w:rsidRPr="00FC0125" w:rsidRDefault="00011488" w:rsidP="00011488">
      <w:pPr>
        <w:tabs>
          <w:tab w:val="left" w:pos="1526"/>
        </w:tabs>
        <w:ind w:left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4.4.1.</w:t>
      </w:r>
      <w:r w:rsidRPr="00FC0125">
        <w:rPr>
          <w:sz w:val="22"/>
          <w:szCs w:val="22"/>
        </w:rPr>
        <w:tab/>
        <w:t>Выполнять в полном объеме все условия Договора.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4.4.2.</w:t>
      </w:r>
      <w:r w:rsidRPr="00FC0125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011488" w:rsidRPr="00FC0125" w:rsidRDefault="00011488" w:rsidP="00011488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4.4.5.</w:t>
      </w:r>
      <w:r w:rsidRPr="00FC0125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4.4.6.</w:t>
      </w:r>
      <w:r w:rsidRPr="00FC0125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FC0125">
        <w:rPr>
          <w:sz w:val="22"/>
          <w:szCs w:val="22"/>
        </w:rPr>
        <w:t>природопользователей</w:t>
      </w:r>
      <w:proofErr w:type="spellEnd"/>
      <w:r w:rsidRPr="00FC0125">
        <w:rPr>
          <w:sz w:val="22"/>
          <w:szCs w:val="22"/>
        </w:rPr>
        <w:t>.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011488" w:rsidRPr="00FC0125" w:rsidRDefault="00011488" w:rsidP="00011488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4.4.8. Возводить с соблюдением правил </w:t>
      </w:r>
      <w:proofErr w:type="gramStart"/>
      <w:r w:rsidRPr="00FC0125">
        <w:rPr>
          <w:sz w:val="22"/>
          <w:szCs w:val="22"/>
        </w:rPr>
        <w:t>застройки здания</w:t>
      </w:r>
      <w:proofErr w:type="gramEnd"/>
      <w:r w:rsidRPr="00FC0125">
        <w:rPr>
          <w:sz w:val="22"/>
          <w:szCs w:val="22"/>
        </w:rPr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011488" w:rsidRPr="00FC0125" w:rsidRDefault="00011488" w:rsidP="00011488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4.4.9.</w:t>
      </w:r>
      <w:r w:rsidRPr="00FC0125">
        <w:rPr>
          <w:sz w:val="22"/>
          <w:szCs w:val="22"/>
        </w:rPr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4.4.10.</w:t>
      </w:r>
      <w:r w:rsidRPr="00FC0125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011488" w:rsidRPr="00FC0125" w:rsidRDefault="00011488" w:rsidP="00011488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4.4.11.</w:t>
      </w:r>
      <w:r w:rsidRPr="00FC0125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011488" w:rsidRPr="00FC0125" w:rsidRDefault="00011488" w:rsidP="00011488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4.4.12.</w:t>
      </w:r>
      <w:r w:rsidRPr="00FC0125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011488" w:rsidRPr="00FC0125" w:rsidRDefault="00011488" w:rsidP="00011488">
      <w:pPr>
        <w:pStyle w:val="2"/>
        <w:tabs>
          <w:tab w:val="left" w:pos="1526"/>
        </w:tabs>
        <w:spacing w:after="0" w:line="240" w:lineRule="auto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4.4.13.</w:t>
      </w:r>
      <w:r w:rsidRPr="00FC0125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011488" w:rsidRPr="00FC0125" w:rsidRDefault="00011488" w:rsidP="00011488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4.4.14.</w:t>
      </w:r>
      <w:r w:rsidRPr="00FC0125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FC0125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011488" w:rsidRPr="00FC0125" w:rsidRDefault="00011488" w:rsidP="00011488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FC0125">
        <w:rPr>
          <w:sz w:val="22"/>
          <w:szCs w:val="22"/>
        </w:rPr>
        <w:t>по</w:t>
      </w:r>
      <w:proofErr w:type="gramEnd"/>
      <w:r w:rsidRPr="00FC0125">
        <w:rPr>
          <w:sz w:val="22"/>
          <w:szCs w:val="22"/>
        </w:rPr>
        <w:t xml:space="preserve"> используемого арендуемого земельного участка. </w:t>
      </w:r>
    </w:p>
    <w:p w:rsidR="00011488" w:rsidRPr="00FC0125" w:rsidRDefault="00011488" w:rsidP="00011488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4.4.16.</w:t>
      </w:r>
      <w:r w:rsidRPr="00FC0125">
        <w:rPr>
          <w:sz w:val="22"/>
          <w:szCs w:val="22"/>
        </w:rPr>
        <w:tab/>
        <w:t xml:space="preserve">Арендатор </w:t>
      </w:r>
      <w:proofErr w:type="gramStart"/>
      <w:r w:rsidRPr="00FC0125">
        <w:rPr>
          <w:sz w:val="22"/>
          <w:szCs w:val="22"/>
        </w:rPr>
        <w:t>несет иные обязанности</w:t>
      </w:r>
      <w:proofErr w:type="gramEnd"/>
      <w:r w:rsidRPr="00FC0125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</w:t>
      </w:r>
      <w:r w:rsidRPr="00FC0125">
        <w:rPr>
          <w:sz w:val="22"/>
          <w:szCs w:val="22"/>
        </w:rPr>
        <w:lastRenderedPageBreak/>
        <w:t xml:space="preserve">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011488" w:rsidRPr="00FC0125" w:rsidRDefault="00011488" w:rsidP="00011488">
      <w:pPr>
        <w:ind w:firstLine="708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5. ОТВЕТСТВЕННОСТЬ СТОРОН</w:t>
      </w:r>
    </w:p>
    <w:p w:rsidR="00011488" w:rsidRPr="00FC0125" w:rsidRDefault="00011488" w:rsidP="00011488">
      <w:pPr>
        <w:pStyle w:val="a4"/>
        <w:ind w:firstLine="708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>5.1.</w:t>
      </w:r>
      <w:r w:rsidRPr="00FC0125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011488" w:rsidRPr="00FC0125" w:rsidRDefault="00011488" w:rsidP="00011488">
      <w:pPr>
        <w:tabs>
          <w:tab w:val="left" w:pos="720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tab/>
        <w:t>5.2.</w:t>
      </w:r>
      <w:r w:rsidRPr="00FC0125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32" w:history="1">
        <w:r w:rsidRPr="00FC0125">
          <w:rPr>
            <w:rStyle w:val="a3"/>
            <w:color w:val="auto"/>
            <w:sz w:val="22"/>
            <w:szCs w:val="22"/>
          </w:rPr>
          <w:t xml:space="preserve">п. </w:t>
        </w:r>
      </w:hyperlink>
      <w:r w:rsidRPr="00FC0125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011488" w:rsidRPr="00FC0125" w:rsidRDefault="00011488" w:rsidP="0001148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5.3.</w:t>
      </w:r>
      <w:r w:rsidRPr="00FC0125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33" w:history="1">
        <w:r w:rsidRPr="00FC0125">
          <w:rPr>
            <w:rStyle w:val="a3"/>
            <w:color w:val="auto"/>
            <w:sz w:val="22"/>
            <w:szCs w:val="22"/>
          </w:rPr>
          <w:t>п. 6.</w:t>
        </w:r>
      </w:hyperlink>
      <w:r w:rsidRPr="00FC0125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FC0125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FC0125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011488" w:rsidRPr="00FC0125" w:rsidRDefault="00011488" w:rsidP="00011488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5.4.</w:t>
      </w:r>
      <w:r w:rsidRPr="00FC0125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011488" w:rsidRPr="00FC0125" w:rsidRDefault="00011488" w:rsidP="00011488">
      <w:pPr>
        <w:pStyle w:val="a4"/>
        <w:jc w:val="center"/>
        <w:rPr>
          <w:rFonts w:ascii="Times New Roman" w:hAnsi="Times New Roman"/>
          <w:b/>
        </w:rPr>
      </w:pPr>
      <w:r w:rsidRPr="00FC0125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011488" w:rsidRPr="00FC0125" w:rsidRDefault="00011488" w:rsidP="0001148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6.1. </w:t>
      </w:r>
      <w:r w:rsidRPr="00FC0125">
        <w:rPr>
          <w:sz w:val="22"/>
          <w:szCs w:val="22"/>
        </w:rPr>
        <w:tab/>
        <w:t xml:space="preserve">Арендодатель вправе </w:t>
      </w:r>
      <w:hyperlink r:id="rId34" w:history="1">
        <w:r w:rsidRPr="00FC0125">
          <w:rPr>
            <w:rStyle w:val="a3"/>
            <w:color w:val="auto"/>
            <w:sz w:val="22"/>
            <w:szCs w:val="22"/>
          </w:rPr>
          <w:t>требовать</w:t>
        </w:r>
      </w:hyperlink>
      <w:r w:rsidRPr="00FC0125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011488" w:rsidRPr="00FC0125" w:rsidRDefault="00011488" w:rsidP="0001148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35" w:history="1">
        <w:r w:rsidRPr="00FC0125">
          <w:rPr>
            <w:rStyle w:val="a3"/>
            <w:color w:val="auto"/>
            <w:sz w:val="22"/>
            <w:szCs w:val="22"/>
          </w:rPr>
          <w:t>п. 1</w:t>
        </w:r>
      </w:hyperlink>
      <w:r w:rsidRPr="00FC0125">
        <w:rPr>
          <w:sz w:val="22"/>
          <w:szCs w:val="22"/>
        </w:rPr>
        <w:t xml:space="preserve"> настоящего Договора;</w:t>
      </w:r>
    </w:p>
    <w:p w:rsidR="00011488" w:rsidRPr="00FC0125" w:rsidRDefault="00011488" w:rsidP="0001148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011488" w:rsidRPr="00FC0125" w:rsidRDefault="00011488" w:rsidP="0001148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011488" w:rsidRPr="00FC0125" w:rsidRDefault="00011488" w:rsidP="0001148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по другим основаниям, предусмотренным </w:t>
      </w:r>
      <w:hyperlink r:id="rId36" w:history="1">
        <w:proofErr w:type="gramStart"/>
        <w:r w:rsidRPr="00FC0125">
          <w:rPr>
            <w:rStyle w:val="a3"/>
            <w:color w:val="auto"/>
            <w:sz w:val="22"/>
            <w:szCs w:val="22"/>
          </w:rPr>
          <w:t>Г</w:t>
        </w:r>
      </w:hyperlink>
      <w:r w:rsidRPr="00FC0125">
        <w:rPr>
          <w:sz w:val="22"/>
          <w:szCs w:val="22"/>
        </w:rPr>
        <w:t>ражданским</w:t>
      </w:r>
      <w:proofErr w:type="gramEnd"/>
      <w:r w:rsidRPr="00FC0125">
        <w:rPr>
          <w:sz w:val="22"/>
          <w:szCs w:val="22"/>
        </w:rPr>
        <w:t xml:space="preserve"> кодексом Российской Федерации и Земельным </w:t>
      </w:r>
      <w:hyperlink r:id="rId37" w:history="1">
        <w:r w:rsidRPr="00FC0125">
          <w:rPr>
            <w:rStyle w:val="a3"/>
            <w:color w:val="auto"/>
            <w:sz w:val="22"/>
            <w:szCs w:val="22"/>
          </w:rPr>
          <w:t>кодексом</w:t>
        </w:r>
      </w:hyperlink>
      <w:r w:rsidRPr="00FC0125">
        <w:rPr>
          <w:sz w:val="22"/>
          <w:szCs w:val="22"/>
        </w:rPr>
        <w:t xml:space="preserve"> Российской Федерации, настоящим Договором.</w:t>
      </w:r>
    </w:p>
    <w:p w:rsidR="00011488" w:rsidRPr="00FC0125" w:rsidRDefault="00011488" w:rsidP="0001148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6.2. </w:t>
      </w:r>
      <w:r w:rsidRPr="00FC0125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011488" w:rsidRPr="00FC0125" w:rsidRDefault="00011488" w:rsidP="0001148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011488" w:rsidRPr="00FC0125" w:rsidRDefault="00011488" w:rsidP="0001148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по другим основаниям, предусмотренным </w:t>
      </w:r>
      <w:hyperlink r:id="rId38" w:history="1">
        <w:proofErr w:type="gramStart"/>
        <w:r w:rsidRPr="00FC0125">
          <w:rPr>
            <w:rStyle w:val="a3"/>
            <w:color w:val="auto"/>
            <w:sz w:val="22"/>
            <w:szCs w:val="22"/>
          </w:rPr>
          <w:t>Г</w:t>
        </w:r>
      </w:hyperlink>
      <w:r w:rsidRPr="00FC0125">
        <w:rPr>
          <w:sz w:val="22"/>
          <w:szCs w:val="22"/>
        </w:rPr>
        <w:t>ражданским</w:t>
      </w:r>
      <w:proofErr w:type="gramEnd"/>
      <w:r w:rsidRPr="00FC0125">
        <w:rPr>
          <w:sz w:val="22"/>
          <w:szCs w:val="22"/>
        </w:rPr>
        <w:t xml:space="preserve"> кодексом Российской Федерации и Земельным </w:t>
      </w:r>
      <w:hyperlink r:id="rId39" w:history="1">
        <w:r w:rsidRPr="00FC0125">
          <w:rPr>
            <w:rStyle w:val="a3"/>
            <w:color w:val="auto"/>
            <w:sz w:val="22"/>
            <w:szCs w:val="22"/>
          </w:rPr>
          <w:t>кодексом</w:t>
        </w:r>
      </w:hyperlink>
      <w:r w:rsidRPr="00FC0125">
        <w:rPr>
          <w:sz w:val="22"/>
          <w:szCs w:val="22"/>
        </w:rPr>
        <w:t xml:space="preserve"> Российской Федерации.</w:t>
      </w:r>
    </w:p>
    <w:p w:rsidR="00011488" w:rsidRPr="00FC0125" w:rsidRDefault="00011488" w:rsidP="0001148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6.3. </w:t>
      </w:r>
      <w:r w:rsidRPr="00FC0125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40" w:history="1">
        <w:r w:rsidRPr="00FC0125">
          <w:rPr>
            <w:rStyle w:val="a3"/>
            <w:color w:val="auto"/>
            <w:sz w:val="22"/>
            <w:szCs w:val="22"/>
          </w:rPr>
          <w:t xml:space="preserve">разделе </w:t>
        </w:r>
      </w:hyperlink>
      <w:r w:rsidRPr="00FC0125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011488" w:rsidRPr="00FC0125" w:rsidRDefault="00011488" w:rsidP="00011488">
      <w:pPr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6.4. </w:t>
      </w:r>
      <w:r w:rsidRPr="00FC0125">
        <w:rPr>
          <w:sz w:val="22"/>
          <w:szCs w:val="22"/>
        </w:rPr>
        <w:tab/>
      </w:r>
      <w:proofErr w:type="gramStart"/>
      <w:r w:rsidRPr="00FC0125">
        <w:rPr>
          <w:sz w:val="22"/>
          <w:szCs w:val="22"/>
        </w:rPr>
        <w:t>Договор</w:t>
      </w:r>
      <w:proofErr w:type="gramEnd"/>
      <w:r w:rsidRPr="00FC0125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011488" w:rsidRPr="00FC0125" w:rsidRDefault="00011488" w:rsidP="00011488">
      <w:pPr>
        <w:ind w:left="80"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011488" w:rsidRPr="00FC0125" w:rsidRDefault="00011488" w:rsidP="00011488">
      <w:pPr>
        <w:ind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6.6. </w:t>
      </w:r>
      <w:r w:rsidRPr="00FC0125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011488" w:rsidRPr="00FC0125" w:rsidRDefault="00011488" w:rsidP="00011488">
      <w:pPr>
        <w:ind w:left="80" w:firstLine="709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6.7.</w:t>
      </w:r>
      <w:r w:rsidRPr="00FC0125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011488" w:rsidRPr="00FC0125" w:rsidRDefault="00011488" w:rsidP="00011488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7. Рассмотрение и урегулирование споров</w:t>
      </w:r>
    </w:p>
    <w:p w:rsidR="00011488" w:rsidRPr="00FC0125" w:rsidRDefault="00011488" w:rsidP="00011488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 xml:space="preserve">7.1. </w:t>
      </w:r>
      <w:r w:rsidRPr="00FC0125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011488" w:rsidRPr="00FC0125" w:rsidRDefault="00011488" w:rsidP="00011488">
      <w:pPr>
        <w:pStyle w:val="a4"/>
        <w:ind w:firstLine="709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>7.2.</w:t>
      </w:r>
      <w:r w:rsidRPr="00FC0125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8.1. Арендатор </w:t>
      </w:r>
      <w:r w:rsidRPr="00FC0125">
        <w:rPr>
          <w:b/>
          <w:sz w:val="22"/>
          <w:szCs w:val="22"/>
        </w:rPr>
        <w:t>не вправе</w:t>
      </w:r>
      <w:r w:rsidRPr="00FC0125">
        <w:rPr>
          <w:sz w:val="22"/>
          <w:szCs w:val="22"/>
        </w:rPr>
        <w:t xml:space="preserve"> </w:t>
      </w:r>
      <w:r w:rsidRPr="00FC0125">
        <w:rPr>
          <w:sz w:val="22"/>
          <w:szCs w:val="22"/>
        </w:rPr>
        <w:tab/>
        <w:t xml:space="preserve">передавать земельный участок в субаренду в пределах срока действия Договора. 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2F2F2"/>
        </w:rPr>
      </w:pPr>
      <w:r w:rsidRPr="00FC0125">
        <w:rPr>
          <w:sz w:val="22"/>
          <w:szCs w:val="22"/>
        </w:rPr>
        <w:lastRenderedPageBreak/>
        <w:t xml:space="preserve">          8.2. </w:t>
      </w:r>
      <w:proofErr w:type="gramStart"/>
      <w:r w:rsidRPr="00FC0125">
        <w:rPr>
          <w:sz w:val="22"/>
          <w:szCs w:val="22"/>
        </w:rPr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FC0125">
        <w:rPr>
          <w:b/>
          <w:sz w:val="22"/>
          <w:szCs w:val="22"/>
        </w:rPr>
        <w:t>не вправе</w:t>
      </w:r>
      <w:r w:rsidRPr="00FC0125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продажи, дарения</w:t>
      </w:r>
      <w:proofErr w:type="gramEnd"/>
      <w:r w:rsidRPr="00FC0125">
        <w:rPr>
          <w:sz w:val="22"/>
          <w:szCs w:val="22"/>
        </w:rPr>
        <w:t xml:space="preserve">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  </w:t>
      </w:r>
      <w:r w:rsidRPr="00FC0125">
        <w:rPr>
          <w:sz w:val="22"/>
          <w:szCs w:val="22"/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011488" w:rsidRPr="00FC0125" w:rsidRDefault="00011488" w:rsidP="00011488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иным лицам на </w:t>
      </w:r>
      <w:r w:rsidRPr="00FC0125">
        <w:rPr>
          <w:sz w:val="22"/>
          <w:szCs w:val="22"/>
        </w:rPr>
        <w:t xml:space="preserve">объект строительства, возведенного Арендатором </w:t>
      </w:r>
      <w:proofErr w:type="gramStart"/>
      <w:r w:rsidRPr="00FC0125">
        <w:rPr>
          <w:sz w:val="22"/>
          <w:szCs w:val="22"/>
        </w:rPr>
        <w:t>в</w:t>
      </w:r>
      <w:proofErr w:type="gramEnd"/>
      <w:r w:rsidRPr="00FC0125">
        <w:rPr>
          <w:sz w:val="22"/>
          <w:szCs w:val="22"/>
        </w:rPr>
        <w:t xml:space="preserve"> </w:t>
      </w:r>
      <w:proofErr w:type="gramStart"/>
      <w:r w:rsidRPr="00FC0125">
        <w:rPr>
          <w:sz w:val="22"/>
          <w:szCs w:val="22"/>
        </w:rPr>
        <w:t>соблюдением</w:t>
      </w:r>
      <w:proofErr w:type="gramEnd"/>
      <w:r w:rsidRPr="00FC0125">
        <w:rPr>
          <w:sz w:val="22"/>
          <w:szCs w:val="22"/>
        </w:rPr>
        <w:t xml:space="preserve"> условий раздела 1, п.4.4.2, 4.4.8 настоящего Договора  в период  его действия. </w:t>
      </w:r>
    </w:p>
    <w:p w:rsidR="00011488" w:rsidRPr="00FC0125" w:rsidRDefault="00011488" w:rsidP="00011488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 </w:t>
      </w:r>
      <w:r w:rsidRPr="00FC0125">
        <w:rPr>
          <w:b/>
          <w:sz w:val="22"/>
          <w:szCs w:val="22"/>
        </w:rPr>
        <w:tab/>
      </w:r>
      <w:r w:rsidRPr="00FC0125">
        <w:rPr>
          <w:sz w:val="22"/>
          <w:szCs w:val="22"/>
        </w:rPr>
        <w:t>8.3.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011488" w:rsidRPr="00FC0125" w:rsidRDefault="00011488" w:rsidP="0001148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8.4.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011488" w:rsidRPr="00FC0125" w:rsidRDefault="00011488" w:rsidP="0001148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011488" w:rsidRPr="00FC0125" w:rsidRDefault="00011488" w:rsidP="00011488">
      <w:pPr>
        <w:ind w:firstLine="708"/>
        <w:jc w:val="both"/>
        <w:rPr>
          <w:sz w:val="22"/>
          <w:szCs w:val="22"/>
          <w:shd w:val="clear" w:color="auto" w:fill="FFFFFF"/>
        </w:rPr>
      </w:pPr>
      <w:r w:rsidRPr="00FC0125">
        <w:rPr>
          <w:sz w:val="22"/>
          <w:szCs w:val="22"/>
        </w:rPr>
        <w:t xml:space="preserve">8.6.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FC0125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011488" w:rsidRPr="00FC0125" w:rsidRDefault="00011488" w:rsidP="00011488">
      <w:pPr>
        <w:ind w:firstLine="708"/>
        <w:jc w:val="both"/>
        <w:rPr>
          <w:sz w:val="22"/>
          <w:szCs w:val="22"/>
          <w:shd w:val="clear" w:color="auto" w:fill="FFFFFF"/>
        </w:rPr>
      </w:pPr>
      <w:r w:rsidRPr="00FC0125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011488" w:rsidRPr="00FC0125" w:rsidRDefault="00011488" w:rsidP="00011488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8.7.</w:t>
      </w:r>
      <w:r w:rsidRPr="00FC0125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011488" w:rsidRPr="00FC0125" w:rsidRDefault="00011488" w:rsidP="0001148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8.8.</w:t>
      </w:r>
      <w:r w:rsidRPr="00FC0125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011488" w:rsidRPr="00FC0125" w:rsidRDefault="00011488" w:rsidP="00011488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 xml:space="preserve">Приложение № 1- Расчет арендной платы; </w:t>
      </w:r>
    </w:p>
    <w:p w:rsidR="00011488" w:rsidRPr="00FC0125" w:rsidRDefault="00011488" w:rsidP="00011488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>Приложение № 2- Экспликация;</w:t>
      </w:r>
    </w:p>
    <w:p w:rsidR="00011488" w:rsidRPr="00FC0125" w:rsidRDefault="00011488" w:rsidP="00011488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>Приложение № 3- Акт приема-передачи Участка.</w:t>
      </w:r>
    </w:p>
    <w:p w:rsidR="00011488" w:rsidRPr="00FC0125" w:rsidRDefault="00011488" w:rsidP="00011488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011488" w:rsidRPr="00FC0125" w:rsidRDefault="00011488" w:rsidP="00011488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9. РЕКВИЗИТЫ СТОРОН</w:t>
      </w:r>
    </w:p>
    <w:p w:rsidR="00011488" w:rsidRPr="00FC0125" w:rsidRDefault="00011488" w:rsidP="00011488">
      <w:pPr>
        <w:spacing w:line="0" w:lineRule="atLeast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АРЕНДОДАТЕЛЬ:</w:t>
      </w:r>
      <w:r w:rsidRPr="00FC0125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011488" w:rsidRPr="00FC0125" w:rsidRDefault="00011488" w:rsidP="00011488">
      <w:pPr>
        <w:pStyle w:val="a6"/>
        <w:spacing w:line="0" w:lineRule="atLeast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011488" w:rsidRPr="00FC0125" w:rsidRDefault="00011488" w:rsidP="00011488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ИНН 7440004200</w:t>
      </w:r>
    </w:p>
    <w:p w:rsidR="00011488" w:rsidRPr="00FC0125" w:rsidRDefault="00011488" w:rsidP="00011488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КПП 744001001</w:t>
      </w:r>
    </w:p>
    <w:p w:rsidR="00011488" w:rsidRPr="00FC0125" w:rsidRDefault="00011488" w:rsidP="00011488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ОГРН 1027401923823</w:t>
      </w:r>
    </w:p>
    <w:p w:rsidR="00011488" w:rsidRPr="00FC0125" w:rsidRDefault="00011488" w:rsidP="00011488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Тел: 8 (35166) 3-10-32 (приемная).</w:t>
      </w:r>
    </w:p>
    <w:p w:rsidR="00011488" w:rsidRPr="00FC0125" w:rsidRDefault="00011488" w:rsidP="00011488">
      <w:pPr>
        <w:spacing w:line="276" w:lineRule="auto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АРЕНДАТОР:</w:t>
      </w:r>
      <w:r w:rsidRPr="00FC0125">
        <w:rPr>
          <w:sz w:val="22"/>
          <w:szCs w:val="22"/>
        </w:rPr>
        <w:t xml:space="preserve"> </w:t>
      </w:r>
    </w:p>
    <w:p w:rsidR="00011488" w:rsidRPr="00FC0125" w:rsidRDefault="00011488" w:rsidP="00011488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011488" w:rsidRPr="00FC0125" w:rsidTr="00FA07E6">
        <w:tc>
          <w:tcPr>
            <w:tcW w:w="5068" w:type="dxa"/>
          </w:tcPr>
          <w:p w:rsidR="00011488" w:rsidRPr="00FC0125" w:rsidRDefault="00011488" w:rsidP="00FA07E6">
            <w:pPr>
              <w:pStyle w:val="a6"/>
            </w:pPr>
            <w:r w:rsidRPr="00FC0125">
              <w:rPr>
                <w:sz w:val="22"/>
                <w:szCs w:val="22"/>
              </w:rPr>
              <w:t>АРЕНДОДАТЕЛЬ:</w:t>
            </w:r>
          </w:p>
          <w:p w:rsidR="00011488" w:rsidRPr="00FC0125" w:rsidRDefault="00011488" w:rsidP="00FA07E6">
            <w:pPr>
              <w:widowControl w:val="0"/>
              <w:autoSpaceDE w:val="0"/>
              <w:autoSpaceDN w:val="0"/>
              <w:adjustRightInd w:val="0"/>
            </w:pPr>
            <w:r w:rsidRPr="00FC0125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района </w:t>
            </w:r>
          </w:p>
          <w:p w:rsidR="00011488" w:rsidRPr="00FC0125" w:rsidRDefault="00011488" w:rsidP="00FA07E6">
            <w:pPr>
              <w:pStyle w:val="a6"/>
            </w:pPr>
            <w:r w:rsidRPr="00FC0125">
              <w:rPr>
                <w:sz w:val="22"/>
                <w:szCs w:val="22"/>
              </w:rPr>
              <w:t>_______________________/</w:t>
            </w:r>
            <w:r w:rsidRPr="00FC0125">
              <w:rPr>
                <w:sz w:val="22"/>
                <w:szCs w:val="22"/>
                <w:u w:val="single"/>
              </w:rPr>
              <w:t>Н.В.Карпова</w:t>
            </w:r>
            <w:r w:rsidRPr="00FC0125">
              <w:rPr>
                <w:sz w:val="22"/>
                <w:szCs w:val="22"/>
              </w:rPr>
              <w:t xml:space="preserve">/              </w:t>
            </w:r>
          </w:p>
          <w:p w:rsidR="00011488" w:rsidRPr="00FC0125" w:rsidRDefault="00011488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011488" w:rsidRPr="00FC0125" w:rsidRDefault="00011488" w:rsidP="00FA07E6">
            <w:pPr>
              <w:pStyle w:val="a6"/>
            </w:pPr>
          </w:p>
          <w:p w:rsidR="00011488" w:rsidRPr="00FC0125" w:rsidRDefault="00011488" w:rsidP="00FA07E6">
            <w:pPr>
              <w:pStyle w:val="a6"/>
            </w:pPr>
            <w:r w:rsidRPr="00FC0125">
              <w:rPr>
                <w:sz w:val="22"/>
                <w:szCs w:val="22"/>
              </w:rPr>
              <w:t>«___»______________2023 г.</w:t>
            </w:r>
          </w:p>
        </w:tc>
        <w:tc>
          <w:tcPr>
            <w:tcW w:w="5069" w:type="dxa"/>
          </w:tcPr>
          <w:p w:rsidR="00011488" w:rsidRPr="00FC0125" w:rsidRDefault="00011488" w:rsidP="00FA07E6">
            <w:pPr>
              <w:pStyle w:val="a6"/>
            </w:pPr>
            <w:r w:rsidRPr="00FC0125">
              <w:rPr>
                <w:sz w:val="22"/>
                <w:szCs w:val="22"/>
              </w:rPr>
              <w:t>АРЕНДАТОР:</w:t>
            </w:r>
          </w:p>
          <w:p w:rsidR="00011488" w:rsidRPr="00FC0125" w:rsidRDefault="00011488" w:rsidP="00FA07E6">
            <w:pPr>
              <w:pStyle w:val="a6"/>
            </w:pPr>
            <w:r w:rsidRPr="00FC0125">
              <w:rPr>
                <w:sz w:val="22"/>
                <w:szCs w:val="22"/>
              </w:rPr>
              <w:t>________________________________________</w:t>
            </w:r>
          </w:p>
          <w:p w:rsidR="00011488" w:rsidRPr="00FC0125" w:rsidRDefault="00011488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011488" w:rsidRPr="00FC0125" w:rsidRDefault="00011488" w:rsidP="00FA07E6">
            <w:pPr>
              <w:pStyle w:val="a6"/>
            </w:pPr>
          </w:p>
          <w:p w:rsidR="00011488" w:rsidRPr="00FC0125" w:rsidRDefault="00011488" w:rsidP="00FA07E6">
            <w:pPr>
              <w:pStyle w:val="a6"/>
            </w:pPr>
          </w:p>
          <w:p w:rsidR="00011488" w:rsidRPr="00FC0125" w:rsidRDefault="00011488" w:rsidP="00FA07E6">
            <w:pPr>
              <w:pStyle w:val="a6"/>
            </w:pPr>
          </w:p>
          <w:p w:rsidR="00011488" w:rsidRPr="00FC0125" w:rsidRDefault="00011488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011488" w:rsidRPr="00FC0125" w:rsidRDefault="00011488" w:rsidP="00FA07E6">
            <w:pPr>
              <w:pStyle w:val="a6"/>
            </w:pPr>
          </w:p>
          <w:p w:rsidR="00011488" w:rsidRPr="00FC0125" w:rsidRDefault="00011488" w:rsidP="00FA07E6">
            <w:pPr>
              <w:pStyle w:val="a6"/>
            </w:pPr>
            <w:r w:rsidRPr="00FC0125">
              <w:rPr>
                <w:sz w:val="22"/>
                <w:szCs w:val="22"/>
              </w:rPr>
              <w:t>«___»______________2023 г.</w:t>
            </w:r>
          </w:p>
          <w:p w:rsidR="00011488" w:rsidRPr="00FC0125" w:rsidRDefault="00011488" w:rsidP="00FA07E6">
            <w:pPr>
              <w:pStyle w:val="a6"/>
            </w:pPr>
          </w:p>
        </w:tc>
      </w:tr>
    </w:tbl>
    <w:p w:rsidR="00011488" w:rsidRPr="00FC0125" w:rsidRDefault="00011488" w:rsidP="00011488">
      <w:pPr>
        <w:pStyle w:val="a6"/>
        <w:rPr>
          <w:sz w:val="22"/>
          <w:szCs w:val="22"/>
        </w:rPr>
      </w:pPr>
    </w:p>
    <w:p w:rsidR="00011488" w:rsidRPr="00FC0125" w:rsidRDefault="00011488" w:rsidP="00011488">
      <w:pPr>
        <w:pStyle w:val="a6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Приложение № 1 </w:t>
      </w:r>
    </w:p>
    <w:p w:rsidR="00011488" w:rsidRPr="00FC0125" w:rsidRDefault="00011488" w:rsidP="00011488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011488" w:rsidRPr="00FC0125" w:rsidRDefault="00011488" w:rsidP="00011488">
      <w:pPr>
        <w:spacing w:line="276" w:lineRule="auto"/>
        <w:jc w:val="right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№ _____ от _______________________</w:t>
      </w:r>
    </w:p>
    <w:p w:rsidR="00011488" w:rsidRPr="00FC0125" w:rsidRDefault="00011488" w:rsidP="00011488">
      <w:pPr>
        <w:spacing w:line="276" w:lineRule="auto"/>
        <w:jc w:val="right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РАСЧЕТНЫЕ ПЛАТЕЖИ ЗА </w:t>
      </w:r>
      <w:r w:rsidRPr="00FC0125">
        <w:rPr>
          <w:b/>
          <w:bCs/>
          <w:iCs/>
          <w:sz w:val="22"/>
          <w:szCs w:val="22"/>
          <w:u w:val="single"/>
        </w:rPr>
        <w:t>20__</w:t>
      </w:r>
      <w:r w:rsidRPr="00FC0125">
        <w:rPr>
          <w:b/>
          <w:bCs/>
          <w:iCs/>
          <w:sz w:val="22"/>
          <w:szCs w:val="22"/>
        </w:rPr>
        <w:t xml:space="preserve"> </w:t>
      </w:r>
      <w:r w:rsidRPr="00FC0125">
        <w:rPr>
          <w:b/>
          <w:sz w:val="22"/>
          <w:szCs w:val="22"/>
        </w:rPr>
        <w:t>год</w:t>
      </w:r>
    </w:p>
    <w:p w:rsidR="00011488" w:rsidRPr="00FC0125" w:rsidRDefault="00011488" w:rsidP="00011488">
      <w:pPr>
        <w:spacing w:line="276" w:lineRule="auto"/>
        <w:jc w:val="both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АРЕНДОДАТЕЛЬ:  </w:t>
      </w:r>
      <w:r w:rsidRPr="00FC012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АРЕНДАТОР: </w:t>
      </w:r>
      <w:r w:rsidRPr="00FC012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011488" w:rsidRPr="00FC0125" w:rsidRDefault="00011488" w:rsidP="00011488">
      <w:pPr>
        <w:spacing w:line="276" w:lineRule="auto"/>
        <w:rPr>
          <w:b/>
          <w:bCs/>
          <w:sz w:val="22"/>
          <w:szCs w:val="22"/>
        </w:rPr>
      </w:pPr>
      <w:r w:rsidRPr="00FC0125">
        <w:rPr>
          <w:sz w:val="22"/>
          <w:szCs w:val="22"/>
        </w:rPr>
        <w:t xml:space="preserve">Адрес арендатора:  </w:t>
      </w:r>
      <w:r w:rsidRPr="00FC0125">
        <w:rPr>
          <w:b/>
          <w:bCs/>
          <w:sz w:val="22"/>
          <w:szCs w:val="22"/>
        </w:rPr>
        <w:t>__________________________________________________________________</w:t>
      </w:r>
    </w:p>
    <w:p w:rsidR="00011488" w:rsidRPr="00FC0125" w:rsidRDefault="00011488" w:rsidP="00011488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011488" w:rsidRPr="00FC0125" w:rsidRDefault="00011488" w:rsidP="00011488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011488" w:rsidRPr="00FC0125" w:rsidRDefault="00011488" w:rsidP="00011488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011488" w:rsidRPr="00FC0125" w:rsidRDefault="00011488" w:rsidP="00011488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FC0125">
        <w:rPr>
          <w:b/>
          <w:sz w:val="22"/>
          <w:szCs w:val="22"/>
        </w:rPr>
        <w:t xml:space="preserve"> Ежегодный размер арендной платы составляет:  </w:t>
      </w:r>
      <w:r w:rsidRPr="00FC0125">
        <w:rPr>
          <w:b/>
          <w:bCs/>
          <w:iCs/>
          <w:sz w:val="22"/>
          <w:szCs w:val="22"/>
        </w:rPr>
        <w:t xml:space="preserve">_________ </w:t>
      </w:r>
      <w:r w:rsidRPr="00FC0125">
        <w:rPr>
          <w:bCs/>
          <w:iCs/>
          <w:sz w:val="22"/>
          <w:szCs w:val="22"/>
        </w:rPr>
        <w:t>(_______ рублей ___ копеек).</w:t>
      </w:r>
    </w:p>
    <w:p w:rsidR="00011488" w:rsidRPr="00FC0125" w:rsidRDefault="00011488" w:rsidP="00011488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011488" w:rsidRPr="00FC0125" w:rsidTr="00FA07E6">
        <w:tc>
          <w:tcPr>
            <w:tcW w:w="426" w:type="dxa"/>
          </w:tcPr>
          <w:p w:rsidR="00011488" w:rsidRPr="00FC0125" w:rsidRDefault="00011488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011488" w:rsidRPr="00FC0125" w:rsidRDefault="00011488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011488" w:rsidRPr="00FC0125" w:rsidRDefault="00011488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011488" w:rsidRPr="00FC0125" w:rsidRDefault="00011488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011488" w:rsidRPr="00FC0125" w:rsidRDefault="00011488" w:rsidP="00FA07E6">
            <w:pPr>
              <w:tabs>
                <w:tab w:val="left" w:pos="1080"/>
              </w:tabs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Арендная плата за ЗУ,</w:t>
            </w:r>
          </w:p>
          <w:p w:rsidR="00011488" w:rsidRPr="00FC0125" w:rsidRDefault="00011488" w:rsidP="00FA07E6">
            <w:pPr>
              <w:tabs>
                <w:tab w:val="left" w:pos="1080"/>
              </w:tabs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руб.</w:t>
            </w:r>
          </w:p>
        </w:tc>
      </w:tr>
      <w:tr w:rsidR="00011488" w:rsidRPr="00FC0125" w:rsidTr="00FA07E6">
        <w:tc>
          <w:tcPr>
            <w:tcW w:w="426" w:type="dxa"/>
            <w:vAlign w:val="center"/>
          </w:tcPr>
          <w:p w:rsidR="00011488" w:rsidRPr="00FC0125" w:rsidRDefault="00011488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011488" w:rsidRPr="00FC0125" w:rsidRDefault="00011488" w:rsidP="00FA07E6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011488" w:rsidRPr="00FC0125" w:rsidRDefault="00011488" w:rsidP="00FA07E6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011488" w:rsidRPr="00FC0125" w:rsidRDefault="00011488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11488" w:rsidRPr="00FC0125" w:rsidRDefault="00011488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011488" w:rsidRPr="00FC0125" w:rsidRDefault="00011488" w:rsidP="00011488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011488" w:rsidRPr="00FC0125" w:rsidRDefault="00011488" w:rsidP="00011488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К оплате за период с ________________</w:t>
      </w:r>
      <w:r w:rsidRPr="00FC0125">
        <w:rPr>
          <w:sz w:val="22"/>
          <w:szCs w:val="22"/>
        </w:rPr>
        <w:t xml:space="preserve">: </w:t>
      </w:r>
      <w:r w:rsidRPr="00FC0125">
        <w:rPr>
          <w:b/>
          <w:bCs/>
          <w:iCs/>
          <w:sz w:val="22"/>
          <w:szCs w:val="22"/>
        </w:rPr>
        <w:t xml:space="preserve">_____________ </w:t>
      </w:r>
      <w:r w:rsidRPr="00FC0125">
        <w:rPr>
          <w:bCs/>
          <w:iCs/>
          <w:sz w:val="22"/>
          <w:szCs w:val="22"/>
        </w:rPr>
        <w:t>(___________ рублей ___ копеек).</w:t>
      </w:r>
      <w:r w:rsidRPr="00FC0125">
        <w:rPr>
          <w:b/>
          <w:sz w:val="22"/>
          <w:szCs w:val="22"/>
        </w:rPr>
        <w:t xml:space="preserve"> </w:t>
      </w:r>
    </w:p>
    <w:p w:rsidR="00011488" w:rsidRPr="00FC0125" w:rsidRDefault="00011488" w:rsidP="00011488">
      <w:pPr>
        <w:spacing w:line="276" w:lineRule="auto"/>
        <w:jc w:val="both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Срок оплаты: </w:t>
      </w:r>
      <w:r w:rsidRPr="00FC0125">
        <w:rPr>
          <w:b/>
          <w:sz w:val="22"/>
          <w:szCs w:val="22"/>
          <w:u w:val="single"/>
        </w:rPr>
        <w:t>ежегодно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равными частями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не позднее 15 июля и 15 ноября текущего года</w:t>
      </w:r>
      <w:r w:rsidRPr="00FC0125">
        <w:rPr>
          <w:b/>
          <w:sz w:val="22"/>
          <w:szCs w:val="22"/>
        </w:rPr>
        <w:t>.</w:t>
      </w:r>
    </w:p>
    <w:p w:rsidR="00011488" w:rsidRPr="00FC0125" w:rsidRDefault="00011488" w:rsidP="00011488">
      <w:pPr>
        <w:spacing w:line="276" w:lineRule="auto"/>
        <w:jc w:val="both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jc w:val="both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Платежные реквизиты: </w:t>
      </w:r>
      <w:r w:rsidRPr="00FC0125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FC0125">
        <w:rPr>
          <w:sz w:val="22"/>
          <w:szCs w:val="22"/>
        </w:rPr>
        <w:t xml:space="preserve">, ИНН </w:t>
      </w:r>
      <w:r w:rsidRPr="00FC0125">
        <w:rPr>
          <w:bCs/>
          <w:sz w:val="22"/>
          <w:szCs w:val="22"/>
        </w:rPr>
        <w:t>7424022755</w:t>
      </w:r>
      <w:r w:rsidRPr="00FC0125">
        <w:rPr>
          <w:sz w:val="22"/>
          <w:szCs w:val="22"/>
        </w:rPr>
        <w:t xml:space="preserve">, КПП </w:t>
      </w:r>
      <w:r w:rsidRPr="00FC012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FC0125">
        <w:rPr>
          <w:sz w:val="22"/>
          <w:szCs w:val="22"/>
        </w:rPr>
        <w:t xml:space="preserve">, БИК </w:t>
      </w:r>
      <w:r w:rsidRPr="00FC0125">
        <w:rPr>
          <w:bCs/>
          <w:sz w:val="22"/>
          <w:szCs w:val="22"/>
        </w:rPr>
        <w:t>047501001</w:t>
      </w:r>
      <w:r w:rsidRPr="00FC0125">
        <w:rPr>
          <w:sz w:val="22"/>
          <w:szCs w:val="22"/>
        </w:rPr>
        <w:t xml:space="preserve">, </w:t>
      </w:r>
      <w:r w:rsidRPr="00FC0125">
        <w:rPr>
          <w:bCs/>
          <w:sz w:val="22"/>
          <w:szCs w:val="22"/>
        </w:rPr>
        <w:t>Отделение Челябинск г. Челябинск</w:t>
      </w:r>
      <w:r w:rsidRPr="00FC0125">
        <w:rPr>
          <w:sz w:val="22"/>
          <w:szCs w:val="22"/>
        </w:rPr>
        <w:t xml:space="preserve">, </w:t>
      </w:r>
      <w:proofErr w:type="spellStart"/>
      <w:proofErr w:type="gramStart"/>
      <w:r w:rsidRPr="00FC0125">
        <w:rPr>
          <w:sz w:val="22"/>
          <w:szCs w:val="22"/>
        </w:rPr>
        <w:t>р</w:t>
      </w:r>
      <w:proofErr w:type="spellEnd"/>
      <w:proofErr w:type="gramEnd"/>
      <w:r w:rsidRPr="00FC0125">
        <w:rPr>
          <w:sz w:val="22"/>
          <w:szCs w:val="22"/>
        </w:rPr>
        <w:t>/</w:t>
      </w:r>
      <w:proofErr w:type="spellStart"/>
      <w:r w:rsidRPr="00FC0125">
        <w:rPr>
          <w:sz w:val="22"/>
          <w:szCs w:val="22"/>
        </w:rPr>
        <w:t>сч</w:t>
      </w:r>
      <w:proofErr w:type="spellEnd"/>
      <w:r w:rsidRPr="00FC0125">
        <w:rPr>
          <w:sz w:val="22"/>
          <w:szCs w:val="22"/>
        </w:rPr>
        <w:t xml:space="preserve"> </w:t>
      </w:r>
      <w:r w:rsidRPr="00FC0125">
        <w:rPr>
          <w:bCs/>
          <w:sz w:val="22"/>
          <w:szCs w:val="22"/>
        </w:rPr>
        <w:t>40101810400000010801</w:t>
      </w:r>
      <w:r w:rsidRPr="00FC0125">
        <w:rPr>
          <w:sz w:val="22"/>
          <w:szCs w:val="22"/>
        </w:rPr>
        <w:t xml:space="preserve">, КБК 93911105013051000120, </w:t>
      </w:r>
      <w:r w:rsidRPr="00FC0125">
        <w:rPr>
          <w:b/>
          <w:sz w:val="22"/>
          <w:szCs w:val="22"/>
        </w:rPr>
        <w:t>ОКТМО _________________.</w:t>
      </w:r>
    </w:p>
    <w:p w:rsidR="00011488" w:rsidRPr="00FC0125" w:rsidRDefault="00011488" w:rsidP="00011488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jc w:val="right"/>
        <w:rPr>
          <w:b/>
          <w:caps/>
          <w:sz w:val="22"/>
          <w:szCs w:val="22"/>
        </w:rPr>
      </w:pPr>
    </w:p>
    <w:p w:rsidR="00011488" w:rsidRPr="00FC0125" w:rsidRDefault="00011488" w:rsidP="00011488">
      <w:pPr>
        <w:spacing w:line="276" w:lineRule="auto"/>
        <w:jc w:val="right"/>
        <w:rPr>
          <w:b/>
          <w:caps/>
          <w:sz w:val="22"/>
          <w:szCs w:val="22"/>
        </w:rPr>
      </w:pPr>
    </w:p>
    <w:p w:rsidR="00011488" w:rsidRPr="00FC0125" w:rsidRDefault="00011488" w:rsidP="00011488">
      <w:pPr>
        <w:spacing w:line="276" w:lineRule="auto"/>
        <w:jc w:val="right"/>
        <w:rPr>
          <w:b/>
          <w:caps/>
          <w:sz w:val="22"/>
          <w:szCs w:val="22"/>
        </w:rPr>
      </w:pPr>
    </w:p>
    <w:p w:rsidR="00011488" w:rsidRPr="00FC0125" w:rsidRDefault="00011488" w:rsidP="00011488">
      <w:pPr>
        <w:spacing w:line="276" w:lineRule="auto"/>
        <w:rPr>
          <w:b/>
          <w:caps/>
          <w:sz w:val="22"/>
          <w:szCs w:val="22"/>
        </w:rPr>
      </w:pPr>
    </w:p>
    <w:p w:rsidR="00011488" w:rsidRPr="00FC0125" w:rsidRDefault="00011488" w:rsidP="00011488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11488" w:rsidRPr="00FC0125" w:rsidRDefault="00011488" w:rsidP="00011488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11488" w:rsidRPr="00FC0125" w:rsidRDefault="00011488" w:rsidP="00011488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11488" w:rsidRPr="00FC0125" w:rsidRDefault="00011488" w:rsidP="00011488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11488" w:rsidRPr="00FC0125" w:rsidRDefault="00011488" w:rsidP="00011488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011488" w:rsidRPr="00FC0125" w:rsidSect="00FA07E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011488" w:rsidRPr="00FC0125" w:rsidRDefault="00011488" w:rsidP="00011488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2 </w:t>
      </w:r>
    </w:p>
    <w:p w:rsidR="00011488" w:rsidRPr="00FC0125" w:rsidRDefault="00011488" w:rsidP="00011488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№ _____ от ______________________</w:t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</w:p>
    <w:p w:rsidR="00011488" w:rsidRPr="00FC0125" w:rsidRDefault="00011488" w:rsidP="00011488">
      <w:pPr>
        <w:spacing w:line="276" w:lineRule="auto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ЭКСПЛИКАЦИЯ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FC0125">
        <w:rPr>
          <w:sz w:val="22"/>
          <w:szCs w:val="22"/>
          <w:u w:val="single"/>
        </w:rPr>
        <w:t>З</w:t>
      </w:r>
      <w:r w:rsidRPr="00FC0125">
        <w:rPr>
          <w:b/>
          <w:sz w:val="22"/>
          <w:szCs w:val="22"/>
          <w:u w:val="single"/>
        </w:rPr>
        <w:t>емель, предоставленных в аренду:</w:t>
      </w:r>
    </w:p>
    <w:p w:rsidR="00011488" w:rsidRPr="00FC0125" w:rsidRDefault="00011488" w:rsidP="00011488">
      <w:pPr>
        <w:spacing w:line="276" w:lineRule="auto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(наименование или фамилия, имя, отчество арендатора)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011488" w:rsidRPr="00FC0125" w:rsidTr="00FA07E6">
        <w:trPr>
          <w:cantSplit/>
          <w:trHeight w:val="685"/>
        </w:trPr>
        <w:tc>
          <w:tcPr>
            <w:tcW w:w="1809" w:type="dxa"/>
            <w:vMerge w:val="restart"/>
          </w:tcPr>
          <w:p w:rsidR="00011488" w:rsidRPr="00FC0125" w:rsidRDefault="00011488" w:rsidP="00FA07E6">
            <w:pPr>
              <w:spacing w:line="276" w:lineRule="auto"/>
              <w:jc w:val="center"/>
            </w:pP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011488" w:rsidRPr="00FC0125" w:rsidRDefault="00011488" w:rsidP="00FA07E6">
            <w:pPr>
              <w:spacing w:line="276" w:lineRule="auto"/>
              <w:jc w:val="center"/>
            </w:pP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011488" w:rsidRPr="00FC0125" w:rsidRDefault="00011488" w:rsidP="00FA07E6">
            <w:pPr>
              <w:spacing w:line="276" w:lineRule="auto"/>
              <w:jc w:val="center"/>
            </w:pP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011488" w:rsidRPr="00FC0125" w:rsidRDefault="00011488" w:rsidP="00FA07E6">
            <w:pPr>
              <w:spacing w:line="276" w:lineRule="auto"/>
              <w:jc w:val="center"/>
            </w:pP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011488" w:rsidRPr="00FC0125" w:rsidRDefault="00011488" w:rsidP="00FA07E6">
            <w:pPr>
              <w:spacing w:line="276" w:lineRule="auto"/>
              <w:jc w:val="center"/>
            </w:pP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Из незастроенной</w:t>
            </w:r>
          </w:p>
        </w:tc>
      </w:tr>
      <w:tr w:rsidR="00011488" w:rsidRPr="00FC0125" w:rsidTr="00FA07E6">
        <w:trPr>
          <w:cantSplit/>
          <w:trHeight w:val="718"/>
        </w:trPr>
        <w:tc>
          <w:tcPr>
            <w:tcW w:w="1809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1800" w:type="dxa"/>
            <w:gridSpan w:val="2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900" w:type="dxa"/>
            <w:vMerge w:val="restart"/>
          </w:tcPr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Проезжая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часть,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дороги,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улицы,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011488" w:rsidRPr="00FC0125" w:rsidRDefault="00011488" w:rsidP="00FA07E6">
            <w:pPr>
              <w:spacing w:line="276" w:lineRule="auto"/>
            </w:pPr>
            <w:proofErr w:type="spellStart"/>
            <w:r w:rsidRPr="00FC0125">
              <w:rPr>
                <w:sz w:val="22"/>
                <w:szCs w:val="22"/>
              </w:rPr>
              <w:t>Ж.д</w:t>
            </w:r>
            <w:proofErr w:type="spellEnd"/>
          </w:p>
          <w:p w:rsidR="00011488" w:rsidRPr="00FC0125" w:rsidRDefault="00011488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011488" w:rsidRPr="00FC0125" w:rsidRDefault="00011488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Тротуары</w:t>
            </w:r>
          </w:p>
          <w:p w:rsidR="00011488" w:rsidRPr="00FC0125" w:rsidRDefault="00011488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дорожки</w:t>
            </w:r>
          </w:p>
          <w:p w:rsidR="00011488" w:rsidRPr="00FC0125" w:rsidRDefault="00011488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дворовые</w:t>
            </w:r>
          </w:p>
          <w:p w:rsidR="00011488" w:rsidRPr="00FC0125" w:rsidRDefault="00011488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Полоса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отвода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под ЛЭП,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011488" w:rsidRPr="00FC0125" w:rsidRDefault="00011488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 xml:space="preserve">Дамбы, </w:t>
            </w:r>
          </w:p>
          <w:p w:rsidR="00011488" w:rsidRPr="00FC0125" w:rsidRDefault="00011488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Зеленые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насажде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011488" w:rsidRPr="00FC0125" w:rsidRDefault="00011488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Водные</w:t>
            </w:r>
          </w:p>
          <w:p w:rsidR="00011488" w:rsidRPr="00FC0125" w:rsidRDefault="00011488" w:rsidP="00FA07E6">
            <w:pPr>
              <w:spacing w:line="276" w:lineRule="auto"/>
            </w:pPr>
            <w:r w:rsidRPr="00FC0125">
              <w:rPr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Сельхоз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Другие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незаст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роенные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террито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рии</w:t>
            </w:r>
            <w:proofErr w:type="spellEnd"/>
          </w:p>
        </w:tc>
      </w:tr>
      <w:tr w:rsidR="00011488" w:rsidRPr="00FC0125" w:rsidTr="00FA07E6">
        <w:trPr>
          <w:cantSplit/>
          <w:trHeight w:val="1056"/>
        </w:trPr>
        <w:tc>
          <w:tcPr>
            <w:tcW w:w="1809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900" w:type="dxa"/>
          </w:tcPr>
          <w:p w:rsidR="00011488" w:rsidRPr="00FC0125" w:rsidRDefault="00011488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Застрое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011488" w:rsidRPr="00FC0125" w:rsidRDefault="00011488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Незаст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1260" w:type="dxa"/>
          </w:tcPr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Детские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011488" w:rsidRPr="00FC0125" w:rsidRDefault="00011488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Хозяй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ствен</w:t>
            </w:r>
            <w:proofErr w:type="spellEnd"/>
            <w:r w:rsidRPr="00FC0125">
              <w:rPr>
                <w:sz w:val="22"/>
                <w:szCs w:val="22"/>
              </w:rPr>
              <w:t>-</w:t>
            </w:r>
          </w:p>
          <w:p w:rsidR="00011488" w:rsidRPr="00FC0125" w:rsidRDefault="00011488" w:rsidP="00FA07E6">
            <w:pPr>
              <w:spacing w:line="276" w:lineRule="auto"/>
              <w:jc w:val="center"/>
            </w:pPr>
            <w:proofErr w:type="spellStart"/>
            <w:r w:rsidRPr="00FC0125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900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1114" w:type="dxa"/>
            <w:vMerge/>
          </w:tcPr>
          <w:p w:rsidR="00011488" w:rsidRPr="00FC0125" w:rsidRDefault="00011488" w:rsidP="00FA07E6">
            <w:pPr>
              <w:spacing w:line="276" w:lineRule="auto"/>
            </w:pPr>
          </w:p>
        </w:tc>
      </w:tr>
      <w:tr w:rsidR="00011488" w:rsidRPr="00FC0125" w:rsidTr="00FA07E6">
        <w:trPr>
          <w:trHeight w:val="905"/>
        </w:trPr>
        <w:tc>
          <w:tcPr>
            <w:tcW w:w="1809" w:type="dxa"/>
          </w:tcPr>
          <w:p w:rsidR="00011488" w:rsidRPr="00FC0125" w:rsidRDefault="00011488" w:rsidP="00FA07E6">
            <w:pPr>
              <w:spacing w:line="276" w:lineRule="auto"/>
              <w:jc w:val="center"/>
            </w:pPr>
          </w:p>
        </w:tc>
        <w:tc>
          <w:tcPr>
            <w:tcW w:w="999" w:type="dxa"/>
          </w:tcPr>
          <w:p w:rsidR="00011488" w:rsidRPr="00FC0125" w:rsidRDefault="00011488" w:rsidP="00FA07E6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011488" w:rsidRPr="00FC0125" w:rsidRDefault="00011488" w:rsidP="00FA07E6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011488" w:rsidRPr="00FC0125" w:rsidRDefault="00011488" w:rsidP="00FA07E6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540" w:type="dxa"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1080" w:type="dxa"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1260" w:type="dxa"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900" w:type="dxa"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900" w:type="dxa"/>
          </w:tcPr>
          <w:p w:rsidR="00011488" w:rsidRPr="00FC0125" w:rsidRDefault="00011488" w:rsidP="00FA07E6">
            <w:pPr>
              <w:spacing w:line="276" w:lineRule="auto"/>
              <w:jc w:val="center"/>
            </w:pPr>
          </w:p>
        </w:tc>
        <w:tc>
          <w:tcPr>
            <w:tcW w:w="540" w:type="dxa"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1080" w:type="dxa"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900" w:type="dxa"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1080" w:type="dxa"/>
          </w:tcPr>
          <w:p w:rsidR="00011488" w:rsidRPr="00FC0125" w:rsidRDefault="00011488" w:rsidP="00FA07E6">
            <w:pPr>
              <w:spacing w:line="276" w:lineRule="auto"/>
            </w:pPr>
          </w:p>
        </w:tc>
        <w:tc>
          <w:tcPr>
            <w:tcW w:w="1114" w:type="dxa"/>
          </w:tcPr>
          <w:p w:rsidR="00011488" w:rsidRPr="00FC0125" w:rsidRDefault="00011488" w:rsidP="00FA07E6">
            <w:pPr>
              <w:spacing w:line="276" w:lineRule="auto"/>
            </w:pPr>
          </w:p>
        </w:tc>
      </w:tr>
    </w:tbl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Заместитель Главы района </w:t>
      </w:r>
    </w:p>
    <w:p w:rsidR="00011488" w:rsidRPr="00FC0125" w:rsidRDefault="00011488" w:rsidP="0001148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по земельным и имущественным отношениям </w:t>
      </w:r>
    </w:p>
    <w:p w:rsidR="00011488" w:rsidRPr="00FC0125" w:rsidRDefault="00011488" w:rsidP="0001148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председателя  Комитета по земельным отношениям </w:t>
      </w:r>
    </w:p>
    <w:p w:rsidR="00011488" w:rsidRPr="00FC0125" w:rsidRDefault="00011488" w:rsidP="0001148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администрации Увельского муниципального района          __________________        Н.В.Карпова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М.П.</w:t>
      </w:r>
    </w:p>
    <w:p w:rsidR="00011488" w:rsidRPr="00FC0125" w:rsidRDefault="00011488" w:rsidP="00011488">
      <w:pPr>
        <w:pStyle w:val="a6"/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jc w:val="right"/>
        <w:rPr>
          <w:sz w:val="22"/>
          <w:szCs w:val="22"/>
        </w:rPr>
        <w:sectPr w:rsidR="00011488" w:rsidRPr="00FC0125" w:rsidSect="00FA07E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011488" w:rsidRPr="00FC0125" w:rsidRDefault="00011488" w:rsidP="00011488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3 </w:t>
      </w:r>
    </w:p>
    <w:p w:rsidR="00011488" w:rsidRPr="00FC0125" w:rsidRDefault="00011488" w:rsidP="00011488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  <w:r w:rsidRPr="00FC012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FC0125">
        <w:rPr>
          <w:b/>
          <w:sz w:val="22"/>
          <w:szCs w:val="22"/>
        </w:rPr>
        <w:t>от</w:t>
      </w:r>
      <w:proofErr w:type="gramEnd"/>
      <w:r w:rsidRPr="00FC0125">
        <w:rPr>
          <w:b/>
          <w:sz w:val="22"/>
          <w:szCs w:val="22"/>
        </w:rPr>
        <w:t xml:space="preserve"> _______________________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FC0125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011488" w:rsidRPr="00FC0125" w:rsidRDefault="00011488" w:rsidP="00011488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FC0125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отношениям - председателя комитета по земельным отношениям администрации Увельского муниципального района </w:t>
      </w:r>
      <w:proofErr w:type="spellStart"/>
      <w:r w:rsidRPr="00FC0125">
        <w:rPr>
          <w:sz w:val="22"/>
          <w:szCs w:val="22"/>
        </w:rPr>
        <w:t>Габеевой</w:t>
      </w:r>
      <w:proofErr w:type="spellEnd"/>
      <w:r w:rsidRPr="00FC0125">
        <w:rPr>
          <w:sz w:val="22"/>
          <w:szCs w:val="22"/>
        </w:rPr>
        <w:t xml:space="preserve"> Ольги Александровны, действующей на основании Распоряжений администрации Увельского муниципального района от 06.10.2022 года № 593/1 с одной стороны и «Арендатор» </w:t>
      </w:r>
      <w:r w:rsidRPr="00FC0125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FC0125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:rsidR="00011488" w:rsidRPr="00FC0125" w:rsidRDefault="00011488" w:rsidP="00011488">
      <w:pPr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Разрешенное использование: специальная деятельность, общей площадью ____ кв.м., согласно прилагаемой экспликации земель, </w:t>
      </w:r>
      <w:proofErr w:type="gramStart"/>
      <w:r w:rsidRPr="00FC0125">
        <w:rPr>
          <w:sz w:val="22"/>
          <w:szCs w:val="22"/>
        </w:rPr>
        <w:t>расположенный</w:t>
      </w:r>
      <w:proofErr w:type="gramEnd"/>
      <w:r w:rsidRPr="00FC0125">
        <w:rPr>
          <w:sz w:val="22"/>
          <w:szCs w:val="22"/>
        </w:rPr>
        <w:t xml:space="preserve"> по адресу: Челябинская область, Увельский муниципальный район, _______________. </w:t>
      </w:r>
    </w:p>
    <w:p w:rsidR="00011488" w:rsidRPr="00FC0125" w:rsidRDefault="00011488" w:rsidP="0001148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Кадастровый номер:  ____________________. </w:t>
      </w:r>
    </w:p>
    <w:p w:rsidR="00011488" w:rsidRPr="00FC0125" w:rsidRDefault="00011488" w:rsidP="00011488">
      <w:pPr>
        <w:pStyle w:val="2"/>
        <w:spacing w:after="0" w:line="276" w:lineRule="auto"/>
        <w:rPr>
          <w:sz w:val="22"/>
          <w:szCs w:val="22"/>
        </w:rPr>
      </w:pPr>
    </w:p>
    <w:p w:rsidR="00011488" w:rsidRPr="00FC0125" w:rsidRDefault="00011488" w:rsidP="00011488">
      <w:pPr>
        <w:pStyle w:val="2"/>
        <w:spacing w:after="0" w:line="276" w:lineRule="auto"/>
        <w:ind w:left="0"/>
        <w:rPr>
          <w:sz w:val="22"/>
          <w:szCs w:val="22"/>
        </w:rPr>
      </w:pPr>
      <w:r w:rsidRPr="00FC0125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011488" w:rsidRPr="00FC0125" w:rsidRDefault="00011488" w:rsidP="00011488">
      <w:pPr>
        <w:pStyle w:val="2"/>
        <w:spacing w:after="0" w:line="276" w:lineRule="auto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Настоящий акт составлен в 3-х экземплярах, по одному для каждой из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Сдал: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«Арендодатель»: </w:t>
      </w:r>
    </w:p>
    <w:p w:rsidR="00011488" w:rsidRPr="00FC0125" w:rsidRDefault="00011488" w:rsidP="0001148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Заместитель Главы района </w:t>
      </w:r>
    </w:p>
    <w:p w:rsidR="00011488" w:rsidRPr="00FC0125" w:rsidRDefault="00011488" w:rsidP="0001148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по земельным и имущественным отношениям </w:t>
      </w:r>
    </w:p>
    <w:p w:rsidR="00011488" w:rsidRPr="00FC0125" w:rsidRDefault="00011488" w:rsidP="0001148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председателя  Комитета по земельным отношениям </w:t>
      </w:r>
    </w:p>
    <w:p w:rsidR="00011488" w:rsidRPr="00FC0125" w:rsidRDefault="00011488" w:rsidP="0001148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администрации Увельского муниципального района               ________________/Н.В.Карпова/                                                                                                                                               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М.П.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Принял: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«Арендатор»: </w:t>
      </w:r>
    </w:p>
    <w:p w:rsidR="00011488" w:rsidRPr="00FC0125" w:rsidRDefault="00011488" w:rsidP="00011488">
      <w:pPr>
        <w:spacing w:line="276" w:lineRule="auto"/>
        <w:rPr>
          <w:sz w:val="22"/>
          <w:szCs w:val="22"/>
        </w:rPr>
      </w:pPr>
      <w:r w:rsidRPr="00FC0125">
        <w:rPr>
          <w:bCs/>
          <w:sz w:val="22"/>
          <w:szCs w:val="22"/>
        </w:rPr>
        <w:t>ФИО арендатора</w:t>
      </w:r>
      <w:r w:rsidRPr="00FC0125">
        <w:rPr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011488" w:rsidRPr="00FC0125" w:rsidRDefault="00011488" w:rsidP="00011488">
      <w:pPr>
        <w:jc w:val="right"/>
        <w:rPr>
          <w:b/>
          <w:caps/>
          <w:sz w:val="22"/>
          <w:szCs w:val="22"/>
        </w:rPr>
      </w:pPr>
    </w:p>
    <w:p w:rsidR="00011488" w:rsidRPr="00FC0125" w:rsidRDefault="00011488" w:rsidP="00011488">
      <w:pPr>
        <w:jc w:val="right"/>
        <w:rPr>
          <w:b/>
          <w:caps/>
          <w:sz w:val="22"/>
          <w:szCs w:val="22"/>
        </w:rPr>
      </w:pPr>
    </w:p>
    <w:p w:rsidR="00011488" w:rsidRPr="00FC0125" w:rsidRDefault="00011488" w:rsidP="00011488">
      <w:pPr>
        <w:jc w:val="right"/>
        <w:rPr>
          <w:b/>
          <w:caps/>
          <w:sz w:val="22"/>
          <w:szCs w:val="22"/>
        </w:rPr>
      </w:pPr>
    </w:p>
    <w:p w:rsidR="00011488" w:rsidRPr="00FC0125" w:rsidRDefault="00011488" w:rsidP="00011488">
      <w:pPr>
        <w:jc w:val="right"/>
        <w:rPr>
          <w:b/>
          <w:caps/>
          <w:sz w:val="22"/>
          <w:szCs w:val="22"/>
        </w:rPr>
      </w:pPr>
    </w:p>
    <w:p w:rsidR="00011488" w:rsidRPr="00FC0125" w:rsidRDefault="00011488" w:rsidP="00011488">
      <w:pPr>
        <w:jc w:val="right"/>
        <w:rPr>
          <w:b/>
          <w:caps/>
          <w:sz w:val="22"/>
          <w:szCs w:val="22"/>
        </w:rPr>
      </w:pPr>
    </w:p>
    <w:p w:rsidR="00011488" w:rsidRPr="00FC0125" w:rsidRDefault="00011488" w:rsidP="00011488">
      <w:pPr>
        <w:jc w:val="right"/>
        <w:rPr>
          <w:b/>
          <w:caps/>
          <w:sz w:val="22"/>
          <w:szCs w:val="22"/>
        </w:rPr>
      </w:pPr>
    </w:p>
    <w:p w:rsidR="00011488" w:rsidRPr="00FC0125" w:rsidRDefault="00011488" w:rsidP="00011488">
      <w:pPr>
        <w:jc w:val="right"/>
        <w:rPr>
          <w:sz w:val="22"/>
          <w:szCs w:val="22"/>
        </w:rPr>
      </w:pPr>
      <w:r w:rsidRPr="00FC0125">
        <w:rPr>
          <w:b/>
          <w:caps/>
          <w:sz w:val="22"/>
          <w:szCs w:val="22"/>
        </w:rPr>
        <w:br w:type="page"/>
      </w:r>
      <w:r w:rsidRPr="00FC0125">
        <w:rPr>
          <w:sz w:val="22"/>
          <w:szCs w:val="22"/>
        </w:rPr>
        <w:lastRenderedPageBreak/>
        <w:t xml:space="preserve">Приложение № 4 </w:t>
      </w:r>
    </w:p>
    <w:p w:rsidR="00011488" w:rsidRPr="00FC0125" w:rsidRDefault="00011488" w:rsidP="00011488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011488" w:rsidRPr="00FC0125" w:rsidRDefault="00011488" w:rsidP="00011488">
      <w:pPr>
        <w:jc w:val="right"/>
        <w:rPr>
          <w:sz w:val="22"/>
          <w:szCs w:val="22"/>
        </w:rPr>
      </w:pPr>
      <w:r w:rsidRPr="00FC0125">
        <w:rPr>
          <w:sz w:val="22"/>
          <w:szCs w:val="22"/>
        </w:rPr>
        <w:t>№ _____ от _______________________</w:t>
      </w:r>
    </w:p>
    <w:p w:rsidR="00011488" w:rsidRPr="00FC0125" w:rsidRDefault="00011488" w:rsidP="00011488">
      <w:pPr>
        <w:jc w:val="right"/>
        <w:rPr>
          <w:sz w:val="22"/>
          <w:szCs w:val="22"/>
        </w:rPr>
      </w:pPr>
    </w:p>
    <w:p w:rsidR="00011488" w:rsidRPr="00FC0125" w:rsidRDefault="00011488" w:rsidP="00011488">
      <w:pPr>
        <w:jc w:val="center"/>
        <w:rPr>
          <w:sz w:val="22"/>
          <w:szCs w:val="22"/>
        </w:rPr>
      </w:pPr>
    </w:p>
    <w:p w:rsidR="00011488" w:rsidRPr="00FC0125" w:rsidRDefault="00011488" w:rsidP="00011488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СОГЛАСИЕ</w:t>
      </w:r>
    </w:p>
    <w:p w:rsidR="00011488" w:rsidRPr="00FC0125" w:rsidRDefault="00011488" w:rsidP="00011488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на обработку персональных данных</w:t>
      </w:r>
    </w:p>
    <w:p w:rsidR="00011488" w:rsidRPr="00FC0125" w:rsidRDefault="00011488" w:rsidP="00011488">
      <w:pPr>
        <w:jc w:val="center"/>
        <w:rPr>
          <w:sz w:val="22"/>
          <w:szCs w:val="22"/>
        </w:rPr>
      </w:pPr>
    </w:p>
    <w:p w:rsidR="00011488" w:rsidRPr="00FC0125" w:rsidRDefault="00011488" w:rsidP="00011488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FC012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FC0125">
        <w:rPr>
          <w:sz w:val="22"/>
          <w:szCs w:val="22"/>
        </w:rPr>
        <w:t>.У</w:t>
      </w:r>
      <w:proofErr w:type="gramEnd"/>
      <w:r w:rsidRPr="00FC0125">
        <w:rPr>
          <w:sz w:val="22"/>
          <w:szCs w:val="22"/>
        </w:rPr>
        <w:t xml:space="preserve">вельский, ул.Кирова, д.2. </w:t>
      </w:r>
    </w:p>
    <w:p w:rsidR="00011488" w:rsidRPr="00FC0125" w:rsidRDefault="00011488" w:rsidP="00011488">
      <w:pPr>
        <w:spacing w:line="360" w:lineRule="auto"/>
        <w:ind w:firstLine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_______________________                                            _______________________</w:t>
      </w:r>
    </w:p>
    <w:p w:rsidR="00011488" w:rsidRPr="00FC0125" w:rsidRDefault="00011488" w:rsidP="00011488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011488" w:rsidRPr="00FC0125" w:rsidRDefault="00011488" w:rsidP="00011488">
      <w:pPr>
        <w:spacing w:line="360" w:lineRule="auto"/>
        <w:jc w:val="both"/>
        <w:rPr>
          <w:sz w:val="22"/>
          <w:szCs w:val="22"/>
        </w:rPr>
      </w:pPr>
    </w:p>
    <w:p w:rsidR="00011488" w:rsidRPr="00FC0125" w:rsidRDefault="00011488" w:rsidP="00011488">
      <w:pPr>
        <w:spacing w:line="360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«___»__________________2023 г.</w:t>
      </w:r>
    </w:p>
    <w:p w:rsidR="00011488" w:rsidRPr="00FC0125" w:rsidRDefault="00011488" w:rsidP="00011488">
      <w:pPr>
        <w:rPr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9E419D" w:rsidRPr="00FC0125" w:rsidRDefault="009E419D" w:rsidP="00037F24">
      <w:pPr>
        <w:ind w:firstLine="708"/>
        <w:jc w:val="right"/>
        <w:rPr>
          <w:b/>
          <w:sz w:val="22"/>
          <w:szCs w:val="22"/>
        </w:rPr>
      </w:pPr>
    </w:p>
    <w:p w:rsidR="009E419D" w:rsidRPr="00FC0125" w:rsidRDefault="009E419D" w:rsidP="00037F24">
      <w:pPr>
        <w:ind w:firstLine="708"/>
        <w:jc w:val="right"/>
        <w:rPr>
          <w:b/>
          <w:sz w:val="22"/>
          <w:szCs w:val="22"/>
        </w:rPr>
      </w:pPr>
    </w:p>
    <w:p w:rsidR="009E419D" w:rsidRPr="00FC0125" w:rsidRDefault="009E419D" w:rsidP="009E419D">
      <w:pPr>
        <w:pStyle w:val="a6"/>
        <w:jc w:val="right"/>
        <w:rPr>
          <w:b/>
          <w:caps/>
          <w:sz w:val="22"/>
          <w:szCs w:val="22"/>
        </w:rPr>
      </w:pPr>
      <w:r w:rsidRPr="00FC0125">
        <w:rPr>
          <w:b/>
          <w:sz w:val="22"/>
          <w:szCs w:val="22"/>
        </w:rPr>
        <w:lastRenderedPageBreak/>
        <w:t>Проект договора для лотов  № 3</w:t>
      </w:r>
    </w:p>
    <w:p w:rsidR="009E419D" w:rsidRPr="00FC0125" w:rsidRDefault="009E419D" w:rsidP="009E419D">
      <w:pPr>
        <w:jc w:val="center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договор аренды  №  _____</w:t>
      </w:r>
    </w:p>
    <w:p w:rsidR="009E419D" w:rsidRPr="00FC0125" w:rsidRDefault="009E419D" w:rsidP="009E419D">
      <w:pPr>
        <w:jc w:val="center"/>
        <w:rPr>
          <w:b/>
          <w:caps/>
          <w:sz w:val="22"/>
          <w:szCs w:val="22"/>
        </w:rPr>
      </w:pPr>
      <w:proofErr w:type="gramStart"/>
      <w:r w:rsidRPr="00FC0125">
        <w:rPr>
          <w:b/>
          <w:caps/>
          <w:sz w:val="22"/>
          <w:szCs w:val="22"/>
        </w:rPr>
        <w:t>находящегося</w:t>
      </w:r>
      <w:proofErr w:type="gramEnd"/>
      <w:r w:rsidRPr="00FC0125">
        <w:rPr>
          <w:b/>
          <w:caps/>
          <w:sz w:val="22"/>
          <w:szCs w:val="22"/>
        </w:rPr>
        <w:t xml:space="preserve"> в государственной собственности</w:t>
      </w:r>
    </w:p>
    <w:p w:rsidR="009E419D" w:rsidRPr="00FC0125" w:rsidRDefault="009E419D" w:rsidP="009E419D">
      <w:p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земельного участка</w:t>
      </w:r>
    </w:p>
    <w:p w:rsidR="009E419D" w:rsidRPr="00FC0125" w:rsidRDefault="009E419D" w:rsidP="009E419D">
      <w:pPr>
        <w:jc w:val="both"/>
        <w:rPr>
          <w:b/>
          <w:sz w:val="22"/>
          <w:szCs w:val="22"/>
        </w:rPr>
      </w:pP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  <w:u w:val="single"/>
        </w:rPr>
        <w:t>п. Увельский</w:t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  <w:t xml:space="preserve">                  «____»________________ 2023 г.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9E419D" w:rsidRPr="00FC0125" w:rsidRDefault="009E419D" w:rsidP="009E419D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FC0125">
        <w:rPr>
          <w:sz w:val="22"/>
          <w:szCs w:val="22"/>
        </w:rPr>
        <w:t>м-</w:t>
      </w:r>
      <w:proofErr w:type="gramEnd"/>
      <w:r w:rsidRPr="00FC0125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___________________________________________________________________________________,  </w:t>
      </w:r>
    </w:p>
    <w:p w:rsidR="009E419D" w:rsidRPr="00FC0125" w:rsidRDefault="009E419D" w:rsidP="009E419D">
      <w:pPr>
        <w:ind w:firstLine="360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FC0125">
        <w:rPr>
          <w:sz w:val="22"/>
          <w:szCs w:val="22"/>
        </w:rPr>
        <w:t xml:space="preserve"> )</w:t>
      </w:r>
      <w:proofErr w:type="gramEnd"/>
    </w:p>
    <w:p w:rsidR="009E419D" w:rsidRPr="00FC0125" w:rsidRDefault="009E419D" w:rsidP="009E419D">
      <w:pPr>
        <w:ind w:firstLine="360"/>
        <w:jc w:val="both"/>
        <w:rPr>
          <w:sz w:val="22"/>
          <w:szCs w:val="22"/>
        </w:rPr>
      </w:pP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FC0125">
        <w:rPr>
          <w:sz w:val="22"/>
          <w:szCs w:val="22"/>
        </w:rPr>
        <w:t>ая</w:t>
      </w:r>
      <w:proofErr w:type="spellEnd"/>
      <w:r w:rsidRPr="00FC0125">
        <w:rPr>
          <w:sz w:val="22"/>
          <w:szCs w:val="22"/>
        </w:rPr>
        <w:t>) по адресу: __________________,</w:t>
      </w:r>
    </w:p>
    <w:p w:rsidR="009E419D" w:rsidRPr="00FC0125" w:rsidRDefault="009E419D" w:rsidP="009E419D">
      <w:pPr>
        <w:jc w:val="both"/>
        <w:rPr>
          <w:bCs/>
          <w:sz w:val="22"/>
          <w:szCs w:val="22"/>
        </w:rPr>
      </w:pPr>
      <w:r w:rsidRPr="00FC0125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FC0125">
        <w:rPr>
          <w:b/>
          <w:bCs/>
          <w:sz w:val="22"/>
          <w:szCs w:val="22"/>
        </w:rPr>
        <w:t xml:space="preserve"> </w:t>
      </w:r>
      <w:r w:rsidRPr="00FC0125">
        <w:rPr>
          <w:bCs/>
          <w:sz w:val="22"/>
          <w:szCs w:val="22"/>
        </w:rPr>
        <w:t>нижеследующем:</w:t>
      </w:r>
    </w:p>
    <w:p w:rsidR="009E419D" w:rsidRPr="00FC0125" w:rsidRDefault="009E419D" w:rsidP="009E419D">
      <w:pPr>
        <w:numPr>
          <w:ilvl w:val="0"/>
          <w:numId w:val="39"/>
        </w:num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Предмет договора</w:t>
      </w:r>
    </w:p>
    <w:p w:rsidR="009E419D" w:rsidRPr="00FC0125" w:rsidRDefault="009E419D" w:rsidP="009E419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FC0125">
        <w:rPr>
          <w:sz w:val="22"/>
          <w:szCs w:val="22"/>
          <w:u w:val="single"/>
        </w:rPr>
        <w:t>«_____» _______________ 2023г</w:t>
      </w:r>
      <w:r w:rsidRPr="00FC0125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41" w:history="1">
        <w:r w:rsidRPr="00FC0125">
          <w:rPr>
            <w:rStyle w:val="a3"/>
            <w:color w:val="auto"/>
            <w:sz w:val="22"/>
            <w:szCs w:val="22"/>
          </w:rPr>
          <w:t>акту</w:t>
        </w:r>
      </w:hyperlink>
      <w:r w:rsidRPr="00FC0125">
        <w:rPr>
          <w:sz w:val="22"/>
          <w:szCs w:val="22"/>
        </w:rPr>
        <w:t xml:space="preserve"> приема-передачи  в аренду земельный участок, расположенный ____________________________________________________________________________________________</w:t>
      </w:r>
      <w:r w:rsidRPr="00FC0125">
        <w:rPr>
          <w:b/>
          <w:sz w:val="22"/>
          <w:szCs w:val="22"/>
        </w:rPr>
        <w:t xml:space="preserve"> </w:t>
      </w:r>
      <w:r w:rsidRPr="00FC0125">
        <w:rPr>
          <w:sz w:val="22"/>
          <w:szCs w:val="22"/>
        </w:rPr>
        <w:t xml:space="preserve">общей площадью _________________, для выращивания зерновых и иных сельскохозяйственных культур, без права возведения (строительства) на земельном участке объектов капитального строительства. </w:t>
      </w:r>
    </w:p>
    <w:p w:rsidR="009E419D" w:rsidRPr="00FC0125" w:rsidRDefault="009E419D" w:rsidP="009E419D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C0125">
        <w:rPr>
          <w:sz w:val="22"/>
          <w:szCs w:val="22"/>
          <w:u w:val="single"/>
        </w:rPr>
        <w:t xml:space="preserve">Характеристики земельного участка: </w:t>
      </w:r>
    </w:p>
    <w:p w:rsidR="009E419D" w:rsidRPr="00FC0125" w:rsidRDefault="009E419D" w:rsidP="009E41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Кадастровый номер 74:21:___________________.</w:t>
      </w:r>
    </w:p>
    <w:p w:rsidR="009E419D" w:rsidRPr="00FC0125" w:rsidRDefault="009E419D" w:rsidP="009E41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Разрешенное использование – выращивание зерновых и иных сельскохозяйственных культур;</w:t>
      </w:r>
    </w:p>
    <w:p w:rsidR="009E419D" w:rsidRPr="00FC0125" w:rsidRDefault="009E419D" w:rsidP="009E41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Целевое назначение: сельскохозяйственное использование. </w:t>
      </w:r>
    </w:p>
    <w:p w:rsidR="009E419D" w:rsidRPr="00FC0125" w:rsidRDefault="009E419D" w:rsidP="009E41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Категория земель – земли сельскохозяйственного назначения;</w:t>
      </w:r>
    </w:p>
    <w:p w:rsidR="009E419D" w:rsidRPr="00FC0125" w:rsidRDefault="009E419D" w:rsidP="009E41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9E419D" w:rsidRPr="00FC0125" w:rsidRDefault="009E419D" w:rsidP="009E41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9E419D" w:rsidRPr="00FC0125" w:rsidRDefault="009E419D" w:rsidP="009E419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419D" w:rsidRPr="00FC0125" w:rsidRDefault="009E419D" w:rsidP="009E419D">
      <w:pPr>
        <w:numPr>
          <w:ilvl w:val="0"/>
          <w:numId w:val="39"/>
        </w:numPr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СРОК ДОГОВОРА</w:t>
      </w:r>
    </w:p>
    <w:p w:rsidR="009E419D" w:rsidRPr="00FC0125" w:rsidRDefault="009E419D" w:rsidP="009E419D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2.1.   Настоящий Договор заключен сроком на 15 (пятнадцать) лет с момента его подписания. </w:t>
      </w:r>
    </w:p>
    <w:p w:rsidR="009E419D" w:rsidRPr="00FC0125" w:rsidRDefault="009E419D" w:rsidP="009E419D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9E419D" w:rsidRPr="00FC0125" w:rsidRDefault="009E419D" w:rsidP="009E419D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9E419D" w:rsidRPr="00FC0125" w:rsidRDefault="009E419D" w:rsidP="009E419D">
      <w:pPr>
        <w:pStyle w:val="a4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9E419D" w:rsidRPr="00FC0125" w:rsidRDefault="009E419D" w:rsidP="009E419D">
      <w:pPr>
        <w:pStyle w:val="a4"/>
        <w:jc w:val="both"/>
        <w:rPr>
          <w:rFonts w:ascii="Times New Roman" w:hAnsi="Times New Roman"/>
        </w:rPr>
      </w:pPr>
    </w:p>
    <w:p w:rsidR="009E419D" w:rsidRPr="00FC0125" w:rsidRDefault="009E419D" w:rsidP="009E419D">
      <w:pPr>
        <w:numPr>
          <w:ilvl w:val="0"/>
          <w:numId w:val="39"/>
        </w:numPr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РАЗМЕР И УСЛОВИЯ ВНЕСЕНИЯ АРЕНДНОЙ ПЛАТЫ</w:t>
      </w:r>
    </w:p>
    <w:p w:rsidR="009E419D" w:rsidRPr="00FC0125" w:rsidRDefault="009E419D" w:rsidP="009E419D">
      <w:pPr>
        <w:tabs>
          <w:tab w:val="left" w:pos="851"/>
        </w:tabs>
        <w:ind w:firstLine="360"/>
        <w:jc w:val="both"/>
        <w:rPr>
          <w:b/>
          <w:sz w:val="22"/>
          <w:szCs w:val="22"/>
          <w:u w:val="single"/>
        </w:rPr>
      </w:pPr>
      <w:r w:rsidRPr="00FC0125">
        <w:rPr>
          <w:sz w:val="22"/>
          <w:szCs w:val="22"/>
        </w:rPr>
        <w:t>3.1.</w:t>
      </w:r>
      <w:r w:rsidRPr="00FC0125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9E419D" w:rsidRPr="00FC0125" w:rsidRDefault="009E419D" w:rsidP="009E419D">
      <w:pPr>
        <w:tabs>
          <w:tab w:val="left" w:pos="851"/>
        </w:tabs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3.2.</w:t>
      </w:r>
      <w:r w:rsidRPr="00FC0125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9E419D" w:rsidRPr="00FC0125" w:rsidRDefault="009E419D" w:rsidP="009E419D">
      <w:pPr>
        <w:tabs>
          <w:tab w:val="left" w:pos="851"/>
        </w:tabs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FC0125">
        <w:rPr>
          <w:sz w:val="22"/>
          <w:szCs w:val="22"/>
        </w:rPr>
        <w:tab/>
      </w:r>
    </w:p>
    <w:p w:rsidR="009E419D" w:rsidRPr="00FC0125" w:rsidRDefault="009E419D" w:rsidP="009E419D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3.4. Арендная плата вносится Арендатором в бюджет Увельского района Челябинской области </w:t>
      </w:r>
      <w:r w:rsidRPr="00FC0125">
        <w:rPr>
          <w:b/>
          <w:sz w:val="22"/>
          <w:szCs w:val="22"/>
          <w:u w:val="single"/>
        </w:rPr>
        <w:t>ежегодно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равными частями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 xml:space="preserve">не позднее 15 июля и 15 ноября </w:t>
      </w:r>
      <w:r w:rsidRPr="00FC0125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FC0125">
        <w:rPr>
          <w:sz w:val="22"/>
          <w:szCs w:val="22"/>
        </w:rPr>
        <w:t>являющихся</w:t>
      </w:r>
      <w:proofErr w:type="gramEnd"/>
      <w:r w:rsidRPr="00FC0125">
        <w:rPr>
          <w:sz w:val="22"/>
          <w:szCs w:val="22"/>
        </w:rPr>
        <w:t xml:space="preserve"> неотъемлемой частью Договора.</w:t>
      </w:r>
    </w:p>
    <w:p w:rsidR="009E419D" w:rsidRPr="00FC0125" w:rsidRDefault="009E419D" w:rsidP="009E419D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>- номер договора аренды земельного участка;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кадастровый номер земельного участка;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за какой период вносится арендная плата, пени.</w:t>
      </w:r>
    </w:p>
    <w:p w:rsidR="009E419D" w:rsidRPr="00FC0125" w:rsidRDefault="009E419D" w:rsidP="009E419D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</w:p>
    <w:p w:rsidR="009E419D" w:rsidRPr="00FC0125" w:rsidRDefault="009E419D" w:rsidP="009E419D">
      <w:pPr>
        <w:jc w:val="both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4.1. АРЕНДОДАТЕЛЬ ИМЕЕТ ПРАВО: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4.1.2.  </w:t>
      </w:r>
      <w:proofErr w:type="gramStart"/>
      <w:r w:rsidRPr="00FC0125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FC0125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FC0125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FC0125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</w:t>
      </w:r>
      <w:r w:rsidRPr="00FC0125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</w:t>
      </w:r>
      <w:r w:rsidRPr="00FC0125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9E419D" w:rsidRPr="00FC0125" w:rsidRDefault="009E419D" w:rsidP="009E419D">
      <w:pPr>
        <w:pStyle w:val="a6"/>
        <w:ind w:firstLine="708"/>
        <w:rPr>
          <w:sz w:val="22"/>
          <w:szCs w:val="22"/>
        </w:rPr>
      </w:pPr>
      <w:r w:rsidRPr="00FC0125">
        <w:rPr>
          <w:sz w:val="22"/>
          <w:szCs w:val="22"/>
        </w:rPr>
        <w:t>4.1.5.</w:t>
      </w:r>
      <w:r w:rsidRPr="00FC0125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FC0125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FC0125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9E419D" w:rsidRPr="00FC0125" w:rsidRDefault="009E419D" w:rsidP="009E419D">
      <w:pPr>
        <w:pStyle w:val="a6"/>
        <w:ind w:firstLine="708"/>
        <w:rPr>
          <w:sz w:val="22"/>
          <w:szCs w:val="22"/>
        </w:rPr>
      </w:pPr>
      <w:r w:rsidRPr="00FC0125">
        <w:rPr>
          <w:sz w:val="22"/>
          <w:szCs w:val="22"/>
        </w:rPr>
        <w:t xml:space="preserve"> 4.1.7.</w:t>
      </w:r>
      <w:r w:rsidRPr="00FC0125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4.1.8.</w:t>
      </w:r>
      <w:r w:rsidRPr="00FC0125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9E419D" w:rsidRPr="00FC0125" w:rsidRDefault="009E419D" w:rsidP="009E419D">
      <w:pPr>
        <w:pStyle w:val="a6"/>
        <w:ind w:firstLine="708"/>
        <w:rPr>
          <w:sz w:val="22"/>
          <w:szCs w:val="22"/>
        </w:rPr>
      </w:pPr>
    </w:p>
    <w:p w:rsidR="009E419D" w:rsidRPr="00FC0125" w:rsidRDefault="009E419D" w:rsidP="009E419D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>4.2. Арендодатель обязан:</w:t>
      </w:r>
    </w:p>
    <w:p w:rsidR="009E419D" w:rsidRPr="00FC0125" w:rsidRDefault="009E419D" w:rsidP="009E419D">
      <w:pPr>
        <w:pStyle w:val="a6"/>
        <w:rPr>
          <w:sz w:val="22"/>
          <w:szCs w:val="22"/>
        </w:rPr>
      </w:pPr>
      <w:r w:rsidRPr="00FC0125">
        <w:rPr>
          <w:sz w:val="22"/>
          <w:szCs w:val="22"/>
        </w:rPr>
        <w:t xml:space="preserve">     </w:t>
      </w:r>
      <w:r w:rsidRPr="00FC0125">
        <w:rPr>
          <w:sz w:val="22"/>
          <w:szCs w:val="22"/>
        </w:rPr>
        <w:tab/>
        <w:t>4.2.1.</w:t>
      </w:r>
      <w:r w:rsidRPr="00FC0125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</w:t>
      </w:r>
      <w:r w:rsidRPr="00FC0125">
        <w:rPr>
          <w:sz w:val="22"/>
          <w:szCs w:val="22"/>
        </w:rPr>
        <w:tab/>
        <w:t>4.2.2.</w:t>
      </w:r>
      <w:r w:rsidRPr="00FC0125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4.2.3.</w:t>
      </w:r>
      <w:r w:rsidRPr="00FC0125">
        <w:rPr>
          <w:sz w:val="22"/>
          <w:szCs w:val="22"/>
        </w:rPr>
        <w:tab/>
        <w:t xml:space="preserve">Арендодатель </w:t>
      </w:r>
      <w:proofErr w:type="gramStart"/>
      <w:r w:rsidRPr="00FC0125">
        <w:rPr>
          <w:sz w:val="22"/>
          <w:szCs w:val="22"/>
        </w:rPr>
        <w:t>несет иные обязанности</w:t>
      </w:r>
      <w:proofErr w:type="gramEnd"/>
      <w:r w:rsidRPr="00FC0125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9E419D" w:rsidRPr="00FC0125" w:rsidRDefault="009E419D" w:rsidP="009E419D">
      <w:pPr>
        <w:ind w:firstLine="708"/>
        <w:jc w:val="both"/>
        <w:rPr>
          <w:caps/>
          <w:sz w:val="22"/>
          <w:szCs w:val="22"/>
        </w:rPr>
      </w:pPr>
    </w:p>
    <w:p w:rsidR="009E419D" w:rsidRPr="00FC0125" w:rsidRDefault="009E419D" w:rsidP="009E419D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 xml:space="preserve">4.3. Арендатор имеет право: </w:t>
      </w:r>
    </w:p>
    <w:p w:rsidR="009E419D" w:rsidRPr="00FC0125" w:rsidRDefault="009E419D" w:rsidP="009E419D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9E419D" w:rsidRPr="00FC0125" w:rsidRDefault="009E419D" w:rsidP="009E419D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9E419D" w:rsidRPr="00FC0125" w:rsidRDefault="009E419D" w:rsidP="009E419D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>4.3.3.</w:t>
      </w:r>
      <w:r w:rsidRPr="00FC0125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9E419D" w:rsidRPr="00FC0125" w:rsidRDefault="009E419D" w:rsidP="009E419D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>4.4. Арендатор обязан:</w:t>
      </w:r>
    </w:p>
    <w:p w:rsidR="009E419D" w:rsidRPr="00FC0125" w:rsidRDefault="009E419D" w:rsidP="009E419D">
      <w:pPr>
        <w:ind w:left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4.4.1.</w:t>
      </w:r>
      <w:r w:rsidRPr="00FC0125">
        <w:rPr>
          <w:sz w:val="22"/>
          <w:szCs w:val="22"/>
        </w:rPr>
        <w:tab/>
        <w:t>Выполнять в полном объеме все условия Договора.</w:t>
      </w:r>
    </w:p>
    <w:p w:rsidR="009E419D" w:rsidRPr="00FC0125" w:rsidRDefault="009E419D" w:rsidP="009E419D">
      <w:pPr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4.4.2.</w:t>
      </w:r>
      <w:r w:rsidRPr="00FC0125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9E419D" w:rsidRPr="00FC0125" w:rsidRDefault="009E419D" w:rsidP="009E419D">
      <w:pPr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4.4.3. Осуществлять мероприятия по охране земельного участка. 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4.4.4.</w:t>
      </w:r>
      <w:r w:rsidRPr="00FC0125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9E419D" w:rsidRPr="00FC0125" w:rsidRDefault="009E419D" w:rsidP="009E419D">
      <w:pPr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4.4.5. 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4.4.6.</w:t>
      </w:r>
      <w:r w:rsidRPr="00FC0125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FC0125">
        <w:rPr>
          <w:sz w:val="22"/>
          <w:szCs w:val="22"/>
        </w:rPr>
        <w:t>природопользователей</w:t>
      </w:r>
      <w:proofErr w:type="spellEnd"/>
      <w:r w:rsidRPr="00FC0125">
        <w:rPr>
          <w:sz w:val="22"/>
          <w:szCs w:val="22"/>
        </w:rPr>
        <w:t>.</w:t>
      </w:r>
    </w:p>
    <w:p w:rsidR="009E419D" w:rsidRPr="00FC0125" w:rsidRDefault="009E419D" w:rsidP="009E419D">
      <w:pPr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4.4.7.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4.4.8.</w:t>
      </w:r>
      <w:r w:rsidRPr="00FC0125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9E419D" w:rsidRPr="00FC0125" w:rsidRDefault="009E419D" w:rsidP="009E419D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4.4.9.</w:t>
      </w:r>
      <w:r w:rsidRPr="00FC0125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9E419D" w:rsidRPr="00FC0125" w:rsidRDefault="009E419D" w:rsidP="009E419D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4.4.10.</w:t>
      </w:r>
      <w:r w:rsidRPr="00FC0125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9E419D" w:rsidRPr="00FC0125" w:rsidRDefault="009E419D" w:rsidP="009E419D">
      <w:pPr>
        <w:pStyle w:val="2"/>
        <w:spacing w:after="0" w:line="240" w:lineRule="auto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4.4.11.</w:t>
      </w:r>
      <w:r w:rsidRPr="00FC0125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4.4.12.</w:t>
      </w:r>
      <w:r w:rsidRPr="00FC0125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FC0125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4.4.13. По требованию Арендодателя в пятидневный срок </w:t>
      </w:r>
      <w:proofErr w:type="gramStart"/>
      <w:r w:rsidRPr="00FC0125">
        <w:rPr>
          <w:sz w:val="22"/>
          <w:szCs w:val="22"/>
        </w:rPr>
        <w:t>предоставлять платежные документы</w:t>
      </w:r>
      <w:proofErr w:type="gramEnd"/>
      <w:r w:rsidRPr="00FC0125">
        <w:rPr>
          <w:sz w:val="22"/>
          <w:szCs w:val="22"/>
        </w:rPr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4.4.14.</w:t>
      </w:r>
      <w:r w:rsidRPr="00FC0125">
        <w:rPr>
          <w:sz w:val="22"/>
          <w:szCs w:val="22"/>
        </w:rPr>
        <w:tab/>
        <w:t xml:space="preserve">Арендатор </w:t>
      </w:r>
      <w:proofErr w:type="gramStart"/>
      <w:r w:rsidRPr="00FC0125">
        <w:rPr>
          <w:sz w:val="22"/>
          <w:szCs w:val="22"/>
        </w:rPr>
        <w:t>несет иные обязанности</w:t>
      </w:r>
      <w:proofErr w:type="gramEnd"/>
      <w:r w:rsidRPr="00FC0125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9E419D" w:rsidRPr="00FC0125" w:rsidRDefault="009E419D" w:rsidP="009E419D">
      <w:pPr>
        <w:pStyle w:val="a4"/>
        <w:jc w:val="center"/>
        <w:rPr>
          <w:rFonts w:ascii="Times New Roman" w:hAnsi="Times New Roman"/>
          <w:b/>
        </w:rPr>
      </w:pPr>
      <w:r w:rsidRPr="00FC0125">
        <w:rPr>
          <w:rFonts w:ascii="Times New Roman" w:hAnsi="Times New Roman"/>
          <w:b/>
        </w:rPr>
        <w:t>5. ОТВЕТСТВЕННОСТЬ СТОРОН</w:t>
      </w:r>
    </w:p>
    <w:p w:rsidR="009E419D" w:rsidRPr="00FC0125" w:rsidRDefault="009E419D" w:rsidP="009E419D">
      <w:pPr>
        <w:pStyle w:val="a4"/>
        <w:ind w:firstLine="708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>5.1.</w:t>
      </w:r>
      <w:r w:rsidRPr="00FC0125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9E419D" w:rsidRPr="00FC0125" w:rsidRDefault="009E419D" w:rsidP="009E419D">
      <w:pPr>
        <w:tabs>
          <w:tab w:val="left" w:pos="720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tab/>
        <w:t>5.2.</w:t>
      </w:r>
      <w:r w:rsidRPr="00FC0125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42" w:history="1">
        <w:r w:rsidRPr="00FC0125">
          <w:rPr>
            <w:rStyle w:val="a3"/>
            <w:color w:val="auto"/>
            <w:sz w:val="22"/>
            <w:szCs w:val="22"/>
          </w:rPr>
          <w:t xml:space="preserve">п. </w:t>
        </w:r>
      </w:hyperlink>
      <w:r w:rsidRPr="00FC0125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5.3.</w:t>
      </w:r>
      <w:r w:rsidRPr="00FC0125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43" w:history="1">
        <w:r w:rsidRPr="00FC0125">
          <w:rPr>
            <w:rStyle w:val="a3"/>
            <w:color w:val="auto"/>
            <w:sz w:val="22"/>
            <w:szCs w:val="22"/>
          </w:rPr>
          <w:t>п. 6.</w:t>
        </w:r>
      </w:hyperlink>
      <w:r w:rsidRPr="00FC0125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FC0125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FC0125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>5.4.</w:t>
      </w:r>
      <w:r w:rsidRPr="00FC0125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</w:p>
    <w:p w:rsidR="009E419D" w:rsidRPr="00FC0125" w:rsidRDefault="009E419D" w:rsidP="009E419D">
      <w:pPr>
        <w:pStyle w:val="a4"/>
        <w:jc w:val="center"/>
        <w:rPr>
          <w:rFonts w:ascii="Times New Roman" w:hAnsi="Times New Roman"/>
          <w:b/>
        </w:rPr>
      </w:pPr>
      <w:r w:rsidRPr="00FC0125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6.1. </w:t>
      </w:r>
      <w:r w:rsidRPr="00FC0125">
        <w:rPr>
          <w:sz w:val="22"/>
          <w:szCs w:val="22"/>
        </w:rPr>
        <w:tab/>
        <w:t xml:space="preserve">Арендодатель вправе </w:t>
      </w:r>
      <w:hyperlink r:id="rId44" w:history="1">
        <w:r w:rsidRPr="00FC0125">
          <w:rPr>
            <w:rStyle w:val="a3"/>
            <w:color w:val="auto"/>
            <w:sz w:val="22"/>
            <w:szCs w:val="22"/>
          </w:rPr>
          <w:t>требовать</w:t>
        </w:r>
      </w:hyperlink>
      <w:r w:rsidRPr="00FC0125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45" w:history="1">
        <w:r w:rsidRPr="00FC0125">
          <w:rPr>
            <w:rStyle w:val="a3"/>
            <w:color w:val="auto"/>
            <w:sz w:val="22"/>
            <w:szCs w:val="22"/>
          </w:rPr>
          <w:t>п. 1</w:t>
        </w:r>
      </w:hyperlink>
      <w:r w:rsidRPr="00FC0125">
        <w:rPr>
          <w:sz w:val="22"/>
          <w:szCs w:val="22"/>
        </w:rPr>
        <w:t xml:space="preserve"> настоящего Договора;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по другим основаниям, предусмотренным </w:t>
      </w:r>
      <w:hyperlink r:id="rId46" w:history="1">
        <w:proofErr w:type="gramStart"/>
        <w:r w:rsidRPr="00FC0125">
          <w:rPr>
            <w:rStyle w:val="a3"/>
            <w:color w:val="auto"/>
            <w:sz w:val="22"/>
            <w:szCs w:val="22"/>
          </w:rPr>
          <w:t>Г</w:t>
        </w:r>
      </w:hyperlink>
      <w:r w:rsidRPr="00FC0125">
        <w:rPr>
          <w:sz w:val="22"/>
          <w:szCs w:val="22"/>
        </w:rPr>
        <w:t>ражданским</w:t>
      </w:r>
      <w:proofErr w:type="gramEnd"/>
      <w:r w:rsidRPr="00FC0125">
        <w:rPr>
          <w:sz w:val="22"/>
          <w:szCs w:val="22"/>
        </w:rPr>
        <w:t xml:space="preserve"> кодексом Российской Федерации и Земельным </w:t>
      </w:r>
      <w:hyperlink r:id="rId47" w:history="1">
        <w:r w:rsidRPr="00FC0125">
          <w:rPr>
            <w:rStyle w:val="a3"/>
            <w:color w:val="auto"/>
            <w:sz w:val="22"/>
            <w:szCs w:val="22"/>
          </w:rPr>
          <w:t>кодексом</w:t>
        </w:r>
      </w:hyperlink>
      <w:r w:rsidRPr="00FC0125">
        <w:rPr>
          <w:sz w:val="22"/>
          <w:szCs w:val="22"/>
        </w:rPr>
        <w:t xml:space="preserve"> Российской Федерации, настоящим Договором.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6.2. </w:t>
      </w:r>
      <w:r w:rsidRPr="00FC0125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по другим основаниям, предусмотренным </w:t>
      </w:r>
      <w:hyperlink r:id="rId48" w:history="1">
        <w:proofErr w:type="gramStart"/>
        <w:r w:rsidRPr="00FC0125">
          <w:rPr>
            <w:rStyle w:val="a3"/>
            <w:color w:val="auto"/>
            <w:sz w:val="22"/>
            <w:szCs w:val="22"/>
          </w:rPr>
          <w:t>Г</w:t>
        </w:r>
      </w:hyperlink>
      <w:r w:rsidRPr="00FC0125">
        <w:rPr>
          <w:sz w:val="22"/>
          <w:szCs w:val="22"/>
        </w:rPr>
        <w:t>ражданским</w:t>
      </w:r>
      <w:proofErr w:type="gramEnd"/>
      <w:r w:rsidRPr="00FC0125">
        <w:rPr>
          <w:sz w:val="22"/>
          <w:szCs w:val="22"/>
        </w:rPr>
        <w:t xml:space="preserve"> кодексом Российской Федерации и Земельным </w:t>
      </w:r>
      <w:hyperlink r:id="rId49" w:history="1">
        <w:r w:rsidRPr="00FC0125">
          <w:rPr>
            <w:rStyle w:val="a3"/>
            <w:color w:val="auto"/>
            <w:sz w:val="22"/>
            <w:szCs w:val="22"/>
          </w:rPr>
          <w:t>кодексом</w:t>
        </w:r>
      </w:hyperlink>
      <w:r w:rsidRPr="00FC0125">
        <w:rPr>
          <w:sz w:val="22"/>
          <w:szCs w:val="22"/>
        </w:rPr>
        <w:t xml:space="preserve"> Российской Федерации.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6.3. </w:t>
      </w:r>
      <w:r w:rsidRPr="00FC0125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50" w:history="1">
        <w:r w:rsidRPr="00FC0125">
          <w:rPr>
            <w:rStyle w:val="a3"/>
            <w:color w:val="auto"/>
            <w:sz w:val="22"/>
            <w:szCs w:val="22"/>
          </w:rPr>
          <w:t xml:space="preserve">разделе </w:t>
        </w:r>
      </w:hyperlink>
      <w:r w:rsidRPr="00FC0125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6.4. </w:t>
      </w:r>
      <w:r w:rsidRPr="00FC0125">
        <w:rPr>
          <w:sz w:val="22"/>
          <w:szCs w:val="22"/>
        </w:rPr>
        <w:tab/>
      </w:r>
      <w:proofErr w:type="gramStart"/>
      <w:r w:rsidRPr="00FC0125">
        <w:rPr>
          <w:sz w:val="22"/>
          <w:szCs w:val="22"/>
        </w:rPr>
        <w:t>Договор</w:t>
      </w:r>
      <w:proofErr w:type="gramEnd"/>
      <w:r w:rsidRPr="00FC0125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9E419D" w:rsidRPr="00FC0125" w:rsidRDefault="009E419D" w:rsidP="009E419D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6.6. </w:t>
      </w:r>
      <w:r w:rsidRPr="00FC0125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9E419D" w:rsidRPr="00FC0125" w:rsidRDefault="009E419D" w:rsidP="009E419D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6.7.</w:t>
      </w:r>
      <w:r w:rsidRPr="00FC0125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9E419D" w:rsidRPr="00FC0125" w:rsidRDefault="009E419D" w:rsidP="009E419D">
      <w:pPr>
        <w:ind w:left="80" w:firstLine="628"/>
        <w:jc w:val="both"/>
        <w:rPr>
          <w:sz w:val="22"/>
          <w:szCs w:val="22"/>
        </w:rPr>
      </w:pPr>
    </w:p>
    <w:p w:rsidR="009E419D" w:rsidRPr="00FC0125" w:rsidRDefault="009E419D" w:rsidP="009E419D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7. Рассмотрение и урегулирование споров</w:t>
      </w:r>
    </w:p>
    <w:p w:rsidR="009E419D" w:rsidRPr="00FC0125" w:rsidRDefault="009E419D" w:rsidP="009E419D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 xml:space="preserve">7.1. </w:t>
      </w:r>
      <w:r w:rsidRPr="00FC0125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9E419D" w:rsidRPr="00FC0125" w:rsidRDefault="009E419D" w:rsidP="009E419D">
      <w:pPr>
        <w:pStyle w:val="a4"/>
        <w:ind w:firstLine="709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>7.2.</w:t>
      </w:r>
      <w:r w:rsidRPr="00FC0125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9E419D" w:rsidRPr="00FC0125" w:rsidRDefault="009E419D" w:rsidP="009E419D">
      <w:pPr>
        <w:pStyle w:val="a4"/>
        <w:ind w:firstLine="709"/>
        <w:jc w:val="both"/>
        <w:rPr>
          <w:rFonts w:ascii="Times New Roman" w:hAnsi="Times New Roman"/>
        </w:rPr>
      </w:pPr>
    </w:p>
    <w:p w:rsidR="009E419D" w:rsidRPr="00FC0125" w:rsidRDefault="009E419D" w:rsidP="009E419D">
      <w:pPr>
        <w:pStyle w:val="a4"/>
        <w:jc w:val="center"/>
        <w:rPr>
          <w:rFonts w:ascii="Times New Roman" w:hAnsi="Times New Roman"/>
          <w:b/>
        </w:rPr>
      </w:pPr>
      <w:r w:rsidRPr="00FC0125">
        <w:rPr>
          <w:rFonts w:ascii="Times New Roman" w:hAnsi="Times New Roman"/>
          <w:b/>
          <w:caps/>
        </w:rPr>
        <w:t>8. Особые условия договора</w:t>
      </w:r>
    </w:p>
    <w:p w:rsidR="009E419D" w:rsidRPr="00FC0125" w:rsidRDefault="009E419D" w:rsidP="009E419D">
      <w:pPr>
        <w:autoSpaceDE w:val="0"/>
        <w:autoSpaceDN w:val="0"/>
        <w:adjustRightInd w:val="0"/>
        <w:jc w:val="both"/>
        <w:rPr>
          <w:rStyle w:val="aa"/>
          <w:i w:val="0"/>
          <w:sz w:val="22"/>
          <w:szCs w:val="22"/>
        </w:rPr>
      </w:pPr>
      <w:r w:rsidRPr="00FC0125">
        <w:rPr>
          <w:sz w:val="22"/>
          <w:szCs w:val="22"/>
        </w:rPr>
        <w:t xml:space="preserve">8.1. </w:t>
      </w:r>
      <w:proofErr w:type="gramStart"/>
      <w:r w:rsidRPr="00FC0125">
        <w:rPr>
          <w:sz w:val="22"/>
          <w:szCs w:val="22"/>
        </w:rPr>
        <w:t xml:space="preserve">«Арендатор» земельного участка </w:t>
      </w:r>
      <w:r w:rsidRPr="00FC0125">
        <w:rPr>
          <w:b/>
          <w:sz w:val="22"/>
          <w:szCs w:val="22"/>
        </w:rPr>
        <w:t>не вправе</w:t>
      </w:r>
      <w:r w:rsidRPr="00FC0125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FC0125">
        <w:rPr>
          <w:rStyle w:val="aa"/>
          <w:sz w:val="22"/>
          <w:szCs w:val="22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FC0125">
        <w:rPr>
          <w:rStyle w:val="aa"/>
          <w:sz w:val="22"/>
          <w:szCs w:val="22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9E419D" w:rsidRPr="00FC0125" w:rsidRDefault="009E419D" w:rsidP="009E41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9E419D" w:rsidRPr="00FC0125" w:rsidRDefault="009E419D" w:rsidP="009E419D">
      <w:pPr>
        <w:spacing w:line="276" w:lineRule="auto"/>
        <w:rPr>
          <w:b/>
          <w:sz w:val="22"/>
          <w:szCs w:val="22"/>
        </w:rPr>
      </w:pPr>
      <w:r w:rsidRPr="00FC0125">
        <w:rPr>
          <w:sz w:val="22"/>
          <w:szCs w:val="22"/>
        </w:rPr>
        <w:t>8.3.</w:t>
      </w:r>
      <w:r w:rsidRPr="00FC0125">
        <w:rPr>
          <w:sz w:val="22"/>
          <w:szCs w:val="22"/>
        </w:rPr>
        <w:tab/>
      </w:r>
      <w:r w:rsidRPr="00FC0125">
        <w:rPr>
          <w:b/>
          <w:sz w:val="22"/>
          <w:szCs w:val="22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  <w:r w:rsidRPr="00FC0125">
        <w:rPr>
          <w:b/>
          <w:sz w:val="22"/>
          <w:szCs w:val="22"/>
        </w:rPr>
        <w:t>Вид ограничения (обременения):</w:t>
      </w:r>
      <w:r w:rsidRPr="00FC0125">
        <w:rPr>
          <w:sz w:val="22"/>
          <w:szCs w:val="22"/>
        </w:rPr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</w:t>
      </w:r>
      <w:r w:rsidRPr="00FC0125">
        <w:rPr>
          <w:sz w:val="22"/>
          <w:szCs w:val="22"/>
        </w:rPr>
        <w:lastRenderedPageBreak/>
        <w:t>Министерство экологии Челябинской области</w:t>
      </w:r>
      <w:proofErr w:type="gramStart"/>
      <w:r w:rsidRPr="00FC0125">
        <w:rPr>
          <w:sz w:val="22"/>
          <w:szCs w:val="22"/>
        </w:rPr>
        <w:t xml:space="preserve"> ;</w:t>
      </w:r>
      <w:proofErr w:type="gramEnd"/>
      <w:r w:rsidRPr="00FC0125">
        <w:rPr>
          <w:sz w:val="22"/>
          <w:szCs w:val="22"/>
        </w:rPr>
        <w:t xml:space="preserve"> Содержание ограничения (обременения): В границах </w:t>
      </w:r>
      <w:proofErr w:type="spellStart"/>
      <w:r w:rsidRPr="00FC0125">
        <w:rPr>
          <w:sz w:val="22"/>
          <w:szCs w:val="22"/>
        </w:rPr>
        <w:t>водоохранных</w:t>
      </w:r>
      <w:proofErr w:type="spellEnd"/>
      <w:r w:rsidRPr="00FC0125">
        <w:rPr>
          <w:sz w:val="22"/>
          <w:szCs w:val="22"/>
        </w:rPr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FC0125">
        <w:rPr>
          <w:sz w:val="22"/>
          <w:szCs w:val="22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FC0125">
        <w:rPr>
          <w:sz w:val="22"/>
          <w:szCs w:val="22"/>
        </w:rPr>
        <w:t xml:space="preserve"> 6) размещение специализированных хранилищ пестицидов и </w:t>
      </w:r>
      <w:proofErr w:type="spellStart"/>
      <w:r w:rsidRPr="00FC0125">
        <w:rPr>
          <w:sz w:val="22"/>
          <w:szCs w:val="22"/>
        </w:rPr>
        <w:t>агрохимикатов</w:t>
      </w:r>
      <w:proofErr w:type="spellEnd"/>
      <w:r w:rsidRPr="00FC0125">
        <w:rPr>
          <w:sz w:val="22"/>
          <w:szCs w:val="22"/>
        </w:rPr>
        <w:t xml:space="preserve">, применение пестицидов и </w:t>
      </w:r>
      <w:proofErr w:type="spellStart"/>
      <w:r w:rsidRPr="00FC0125">
        <w:rPr>
          <w:sz w:val="22"/>
          <w:szCs w:val="22"/>
        </w:rPr>
        <w:t>агрохимикатов</w:t>
      </w:r>
      <w:proofErr w:type="spellEnd"/>
      <w:r w:rsidRPr="00FC0125">
        <w:rPr>
          <w:sz w:val="22"/>
          <w:szCs w:val="22"/>
        </w:rPr>
        <w:t xml:space="preserve">; 7) сброс сточных, в том числе дренажных, вод; </w:t>
      </w:r>
      <w:proofErr w:type="gramStart"/>
      <w:r w:rsidRPr="00FC0125">
        <w:rPr>
          <w:sz w:val="22"/>
          <w:szCs w:val="22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FC0125">
        <w:rPr>
          <w:sz w:val="22"/>
          <w:szCs w:val="22"/>
        </w:rPr>
        <w:t xml:space="preserve"> </w:t>
      </w:r>
      <w:proofErr w:type="gramStart"/>
      <w:r w:rsidRPr="00FC0125">
        <w:rPr>
          <w:sz w:val="22"/>
          <w:szCs w:val="22"/>
        </w:rPr>
        <w:t>21 февраля 1992 года № 2395-1 «О недрах»).; Реестровый номер границы: 74:00-6.983; Вид объекта реестра границ:</w:t>
      </w:r>
      <w:proofErr w:type="gramEnd"/>
      <w:r w:rsidRPr="00FC0125">
        <w:rPr>
          <w:sz w:val="22"/>
          <w:szCs w:val="22"/>
        </w:rPr>
        <w:t xml:space="preserve"> Зона с особыми условиями использования территории; Вид зоны по документу: </w:t>
      </w:r>
      <w:proofErr w:type="spellStart"/>
      <w:r w:rsidRPr="00FC0125">
        <w:rPr>
          <w:sz w:val="22"/>
          <w:szCs w:val="22"/>
        </w:rPr>
        <w:t>Водоохранная</w:t>
      </w:r>
      <w:proofErr w:type="spellEnd"/>
      <w:r w:rsidRPr="00FC0125">
        <w:rPr>
          <w:sz w:val="22"/>
          <w:szCs w:val="22"/>
        </w:rPr>
        <w:t xml:space="preserve"> зона реки </w:t>
      </w:r>
      <w:proofErr w:type="spellStart"/>
      <w:r w:rsidRPr="00FC0125">
        <w:rPr>
          <w:sz w:val="22"/>
          <w:szCs w:val="22"/>
        </w:rPr>
        <w:t>Увелька</w:t>
      </w:r>
      <w:proofErr w:type="spellEnd"/>
      <w:r w:rsidRPr="00FC0125">
        <w:rPr>
          <w:sz w:val="22"/>
          <w:szCs w:val="22"/>
        </w:rPr>
        <w:t xml:space="preserve">; Тип зоны: </w:t>
      </w:r>
      <w:proofErr w:type="spellStart"/>
      <w:r w:rsidRPr="00FC0125">
        <w:rPr>
          <w:sz w:val="22"/>
          <w:szCs w:val="22"/>
        </w:rPr>
        <w:t>Водоохранная</w:t>
      </w:r>
      <w:proofErr w:type="spellEnd"/>
      <w:r w:rsidRPr="00FC0125">
        <w:rPr>
          <w:sz w:val="22"/>
          <w:szCs w:val="22"/>
        </w:rPr>
        <w:t xml:space="preserve"> зона; Номер: 1.</w:t>
      </w:r>
    </w:p>
    <w:p w:rsidR="009E419D" w:rsidRPr="00FC0125" w:rsidRDefault="009E419D" w:rsidP="009E419D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C0125">
        <w:rPr>
          <w:b/>
          <w:sz w:val="22"/>
          <w:szCs w:val="22"/>
        </w:rPr>
        <w:t>Вид ограничения (обременения):</w:t>
      </w:r>
      <w:r w:rsidRPr="00FC0125">
        <w:rPr>
          <w:sz w:val="22"/>
          <w:szCs w:val="22"/>
        </w:rPr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границ береговой линии, </w:t>
      </w:r>
      <w:proofErr w:type="spellStart"/>
      <w:r w:rsidRPr="00FC0125">
        <w:rPr>
          <w:sz w:val="22"/>
          <w:szCs w:val="22"/>
        </w:rPr>
        <w:t>водоохранной</w:t>
      </w:r>
      <w:proofErr w:type="spellEnd"/>
      <w:r w:rsidRPr="00FC0125">
        <w:rPr>
          <w:sz w:val="22"/>
          <w:szCs w:val="22"/>
        </w:rPr>
        <w:t xml:space="preserve"> зоны и прибрежной защитной полосы реки </w:t>
      </w:r>
      <w:proofErr w:type="spellStart"/>
      <w:r w:rsidRPr="00FC0125">
        <w:rPr>
          <w:sz w:val="22"/>
          <w:szCs w:val="22"/>
        </w:rPr>
        <w:t>Увелька</w:t>
      </w:r>
      <w:proofErr w:type="spellEnd"/>
      <w:r w:rsidRPr="00FC0125">
        <w:rPr>
          <w:sz w:val="22"/>
          <w:szCs w:val="22"/>
        </w:rPr>
        <w:t xml:space="preserve">, </w:t>
      </w:r>
      <w:proofErr w:type="spellStart"/>
      <w:r w:rsidRPr="00FC0125">
        <w:rPr>
          <w:sz w:val="22"/>
          <w:szCs w:val="22"/>
        </w:rPr>
        <w:t>Южноуральского</w:t>
      </w:r>
      <w:proofErr w:type="spellEnd"/>
      <w:r w:rsidRPr="00FC0125">
        <w:rPr>
          <w:sz w:val="22"/>
          <w:szCs w:val="22"/>
        </w:rPr>
        <w:t xml:space="preserve"> водохранилища пруда у деревни Краснокаменка и пруда у деревни Кундравы, расположенных на реке </w:t>
      </w:r>
      <w:proofErr w:type="spellStart"/>
      <w:r w:rsidRPr="00FC0125">
        <w:rPr>
          <w:sz w:val="22"/>
          <w:szCs w:val="22"/>
        </w:rPr>
        <w:t>Увелька</w:t>
      </w:r>
      <w:proofErr w:type="spellEnd"/>
      <w:r w:rsidRPr="00FC0125">
        <w:rPr>
          <w:sz w:val="22"/>
          <w:szCs w:val="22"/>
        </w:rPr>
        <w:t>" от 24.12.2018 № 1557 выдан:</w:t>
      </w:r>
      <w:proofErr w:type="gramEnd"/>
      <w:r w:rsidRPr="00FC0125">
        <w:rPr>
          <w:sz w:val="22"/>
          <w:szCs w:val="22"/>
        </w:rPr>
        <w:t xml:space="preserve"> Министерство экологии Челябинской области</w:t>
      </w:r>
      <w:proofErr w:type="gramStart"/>
      <w:r w:rsidRPr="00FC0125">
        <w:rPr>
          <w:sz w:val="22"/>
          <w:szCs w:val="22"/>
        </w:rPr>
        <w:t xml:space="preserve"> ;</w:t>
      </w:r>
      <w:proofErr w:type="gramEnd"/>
      <w:r w:rsidRPr="00FC0125">
        <w:rPr>
          <w:sz w:val="22"/>
          <w:szCs w:val="22"/>
        </w:rPr>
        <w:t xml:space="preserve"> Содержание ограничения (обременения): В границах </w:t>
      </w:r>
      <w:proofErr w:type="spellStart"/>
      <w:r w:rsidRPr="00FC0125">
        <w:rPr>
          <w:sz w:val="22"/>
          <w:szCs w:val="22"/>
        </w:rPr>
        <w:t>водоохранных</w:t>
      </w:r>
      <w:proofErr w:type="spellEnd"/>
      <w:r w:rsidRPr="00FC0125">
        <w:rPr>
          <w:sz w:val="22"/>
          <w:szCs w:val="22"/>
        </w:rPr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FC0125">
        <w:rPr>
          <w:sz w:val="22"/>
          <w:szCs w:val="22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FC0125">
        <w:rPr>
          <w:sz w:val="22"/>
          <w:szCs w:val="22"/>
        </w:rPr>
        <w:t xml:space="preserve"> 6) размещение специализированных хранилищ пестицидов и </w:t>
      </w:r>
      <w:proofErr w:type="spellStart"/>
      <w:r w:rsidRPr="00FC0125">
        <w:rPr>
          <w:sz w:val="22"/>
          <w:szCs w:val="22"/>
        </w:rPr>
        <w:t>агрохимикатов</w:t>
      </w:r>
      <w:proofErr w:type="spellEnd"/>
      <w:r w:rsidRPr="00FC0125">
        <w:rPr>
          <w:sz w:val="22"/>
          <w:szCs w:val="22"/>
        </w:rPr>
        <w:t xml:space="preserve">, применение пестицидов и </w:t>
      </w:r>
      <w:proofErr w:type="spellStart"/>
      <w:r w:rsidRPr="00FC0125">
        <w:rPr>
          <w:sz w:val="22"/>
          <w:szCs w:val="22"/>
        </w:rPr>
        <w:t>агрохимикатов</w:t>
      </w:r>
      <w:proofErr w:type="spellEnd"/>
      <w:r w:rsidRPr="00FC0125">
        <w:rPr>
          <w:sz w:val="22"/>
          <w:szCs w:val="22"/>
        </w:rPr>
        <w:t xml:space="preserve">; 7) сброс сточных, в том числе дренажных, вод; </w:t>
      </w:r>
      <w:proofErr w:type="gramStart"/>
      <w:r w:rsidRPr="00FC0125">
        <w:rPr>
          <w:sz w:val="22"/>
          <w:szCs w:val="22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FC0125">
        <w:rPr>
          <w:sz w:val="22"/>
          <w:szCs w:val="22"/>
        </w:rPr>
        <w:t xml:space="preserve"> </w:t>
      </w:r>
      <w:proofErr w:type="gramStart"/>
      <w:r w:rsidRPr="00FC0125">
        <w:rPr>
          <w:sz w:val="22"/>
          <w:szCs w:val="22"/>
        </w:rPr>
        <w:t>21 февраля 1992 года № 2395-1 «О недрах»).; Реестровый номер границы: 74:00-6.982; Вид объекта реестра границ:</w:t>
      </w:r>
      <w:proofErr w:type="gramEnd"/>
      <w:r w:rsidRPr="00FC0125">
        <w:rPr>
          <w:sz w:val="22"/>
          <w:szCs w:val="22"/>
        </w:rPr>
        <w:t xml:space="preserve"> Зона с особыми условиями использования территории; Вид зоны по документу: Прибрежная защитная полоса реки </w:t>
      </w:r>
      <w:proofErr w:type="spellStart"/>
      <w:r w:rsidRPr="00FC0125">
        <w:rPr>
          <w:sz w:val="22"/>
          <w:szCs w:val="22"/>
        </w:rPr>
        <w:t>Увелька</w:t>
      </w:r>
      <w:proofErr w:type="spellEnd"/>
      <w:r w:rsidRPr="00FC0125">
        <w:rPr>
          <w:sz w:val="22"/>
          <w:szCs w:val="22"/>
        </w:rPr>
        <w:t>; Тип зоны: Прибрежная защитная полоса; Номер: 1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8.4.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  <w:shd w:val="clear" w:color="auto" w:fill="FFFFFF"/>
        </w:rPr>
      </w:pPr>
      <w:r w:rsidRPr="00FC0125">
        <w:rPr>
          <w:sz w:val="22"/>
          <w:szCs w:val="22"/>
        </w:rPr>
        <w:t xml:space="preserve">8.6.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FC0125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</w:t>
      </w:r>
      <w:r w:rsidRPr="00FC0125">
        <w:rPr>
          <w:sz w:val="22"/>
          <w:szCs w:val="22"/>
          <w:shd w:val="clear" w:color="auto" w:fill="FFFFFF"/>
        </w:rPr>
        <w:lastRenderedPageBreak/>
        <w:t xml:space="preserve">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  <w:shd w:val="clear" w:color="auto" w:fill="FFFFFF"/>
        </w:rPr>
      </w:pPr>
      <w:r w:rsidRPr="00FC0125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9E419D" w:rsidRPr="00FC0125" w:rsidRDefault="009E419D" w:rsidP="009E419D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8.7.</w:t>
      </w:r>
      <w:r w:rsidRPr="00FC0125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9E419D" w:rsidRPr="00FC0125" w:rsidRDefault="009E419D" w:rsidP="009E419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8.8.</w:t>
      </w:r>
      <w:r w:rsidRPr="00FC0125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9E419D" w:rsidRPr="00FC0125" w:rsidRDefault="009E419D" w:rsidP="009E419D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 xml:space="preserve">Приложение № 1- Расчет арендной платы; </w:t>
      </w:r>
    </w:p>
    <w:p w:rsidR="009E419D" w:rsidRPr="00FC0125" w:rsidRDefault="009E419D" w:rsidP="009E419D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>Приложение № 2- Экспликация;</w:t>
      </w:r>
    </w:p>
    <w:p w:rsidR="009E419D" w:rsidRPr="00FC0125" w:rsidRDefault="009E419D" w:rsidP="009E419D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>Приложение № 3- Акт приема-передачи Участка.</w:t>
      </w:r>
    </w:p>
    <w:p w:rsidR="009E419D" w:rsidRPr="00FC0125" w:rsidRDefault="009E419D" w:rsidP="009E419D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9E419D" w:rsidRPr="00FC0125" w:rsidRDefault="009E419D" w:rsidP="009E419D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9. РЕКВИЗИТЫ СТОРОН</w:t>
      </w:r>
    </w:p>
    <w:p w:rsidR="009E419D" w:rsidRPr="00FC0125" w:rsidRDefault="009E419D" w:rsidP="009E419D">
      <w:pPr>
        <w:spacing w:line="0" w:lineRule="atLeast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АРЕНДОДАТЕЛЬ:</w:t>
      </w:r>
      <w:r w:rsidRPr="00FC0125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9E419D" w:rsidRPr="00FC0125" w:rsidRDefault="009E419D" w:rsidP="009E419D">
      <w:pPr>
        <w:pStyle w:val="a6"/>
        <w:spacing w:line="0" w:lineRule="atLeast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9E419D" w:rsidRPr="00FC0125" w:rsidRDefault="009E419D" w:rsidP="009E419D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ИНН 7440004200</w:t>
      </w:r>
    </w:p>
    <w:p w:rsidR="009E419D" w:rsidRPr="00FC0125" w:rsidRDefault="009E419D" w:rsidP="009E419D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КПП 744001001</w:t>
      </w:r>
    </w:p>
    <w:p w:rsidR="009E419D" w:rsidRPr="00FC0125" w:rsidRDefault="009E419D" w:rsidP="009E419D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ОГРН 1027401923823</w:t>
      </w:r>
    </w:p>
    <w:p w:rsidR="009E419D" w:rsidRPr="00FC0125" w:rsidRDefault="009E419D" w:rsidP="009E419D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Тел: 8 (35166) 3-10-32 (приемная).</w:t>
      </w:r>
    </w:p>
    <w:p w:rsidR="009E419D" w:rsidRPr="00FC0125" w:rsidRDefault="009E419D" w:rsidP="009E419D">
      <w:pPr>
        <w:spacing w:line="276" w:lineRule="auto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АРЕНДАТОР:</w:t>
      </w:r>
      <w:r w:rsidRPr="00FC0125">
        <w:rPr>
          <w:sz w:val="22"/>
          <w:szCs w:val="22"/>
        </w:rPr>
        <w:t xml:space="preserve"> </w:t>
      </w:r>
    </w:p>
    <w:p w:rsidR="009E419D" w:rsidRPr="00FC0125" w:rsidRDefault="009E419D" w:rsidP="009E419D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9E419D" w:rsidRPr="00FC0125" w:rsidTr="00FA07E6">
        <w:tc>
          <w:tcPr>
            <w:tcW w:w="5068" w:type="dxa"/>
          </w:tcPr>
          <w:p w:rsidR="009E419D" w:rsidRPr="00FC0125" w:rsidRDefault="009E419D" w:rsidP="00FA07E6">
            <w:pPr>
              <w:pStyle w:val="a6"/>
            </w:pPr>
            <w:r w:rsidRPr="00FC0125">
              <w:rPr>
                <w:sz w:val="22"/>
                <w:szCs w:val="22"/>
              </w:rPr>
              <w:t>АРЕНДОДАТЕЛЬ:</w:t>
            </w:r>
          </w:p>
          <w:p w:rsidR="009E419D" w:rsidRPr="00FC0125" w:rsidRDefault="009E419D" w:rsidP="00FA07E6">
            <w:pPr>
              <w:widowControl w:val="0"/>
              <w:autoSpaceDE w:val="0"/>
              <w:autoSpaceDN w:val="0"/>
              <w:adjustRightInd w:val="0"/>
            </w:pPr>
            <w:r w:rsidRPr="00FC0125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Комитета по земельным отношениям администрации Увельского муниципального района </w:t>
            </w:r>
          </w:p>
          <w:p w:rsidR="009E419D" w:rsidRPr="00FC0125" w:rsidRDefault="009E419D" w:rsidP="00FA07E6">
            <w:pPr>
              <w:pStyle w:val="a6"/>
            </w:pPr>
            <w:r w:rsidRPr="00FC0125">
              <w:rPr>
                <w:sz w:val="22"/>
                <w:szCs w:val="22"/>
              </w:rPr>
              <w:t>_______________________/</w:t>
            </w:r>
            <w:r w:rsidRPr="00FC0125">
              <w:rPr>
                <w:sz w:val="22"/>
                <w:szCs w:val="22"/>
                <w:u w:val="single"/>
              </w:rPr>
              <w:t>Н.В.Карпова</w:t>
            </w:r>
            <w:r w:rsidRPr="00FC0125">
              <w:rPr>
                <w:sz w:val="22"/>
                <w:szCs w:val="22"/>
              </w:rPr>
              <w:t xml:space="preserve">/              </w:t>
            </w:r>
          </w:p>
          <w:p w:rsidR="009E419D" w:rsidRPr="00FC0125" w:rsidRDefault="009E419D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9E419D" w:rsidRPr="00FC0125" w:rsidRDefault="009E419D" w:rsidP="00FA07E6">
            <w:pPr>
              <w:pStyle w:val="a6"/>
            </w:pPr>
          </w:p>
          <w:p w:rsidR="009E419D" w:rsidRPr="00FC0125" w:rsidRDefault="009E419D" w:rsidP="00FA07E6">
            <w:pPr>
              <w:pStyle w:val="a6"/>
            </w:pPr>
            <w:r w:rsidRPr="00FC0125">
              <w:rPr>
                <w:sz w:val="22"/>
                <w:szCs w:val="22"/>
              </w:rPr>
              <w:t>«___»______________2023 г.</w:t>
            </w:r>
          </w:p>
        </w:tc>
        <w:tc>
          <w:tcPr>
            <w:tcW w:w="5069" w:type="dxa"/>
          </w:tcPr>
          <w:p w:rsidR="009E419D" w:rsidRPr="00FC0125" w:rsidRDefault="009E419D" w:rsidP="00FA07E6">
            <w:pPr>
              <w:pStyle w:val="a6"/>
            </w:pPr>
            <w:r w:rsidRPr="00FC0125">
              <w:rPr>
                <w:sz w:val="22"/>
                <w:szCs w:val="22"/>
              </w:rPr>
              <w:t>АРЕНДАТОР:</w:t>
            </w:r>
          </w:p>
          <w:p w:rsidR="009E419D" w:rsidRPr="00FC0125" w:rsidRDefault="009E419D" w:rsidP="00FA07E6">
            <w:pPr>
              <w:pStyle w:val="a6"/>
            </w:pPr>
            <w:r w:rsidRPr="00FC0125">
              <w:rPr>
                <w:sz w:val="22"/>
                <w:szCs w:val="22"/>
              </w:rPr>
              <w:t>________________________________________</w:t>
            </w:r>
          </w:p>
          <w:p w:rsidR="009E419D" w:rsidRPr="00FC0125" w:rsidRDefault="009E419D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9E419D" w:rsidRPr="00FC0125" w:rsidRDefault="009E419D" w:rsidP="00FA07E6">
            <w:pPr>
              <w:pStyle w:val="a6"/>
            </w:pPr>
          </w:p>
          <w:p w:rsidR="009E419D" w:rsidRPr="00FC0125" w:rsidRDefault="009E419D" w:rsidP="00FA07E6">
            <w:pPr>
              <w:pStyle w:val="a6"/>
            </w:pPr>
          </w:p>
          <w:p w:rsidR="009E419D" w:rsidRPr="00FC0125" w:rsidRDefault="009E419D" w:rsidP="00FA07E6">
            <w:pPr>
              <w:pStyle w:val="a6"/>
            </w:pPr>
          </w:p>
          <w:p w:rsidR="009E419D" w:rsidRPr="00FC0125" w:rsidRDefault="009E419D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9E419D" w:rsidRPr="00FC0125" w:rsidRDefault="009E419D" w:rsidP="00FA07E6">
            <w:pPr>
              <w:pStyle w:val="a6"/>
            </w:pPr>
          </w:p>
          <w:p w:rsidR="009E419D" w:rsidRPr="00FC0125" w:rsidRDefault="009E419D" w:rsidP="00FA07E6">
            <w:pPr>
              <w:pStyle w:val="a6"/>
            </w:pPr>
            <w:r w:rsidRPr="00FC0125">
              <w:rPr>
                <w:sz w:val="22"/>
                <w:szCs w:val="22"/>
              </w:rPr>
              <w:t>«___»______________2023 г.</w:t>
            </w:r>
          </w:p>
          <w:p w:rsidR="009E419D" w:rsidRPr="00FC0125" w:rsidRDefault="009E419D" w:rsidP="00FA07E6">
            <w:pPr>
              <w:pStyle w:val="a6"/>
            </w:pPr>
          </w:p>
        </w:tc>
      </w:tr>
    </w:tbl>
    <w:p w:rsidR="009E419D" w:rsidRPr="00FC0125" w:rsidRDefault="009E419D" w:rsidP="009E419D">
      <w:pPr>
        <w:pStyle w:val="a6"/>
        <w:rPr>
          <w:sz w:val="22"/>
          <w:szCs w:val="22"/>
        </w:rPr>
      </w:pPr>
    </w:p>
    <w:p w:rsidR="009E419D" w:rsidRPr="00FC0125" w:rsidRDefault="009E419D" w:rsidP="009E419D">
      <w:pPr>
        <w:pStyle w:val="a6"/>
        <w:rPr>
          <w:sz w:val="22"/>
          <w:szCs w:val="22"/>
        </w:rPr>
      </w:pPr>
    </w:p>
    <w:p w:rsidR="009E419D" w:rsidRPr="00FC0125" w:rsidRDefault="009E419D" w:rsidP="009E419D">
      <w:pPr>
        <w:pStyle w:val="a6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br w:type="page"/>
      </w:r>
      <w:r w:rsidRPr="00FC0125">
        <w:rPr>
          <w:sz w:val="22"/>
          <w:szCs w:val="22"/>
        </w:rPr>
        <w:lastRenderedPageBreak/>
        <w:t xml:space="preserve">Приложение № 1 </w:t>
      </w:r>
    </w:p>
    <w:p w:rsidR="009E419D" w:rsidRPr="00FC0125" w:rsidRDefault="009E419D" w:rsidP="009E419D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9E419D" w:rsidRPr="00FC0125" w:rsidRDefault="009E419D" w:rsidP="009E419D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>№ _____ от ______________2023 г.</w:t>
      </w:r>
    </w:p>
    <w:p w:rsidR="009E419D" w:rsidRPr="00FC0125" w:rsidRDefault="009E419D" w:rsidP="009E419D">
      <w:pPr>
        <w:spacing w:line="276" w:lineRule="auto"/>
        <w:jc w:val="right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РАСЧЕТНЫЕ ПЛАТЕЖИ ЗА </w:t>
      </w:r>
      <w:r w:rsidRPr="00FC0125">
        <w:rPr>
          <w:b/>
          <w:bCs/>
          <w:iCs/>
          <w:sz w:val="22"/>
          <w:szCs w:val="22"/>
          <w:u w:val="single"/>
        </w:rPr>
        <w:t>202__</w:t>
      </w:r>
      <w:r w:rsidRPr="00FC0125">
        <w:rPr>
          <w:b/>
          <w:bCs/>
          <w:iCs/>
          <w:sz w:val="22"/>
          <w:szCs w:val="22"/>
        </w:rPr>
        <w:t xml:space="preserve"> </w:t>
      </w:r>
      <w:r w:rsidRPr="00FC0125">
        <w:rPr>
          <w:b/>
          <w:sz w:val="22"/>
          <w:szCs w:val="22"/>
        </w:rPr>
        <w:t>год</w:t>
      </w:r>
    </w:p>
    <w:p w:rsidR="009E419D" w:rsidRPr="00FC0125" w:rsidRDefault="009E419D" w:rsidP="009E419D">
      <w:pPr>
        <w:spacing w:line="276" w:lineRule="auto"/>
        <w:jc w:val="both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АРЕНДОДАТЕЛЬ:  </w:t>
      </w:r>
      <w:r w:rsidRPr="00FC012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АРЕНДАТОР: </w:t>
      </w:r>
      <w:r w:rsidRPr="00FC012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9E419D" w:rsidRPr="00FC0125" w:rsidRDefault="009E419D" w:rsidP="009E419D">
      <w:pPr>
        <w:spacing w:line="276" w:lineRule="auto"/>
        <w:rPr>
          <w:b/>
          <w:bCs/>
          <w:sz w:val="22"/>
          <w:szCs w:val="22"/>
        </w:rPr>
      </w:pPr>
      <w:r w:rsidRPr="00FC0125">
        <w:rPr>
          <w:sz w:val="22"/>
          <w:szCs w:val="22"/>
        </w:rPr>
        <w:t xml:space="preserve">Адрес арендатора:  </w:t>
      </w:r>
      <w:r w:rsidRPr="00FC0125">
        <w:rPr>
          <w:b/>
          <w:bCs/>
          <w:sz w:val="22"/>
          <w:szCs w:val="22"/>
        </w:rPr>
        <w:t>__________________________________________________________________</w:t>
      </w:r>
    </w:p>
    <w:p w:rsidR="009E419D" w:rsidRPr="00FC0125" w:rsidRDefault="009E419D" w:rsidP="009E419D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9E419D" w:rsidRPr="00FC0125" w:rsidRDefault="009E419D" w:rsidP="009E419D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9E419D" w:rsidRPr="00FC0125" w:rsidRDefault="009E419D" w:rsidP="009E419D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9E419D" w:rsidRPr="00FC0125" w:rsidRDefault="009E419D" w:rsidP="009E419D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FC0125">
        <w:rPr>
          <w:b/>
          <w:sz w:val="22"/>
          <w:szCs w:val="22"/>
        </w:rPr>
        <w:t xml:space="preserve"> Ежегодный размер арендной платы составляет:  </w:t>
      </w:r>
      <w:r w:rsidRPr="00FC0125">
        <w:rPr>
          <w:b/>
          <w:bCs/>
          <w:iCs/>
          <w:sz w:val="22"/>
          <w:szCs w:val="22"/>
        </w:rPr>
        <w:t xml:space="preserve">_________ </w:t>
      </w:r>
      <w:r w:rsidRPr="00FC0125">
        <w:rPr>
          <w:bCs/>
          <w:iCs/>
          <w:sz w:val="22"/>
          <w:szCs w:val="22"/>
        </w:rPr>
        <w:t>(_______ рублей ___ копеек).</w:t>
      </w:r>
    </w:p>
    <w:p w:rsidR="009E419D" w:rsidRPr="00FC0125" w:rsidRDefault="009E419D" w:rsidP="009E419D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9E419D" w:rsidRPr="00FC0125" w:rsidTr="00FA07E6">
        <w:tc>
          <w:tcPr>
            <w:tcW w:w="426" w:type="dxa"/>
          </w:tcPr>
          <w:p w:rsidR="009E419D" w:rsidRPr="00FC0125" w:rsidRDefault="009E419D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9E419D" w:rsidRPr="00FC0125" w:rsidRDefault="009E419D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9E419D" w:rsidRPr="00FC0125" w:rsidRDefault="009E419D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9E419D" w:rsidRPr="00FC0125" w:rsidRDefault="009E419D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9E419D" w:rsidRPr="00FC0125" w:rsidRDefault="009E419D" w:rsidP="00FA07E6">
            <w:pPr>
              <w:tabs>
                <w:tab w:val="left" w:pos="1080"/>
              </w:tabs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Арендная плата за ЗУ,</w:t>
            </w:r>
          </w:p>
          <w:p w:rsidR="009E419D" w:rsidRPr="00FC0125" w:rsidRDefault="009E419D" w:rsidP="00FA07E6">
            <w:pPr>
              <w:tabs>
                <w:tab w:val="left" w:pos="1080"/>
              </w:tabs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руб.</w:t>
            </w:r>
          </w:p>
        </w:tc>
      </w:tr>
      <w:tr w:rsidR="009E419D" w:rsidRPr="00FC0125" w:rsidTr="00FA07E6">
        <w:tc>
          <w:tcPr>
            <w:tcW w:w="426" w:type="dxa"/>
            <w:vAlign w:val="center"/>
          </w:tcPr>
          <w:p w:rsidR="009E419D" w:rsidRPr="00FC0125" w:rsidRDefault="009E419D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9E419D" w:rsidRPr="00FC0125" w:rsidRDefault="009E419D" w:rsidP="00FA07E6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E419D" w:rsidRPr="00FC0125" w:rsidRDefault="009E419D" w:rsidP="00FA07E6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9E419D" w:rsidRPr="00FC0125" w:rsidRDefault="009E419D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E419D" w:rsidRPr="00FC0125" w:rsidRDefault="009E419D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9E419D" w:rsidRPr="00FC0125" w:rsidRDefault="009E419D" w:rsidP="009E419D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9E419D" w:rsidRPr="00FC0125" w:rsidRDefault="009E419D" w:rsidP="009E419D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К оплате за период с ________________</w:t>
      </w:r>
      <w:r w:rsidRPr="00FC0125">
        <w:rPr>
          <w:sz w:val="22"/>
          <w:szCs w:val="22"/>
        </w:rPr>
        <w:t xml:space="preserve">: </w:t>
      </w:r>
      <w:r w:rsidRPr="00FC0125">
        <w:rPr>
          <w:b/>
          <w:bCs/>
          <w:iCs/>
          <w:sz w:val="22"/>
          <w:szCs w:val="22"/>
        </w:rPr>
        <w:t xml:space="preserve">_____________ </w:t>
      </w:r>
      <w:r w:rsidRPr="00FC0125">
        <w:rPr>
          <w:bCs/>
          <w:iCs/>
          <w:sz w:val="22"/>
          <w:szCs w:val="22"/>
        </w:rPr>
        <w:t>(___________ рублей ___ копеек).</w:t>
      </w:r>
      <w:r w:rsidRPr="00FC0125">
        <w:rPr>
          <w:b/>
          <w:sz w:val="22"/>
          <w:szCs w:val="22"/>
        </w:rPr>
        <w:t xml:space="preserve"> </w:t>
      </w:r>
    </w:p>
    <w:p w:rsidR="009E419D" w:rsidRPr="00FC0125" w:rsidRDefault="009E419D" w:rsidP="009E419D">
      <w:pPr>
        <w:spacing w:line="276" w:lineRule="auto"/>
        <w:jc w:val="both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jc w:val="both"/>
        <w:rPr>
          <w:b/>
          <w:sz w:val="22"/>
          <w:szCs w:val="22"/>
          <w:u w:val="single"/>
        </w:rPr>
      </w:pPr>
      <w:r w:rsidRPr="00FC0125">
        <w:rPr>
          <w:sz w:val="22"/>
          <w:szCs w:val="22"/>
        </w:rPr>
        <w:t xml:space="preserve">Срок оплаты: </w:t>
      </w:r>
      <w:r w:rsidRPr="00FC0125">
        <w:rPr>
          <w:b/>
          <w:sz w:val="22"/>
          <w:szCs w:val="22"/>
          <w:u w:val="single"/>
        </w:rPr>
        <w:t>ежегодно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равными частями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не позднее 15 июля и 15 ноября.</w:t>
      </w:r>
    </w:p>
    <w:p w:rsidR="009E419D" w:rsidRPr="00FC0125" w:rsidRDefault="009E419D" w:rsidP="009E419D">
      <w:pPr>
        <w:spacing w:line="276" w:lineRule="auto"/>
        <w:jc w:val="both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jc w:val="both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Платежные реквизиты: </w:t>
      </w:r>
      <w:r w:rsidRPr="00FC0125">
        <w:rPr>
          <w:b/>
          <w:bCs/>
          <w:sz w:val="22"/>
          <w:szCs w:val="22"/>
        </w:rPr>
        <w:t>УФК по Челябинской области (Комитет по земельным отношениям администрации Увельского муниципального района),</w:t>
      </w:r>
      <w:r w:rsidRPr="00FC0125">
        <w:rPr>
          <w:sz w:val="22"/>
          <w:szCs w:val="22"/>
        </w:rPr>
        <w:t xml:space="preserve"> ИНН </w:t>
      </w:r>
      <w:r w:rsidRPr="00FC0125">
        <w:rPr>
          <w:bCs/>
          <w:sz w:val="22"/>
          <w:szCs w:val="22"/>
        </w:rPr>
        <w:t>7424022755</w:t>
      </w:r>
      <w:r w:rsidRPr="00FC0125">
        <w:rPr>
          <w:sz w:val="22"/>
          <w:szCs w:val="22"/>
        </w:rPr>
        <w:t xml:space="preserve">, КПП </w:t>
      </w:r>
      <w:r w:rsidRPr="00FC012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FC0125">
        <w:rPr>
          <w:sz w:val="22"/>
          <w:szCs w:val="22"/>
        </w:rPr>
        <w:t>, БИК</w:t>
      </w:r>
      <w:r w:rsidRPr="00FC0125">
        <w:rPr>
          <w:bCs/>
          <w:sz w:val="22"/>
          <w:szCs w:val="22"/>
        </w:rPr>
        <w:t xml:space="preserve"> </w:t>
      </w:r>
      <w:r w:rsidRPr="00FC0125">
        <w:rPr>
          <w:sz w:val="22"/>
          <w:szCs w:val="22"/>
        </w:rPr>
        <w:t>017501500, ОТДЕЛЕНИЕ ЧЕЛЯБИНСК БАНКА РОССИИ//УФК по Челябинской области г</w:t>
      </w:r>
      <w:proofErr w:type="gramStart"/>
      <w:r w:rsidRPr="00FC0125">
        <w:rPr>
          <w:sz w:val="22"/>
          <w:szCs w:val="22"/>
        </w:rPr>
        <w:t>.Ч</w:t>
      </w:r>
      <w:proofErr w:type="gramEnd"/>
      <w:r w:rsidRPr="00FC0125">
        <w:rPr>
          <w:sz w:val="22"/>
          <w:szCs w:val="22"/>
        </w:rPr>
        <w:t xml:space="preserve">елябинск, ЕКС 40102810645370000062, </w:t>
      </w:r>
      <w:proofErr w:type="spellStart"/>
      <w:r w:rsidRPr="00FC0125">
        <w:rPr>
          <w:sz w:val="22"/>
          <w:szCs w:val="22"/>
        </w:rPr>
        <w:t>каз</w:t>
      </w:r>
      <w:proofErr w:type="spellEnd"/>
      <w:r w:rsidRPr="00FC0125">
        <w:rPr>
          <w:sz w:val="22"/>
          <w:szCs w:val="22"/>
        </w:rPr>
        <w:t xml:space="preserve">/счет 03100643000000016900, КБК 93911105013051000120, </w:t>
      </w:r>
      <w:r w:rsidRPr="00FC0125">
        <w:rPr>
          <w:b/>
          <w:sz w:val="22"/>
          <w:szCs w:val="22"/>
        </w:rPr>
        <w:t>ОКТМО _________________.</w:t>
      </w:r>
    </w:p>
    <w:p w:rsidR="009E419D" w:rsidRPr="00FC0125" w:rsidRDefault="009E419D" w:rsidP="009E419D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spacing w:line="276" w:lineRule="auto"/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spacing w:line="276" w:lineRule="auto"/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spacing w:line="276" w:lineRule="auto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9E419D" w:rsidRPr="00FC0125" w:rsidRDefault="009E419D" w:rsidP="009E419D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9E419D" w:rsidRPr="00FC0125" w:rsidRDefault="009E419D" w:rsidP="009E419D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9E419D" w:rsidRPr="00FC0125" w:rsidRDefault="009E419D" w:rsidP="009E419D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9E419D" w:rsidRPr="00FC0125" w:rsidRDefault="009E419D" w:rsidP="009E419D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9E419D" w:rsidRPr="00FC0125" w:rsidSect="00477F9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9E419D" w:rsidRPr="00FC0125" w:rsidRDefault="009E419D" w:rsidP="009E419D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2 </w:t>
      </w:r>
    </w:p>
    <w:p w:rsidR="009E419D" w:rsidRPr="00FC0125" w:rsidRDefault="009E419D" w:rsidP="009E419D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FC0125">
        <w:rPr>
          <w:sz w:val="22"/>
          <w:szCs w:val="22"/>
        </w:rPr>
        <w:t>№ _____ от _______________2023 г.</w:t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</w:p>
    <w:p w:rsidR="009E419D" w:rsidRPr="00FC0125" w:rsidRDefault="009E419D" w:rsidP="009E419D">
      <w:pPr>
        <w:spacing w:line="276" w:lineRule="auto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ЭКСПЛИКАЦИЯ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FC0125">
        <w:rPr>
          <w:sz w:val="22"/>
          <w:szCs w:val="22"/>
          <w:u w:val="single"/>
        </w:rPr>
        <w:t>З</w:t>
      </w:r>
      <w:r w:rsidRPr="00FC0125">
        <w:rPr>
          <w:b/>
          <w:sz w:val="22"/>
          <w:szCs w:val="22"/>
          <w:u w:val="single"/>
        </w:rPr>
        <w:t>емель, предоставленных в аренду:______________________________________________________________________________</w:t>
      </w:r>
    </w:p>
    <w:p w:rsidR="009E419D" w:rsidRPr="00FC0125" w:rsidRDefault="009E419D" w:rsidP="009E419D">
      <w:pPr>
        <w:spacing w:line="276" w:lineRule="auto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(наименование или фамилия, имя, отчество арендатора)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1418"/>
        <w:gridCol w:w="1275"/>
        <w:gridCol w:w="1560"/>
        <w:gridCol w:w="1559"/>
        <w:gridCol w:w="1134"/>
        <w:gridCol w:w="1701"/>
        <w:gridCol w:w="1701"/>
        <w:gridCol w:w="1417"/>
      </w:tblGrid>
      <w:tr w:rsidR="009E419D" w:rsidRPr="00FC0125" w:rsidTr="00FA07E6">
        <w:trPr>
          <w:cantSplit/>
          <w:trHeight w:val="685"/>
        </w:trPr>
        <w:tc>
          <w:tcPr>
            <w:tcW w:w="1431" w:type="dxa"/>
            <w:vMerge w:val="restart"/>
          </w:tcPr>
          <w:p w:rsidR="009E419D" w:rsidRPr="00FC0125" w:rsidRDefault="009E419D" w:rsidP="00FA07E6">
            <w:pPr>
              <w:spacing w:line="276" w:lineRule="auto"/>
              <w:jc w:val="center"/>
            </w:pPr>
          </w:p>
          <w:p w:rsidR="009E419D" w:rsidRPr="00FC0125" w:rsidRDefault="009E419D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</w:tcPr>
          <w:p w:rsidR="009E419D" w:rsidRPr="00FC0125" w:rsidRDefault="009E419D" w:rsidP="00FA07E6">
            <w:pPr>
              <w:spacing w:line="276" w:lineRule="auto"/>
              <w:jc w:val="center"/>
            </w:pPr>
          </w:p>
          <w:p w:rsidR="009E419D" w:rsidRPr="00FC0125" w:rsidRDefault="009E419D" w:rsidP="00FA07E6">
            <w:pPr>
              <w:jc w:val="center"/>
            </w:pPr>
            <w:r w:rsidRPr="00FC0125">
              <w:rPr>
                <w:sz w:val="22"/>
                <w:szCs w:val="22"/>
              </w:rPr>
              <w:t>в том числе, кв.м.</w:t>
            </w:r>
          </w:p>
        </w:tc>
      </w:tr>
      <w:tr w:rsidR="009E419D" w:rsidRPr="00FC0125" w:rsidTr="00FA07E6">
        <w:trPr>
          <w:cantSplit/>
          <w:trHeight w:val="718"/>
        </w:trPr>
        <w:tc>
          <w:tcPr>
            <w:tcW w:w="1431" w:type="dxa"/>
            <w:vMerge/>
          </w:tcPr>
          <w:p w:rsidR="009E419D" w:rsidRPr="00FC0125" w:rsidRDefault="009E419D" w:rsidP="00FA07E6">
            <w:pPr>
              <w:spacing w:line="276" w:lineRule="auto"/>
              <w:jc w:val="center"/>
            </w:pPr>
          </w:p>
        </w:tc>
        <w:tc>
          <w:tcPr>
            <w:tcW w:w="1667" w:type="dxa"/>
            <w:vMerge w:val="restart"/>
          </w:tcPr>
          <w:p w:rsidR="009E419D" w:rsidRPr="00FC0125" w:rsidRDefault="009E419D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сельскохозяйственных угодий</w:t>
            </w:r>
          </w:p>
        </w:tc>
        <w:tc>
          <w:tcPr>
            <w:tcW w:w="2693" w:type="dxa"/>
            <w:gridSpan w:val="2"/>
          </w:tcPr>
          <w:p w:rsidR="009E419D" w:rsidRPr="00FC0125" w:rsidRDefault="009E419D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9E419D" w:rsidRPr="00FC0125" w:rsidRDefault="009E419D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9E419D" w:rsidRPr="00FC0125" w:rsidRDefault="009E419D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9E419D" w:rsidRPr="00FC0125" w:rsidRDefault="009E419D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9E419D" w:rsidRPr="00FC0125" w:rsidRDefault="009E419D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9E419D" w:rsidRPr="00FC0125" w:rsidRDefault="009E419D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9E419D" w:rsidRPr="00FC0125" w:rsidRDefault="009E419D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других земель</w:t>
            </w:r>
          </w:p>
        </w:tc>
      </w:tr>
      <w:tr w:rsidR="009E419D" w:rsidRPr="00FC0125" w:rsidTr="00FA07E6">
        <w:trPr>
          <w:cantSplit/>
          <w:trHeight w:val="1056"/>
        </w:trPr>
        <w:tc>
          <w:tcPr>
            <w:tcW w:w="1431" w:type="dxa"/>
            <w:vMerge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667" w:type="dxa"/>
            <w:vMerge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418" w:type="dxa"/>
          </w:tcPr>
          <w:p w:rsidR="009E419D" w:rsidRPr="00FC0125" w:rsidRDefault="009E419D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пашня</w:t>
            </w:r>
          </w:p>
        </w:tc>
        <w:tc>
          <w:tcPr>
            <w:tcW w:w="1275" w:type="dxa"/>
          </w:tcPr>
          <w:p w:rsidR="009E419D" w:rsidRPr="00FC0125" w:rsidRDefault="009E419D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559" w:type="dxa"/>
            <w:vMerge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134" w:type="dxa"/>
            <w:vMerge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701" w:type="dxa"/>
            <w:vMerge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701" w:type="dxa"/>
            <w:vMerge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417" w:type="dxa"/>
            <w:vMerge/>
          </w:tcPr>
          <w:p w:rsidR="009E419D" w:rsidRPr="00FC0125" w:rsidRDefault="009E419D" w:rsidP="00FA07E6">
            <w:pPr>
              <w:spacing w:line="276" w:lineRule="auto"/>
            </w:pPr>
          </w:p>
        </w:tc>
      </w:tr>
      <w:tr w:rsidR="009E419D" w:rsidRPr="00FC0125" w:rsidTr="00FA07E6">
        <w:trPr>
          <w:trHeight w:val="905"/>
        </w:trPr>
        <w:tc>
          <w:tcPr>
            <w:tcW w:w="1431" w:type="dxa"/>
          </w:tcPr>
          <w:p w:rsidR="009E419D" w:rsidRPr="00FC0125" w:rsidRDefault="009E419D" w:rsidP="00FA07E6">
            <w:pPr>
              <w:spacing w:line="276" w:lineRule="auto"/>
              <w:jc w:val="center"/>
            </w:pPr>
          </w:p>
        </w:tc>
        <w:tc>
          <w:tcPr>
            <w:tcW w:w="1667" w:type="dxa"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418" w:type="dxa"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275" w:type="dxa"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560" w:type="dxa"/>
          </w:tcPr>
          <w:p w:rsidR="009E419D" w:rsidRPr="00FC0125" w:rsidRDefault="009E419D" w:rsidP="00FA07E6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134" w:type="dxa"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701" w:type="dxa"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701" w:type="dxa"/>
          </w:tcPr>
          <w:p w:rsidR="009E419D" w:rsidRPr="00FC0125" w:rsidRDefault="009E419D" w:rsidP="00FA07E6">
            <w:pPr>
              <w:spacing w:line="276" w:lineRule="auto"/>
            </w:pPr>
          </w:p>
        </w:tc>
        <w:tc>
          <w:tcPr>
            <w:tcW w:w="1417" w:type="dxa"/>
          </w:tcPr>
          <w:p w:rsidR="009E419D" w:rsidRPr="00FC0125" w:rsidRDefault="009E419D" w:rsidP="00FA07E6">
            <w:pPr>
              <w:spacing w:line="276" w:lineRule="auto"/>
            </w:pPr>
          </w:p>
        </w:tc>
      </w:tr>
    </w:tbl>
    <w:p w:rsidR="009E419D" w:rsidRPr="00FC0125" w:rsidRDefault="009E419D" w:rsidP="009E419D">
      <w:pPr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Заместитель Главы района </w:t>
      </w:r>
    </w:p>
    <w:p w:rsidR="009E419D" w:rsidRPr="00FC0125" w:rsidRDefault="009E419D" w:rsidP="009E419D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по земельным и имущественным отношениям </w:t>
      </w:r>
    </w:p>
    <w:p w:rsidR="009E419D" w:rsidRPr="00FC0125" w:rsidRDefault="009E419D" w:rsidP="009E419D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председатель  Комитета по земельным отношениям </w:t>
      </w:r>
    </w:p>
    <w:p w:rsidR="009E419D" w:rsidRPr="00FC0125" w:rsidRDefault="009E419D" w:rsidP="009E419D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администрации Увельского муниципального района          __________________        Н.В.Карпова</w:t>
      </w:r>
    </w:p>
    <w:p w:rsidR="009E419D" w:rsidRPr="00FC0125" w:rsidRDefault="009E419D" w:rsidP="009E419D">
      <w:pPr>
        <w:spacing w:line="276" w:lineRule="auto"/>
        <w:ind w:left="567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ind w:left="567"/>
        <w:rPr>
          <w:sz w:val="22"/>
          <w:szCs w:val="22"/>
        </w:rPr>
      </w:pPr>
      <w:r w:rsidRPr="00FC0125">
        <w:rPr>
          <w:sz w:val="22"/>
          <w:szCs w:val="22"/>
        </w:rPr>
        <w:t>М.П.</w:t>
      </w:r>
    </w:p>
    <w:p w:rsidR="009E419D" w:rsidRPr="00FC0125" w:rsidRDefault="009E419D" w:rsidP="009E419D">
      <w:pPr>
        <w:pStyle w:val="a6"/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jc w:val="right"/>
        <w:rPr>
          <w:sz w:val="22"/>
          <w:szCs w:val="22"/>
        </w:rPr>
        <w:sectPr w:rsidR="009E419D" w:rsidRPr="00FC0125" w:rsidSect="00477F9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9E419D" w:rsidRPr="00FC0125" w:rsidRDefault="009E419D" w:rsidP="009E419D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3 </w:t>
      </w:r>
    </w:p>
    <w:p w:rsidR="009E419D" w:rsidRPr="00FC0125" w:rsidRDefault="009E419D" w:rsidP="009E419D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  <w:r w:rsidRPr="00FC012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C0125">
        <w:rPr>
          <w:sz w:val="22"/>
          <w:szCs w:val="22"/>
        </w:rPr>
        <w:t>№ _____ от ________________ 2023 г.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FC0125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9E419D" w:rsidRPr="00FC0125" w:rsidRDefault="009E419D" w:rsidP="009E419D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FC0125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FC0125">
        <w:rPr>
          <w:sz w:val="22"/>
          <w:szCs w:val="22"/>
        </w:rPr>
        <w:t>м-</w:t>
      </w:r>
      <w:proofErr w:type="gramEnd"/>
      <w:r w:rsidRPr="00FC0125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с одной стороны и «Арендатор» </w:t>
      </w:r>
      <w:r w:rsidRPr="00FC0125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r w:rsidRPr="00FC0125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9E419D" w:rsidRPr="00FC0125" w:rsidRDefault="009E419D" w:rsidP="009E419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Кадастровый номер:  ___________________. </w:t>
      </w:r>
    </w:p>
    <w:p w:rsidR="009E419D" w:rsidRPr="00FC0125" w:rsidRDefault="009E419D" w:rsidP="009E419D">
      <w:pPr>
        <w:pStyle w:val="2"/>
        <w:spacing w:after="0" w:line="276" w:lineRule="auto"/>
        <w:ind w:left="0"/>
        <w:rPr>
          <w:sz w:val="22"/>
          <w:szCs w:val="22"/>
        </w:rPr>
      </w:pPr>
      <w:r w:rsidRPr="00FC0125">
        <w:rPr>
          <w:sz w:val="22"/>
          <w:szCs w:val="22"/>
        </w:rPr>
        <w:t>Разрешенное использование выращивание зерновых и иных сельскохозяйственных культур.</w:t>
      </w:r>
    </w:p>
    <w:p w:rsidR="009E419D" w:rsidRPr="00FC0125" w:rsidRDefault="009E419D" w:rsidP="009E419D">
      <w:pPr>
        <w:pStyle w:val="2"/>
        <w:spacing w:after="0" w:line="276" w:lineRule="auto"/>
        <w:ind w:left="0"/>
        <w:rPr>
          <w:sz w:val="22"/>
          <w:szCs w:val="22"/>
        </w:rPr>
      </w:pPr>
      <w:r w:rsidRPr="00FC0125">
        <w:rPr>
          <w:sz w:val="22"/>
          <w:szCs w:val="22"/>
        </w:rPr>
        <w:t>Целевое назначение: выращивание зерновых и иных сельскохозяйственных культур.</w:t>
      </w:r>
    </w:p>
    <w:p w:rsidR="009E419D" w:rsidRPr="00FC0125" w:rsidRDefault="009E419D" w:rsidP="009E419D">
      <w:pPr>
        <w:pStyle w:val="2"/>
        <w:spacing w:after="0" w:line="276" w:lineRule="auto"/>
        <w:rPr>
          <w:sz w:val="22"/>
          <w:szCs w:val="22"/>
        </w:rPr>
      </w:pPr>
    </w:p>
    <w:p w:rsidR="009E419D" w:rsidRPr="00FC0125" w:rsidRDefault="009E419D" w:rsidP="009E419D">
      <w:pPr>
        <w:pStyle w:val="2"/>
        <w:spacing w:after="0" w:line="276" w:lineRule="auto"/>
        <w:ind w:left="0"/>
        <w:rPr>
          <w:sz w:val="22"/>
          <w:szCs w:val="22"/>
        </w:rPr>
      </w:pPr>
      <w:r w:rsidRPr="00FC0125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9E419D" w:rsidRPr="00FC0125" w:rsidRDefault="009E419D" w:rsidP="009E419D">
      <w:pPr>
        <w:pStyle w:val="2"/>
        <w:spacing w:after="0" w:line="276" w:lineRule="auto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Настоящий акт составлен в 3-х экземплярах, по одному для каждой из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Сдал: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«Арендодатель»: </w:t>
      </w:r>
    </w:p>
    <w:p w:rsidR="009E419D" w:rsidRPr="00FC0125" w:rsidRDefault="009E419D" w:rsidP="009E419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Заместитель Главы района </w:t>
      </w:r>
    </w:p>
    <w:p w:rsidR="009E419D" w:rsidRPr="00FC0125" w:rsidRDefault="009E419D" w:rsidP="009E419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по земельным и имущественным отношениям </w:t>
      </w:r>
    </w:p>
    <w:p w:rsidR="009E419D" w:rsidRPr="00FC0125" w:rsidRDefault="009E419D" w:rsidP="009E419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председатель  Комитета по земельным отношениям </w:t>
      </w:r>
    </w:p>
    <w:p w:rsidR="009E419D" w:rsidRPr="00FC0125" w:rsidRDefault="009E419D" w:rsidP="009E419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администрации Увельского муниципального района          ________________/Н.В.Карпова/                                                                                                                                               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М.П.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Принял: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«Арендатор»: </w:t>
      </w:r>
    </w:p>
    <w:p w:rsidR="009E419D" w:rsidRPr="00FC0125" w:rsidRDefault="009E419D" w:rsidP="009E419D">
      <w:pPr>
        <w:spacing w:line="276" w:lineRule="auto"/>
        <w:rPr>
          <w:sz w:val="22"/>
          <w:szCs w:val="22"/>
        </w:rPr>
      </w:pPr>
      <w:r w:rsidRPr="00FC0125">
        <w:rPr>
          <w:bCs/>
          <w:sz w:val="22"/>
          <w:szCs w:val="22"/>
        </w:rPr>
        <w:t>ФИО арендатора</w:t>
      </w:r>
      <w:r w:rsidRPr="00FC0125">
        <w:rPr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9E419D" w:rsidRPr="00FC0125" w:rsidRDefault="009E419D" w:rsidP="009E419D">
      <w:pPr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jc w:val="right"/>
        <w:rPr>
          <w:sz w:val="22"/>
          <w:szCs w:val="22"/>
        </w:rPr>
      </w:pPr>
      <w:r w:rsidRPr="00FC0125">
        <w:rPr>
          <w:b/>
          <w:caps/>
          <w:sz w:val="22"/>
          <w:szCs w:val="22"/>
        </w:rPr>
        <w:br w:type="page"/>
      </w:r>
      <w:r w:rsidRPr="00FC0125">
        <w:rPr>
          <w:sz w:val="22"/>
          <w:szCs w:val="22"/>
        </w:rPr>
        <w:lastRenderedPageBreak/>
        <w:t xml:space="preserve">Приложение № 4 </w:t>
      </w:r>
    </w:p>
    <w:p w:rsidR="009E419D" w:rsidRPr="00FC0125" w:rsidRDefault="009E419D" w:rsidP="009E419D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9E419D" w:rsidRPr="00FC0125" w:rsidRDefault="009E419D" w:rsidP="009E419D">
      <w:pPr>
        <w:jc w:val="right"/>
        <w:rPr>
          <w:sz w:val="22"/>
          <w:szCs w:val="22"/>
        </w:rPr>
      </w:pPr>
      <w:r w:rsidRPr="00FC0125">
        <w:rPr>
          <w:sz w:val="22"/>
          <w:szCs w:val="22"/>
        </w:rPr>
        <w:t>№ _____ от _______________________</w:t>
      </w:r>
    </w:p>
    <w:p w:rsidR="009E419D" w:rsidRPr="00FC0125" w:rsidRDefault="009E419D" w:rsidP="009E419D">
      <w:pPr>
        <w:jc w:val="right"/>
        <w:rPr>
          <w:sz w:val="22"/>
          <w:szCs w:val="22"/>
        </w:rPr>
      </w:pPr>
    </w:p>
    <w:p w:rsidR="009E419D" w:rsidRPr="00FC0125" w:rsidRDefault="009E419D" w:rsidP="009E419D">
      <w:pPr>
        <w:jc w:val="center"/>
        <w:rPr>
          <w:sz w:val="22"/>
          <w:szCs w:val="22"/>
        </w:rPr>
      </w:pPr>
    </w:p>
    <w:p w:rsidR="009E419D" w:rsidRPr="00FC0125" w:rsidRDefault="009E419D" w:rsidP="009E419D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СОГЛАСИЕ</w:t>
      </w:r>
    </w:p>
    <w:p w:rsidR="009E419D" w:rsidRPr="00FC0125" w:rsidRDefault="009E419D" w:rsidP="009E419D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на обработку персональных данных</w:t>
      </w:r>
    </w:p>
    <w:p w:rsidR="009E419D" w:rsidRPr="00FC0125" w:rsidRDefault="009E419D" w:rsidP="009E419D">
      <w:pPr>
        <w:jc w:val="center"/>
        <w:rPr>
          <w:sz w:val="22"/>
          <w:szCs w:val="22"/>
        </w:rPr>
      </w:pPr>
    </w:p>
    <w:p w:rsidR="009E419D" w:rsidRPr="00FC0125" w:rsidRDefault="009E419D" w:rsidP="009E419D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FC012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FC0125">
        <w:rPr>
          <w:sz w:val="22"/>
          <w:szCs w:val="22"/>
        </w:rPr>
        <w:t>.У</w:t>
      </w:r>
      <w:proofErr w:type="gramEnd"/>
      <w:r w:rsidRPr="00FC0125">
        <w:rPr>
          <w:sz w:val="22"/>
          <w:szCs w:val="22"/>
        </w:rPr>
        <w:t xml:space="preserve">вельский, ул.Кирова, д.2. </w:t>
      </w:r>
    </w:p>
    <w:p w:rsidR="009E419D" w:rsidRPr="00FC0125" w:rsidRDefault="009E419D" w:rsidP="009E419D">
      <w:pPr>
        <w:spacing w:line="360" w:lineRule="auto"/>
        <w:ind w:firstLine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_______________________                                            _______________________</w:t>
      </w:r>
    </w:p>
    <w:p w:rsidR="009E419D" w:rsidRPr="00FC0125" w:rsidRDefault="009E419D" w:rsidP="009E419D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9E419D" w:rsidRPr="00FC0125" w:rsidRDefault="009E419D" w:rsidP="009E419D">
      <w:pPr>
        <w:spacing w:line="360" w:lineRule="auto"/>
        <w:jc w:val="both"/>
        <w:rPr>
          <w:sz w:val="22"/>
          <w:szCs w:val="22"/>
        </w:rPr>
      </w:pPr>
    </w:p>
    <w:p w:rsidR="009E419D" w:rsidRPr="00FC0125" w:rsidRDefault="009E419D" w:rsidP="009E419D">
      <w:pPr>
        <w:spacing w:line="360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«___»__________________2023 г.</w:t>
      </w:r>
    </w:p>
    <w:p w:rsidR="009E419D" w:rsidRPr="00FC0125" w:rsidRDefault="009E419D" w:rsidP="009E419D">
      <w:pPr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pStyle w:val="a6"/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pStyle w:val="a6"/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pStyle w:val="a6"/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pStyle w:val="a6"/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pStyle w:val="a6"/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pStyle w:val="a6"/>
        <w:jc w:val="right"/>
        <w:rPr>
          <w:b/>
          <w:caps/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9E419D" w:rsidRPr="00FC0125" w:rsidRDefault="009E419D" w:rsidP="009E419D">
      <w:pPr>
        <w:rPr>
          <w:sz w:val="22"/>
          <w:szCs w:val="22"/>
        </w:rPr>
      </w:pPr>
    </w:p>
    <w:p w:rsidR="00E135F4" w:rsidRPr="00FC0125" w:rsidRDefault="00E135F4" w:rsidP="00037F24">
      <w:pPr>
        <w:ind w:firstLine="708"/>
        <w:jc w:val="right"/>
        <w:rPr>
          <w:b/>
          <w:sz w:val="22"/>
          <w:szCs w:val="22"/>
        </w:rPr>
      </w:pPr>
    </w:p>
    <w:p w:rsidR="00E135F4" w:rsidRPr="00FC0125" w:rsidRDefault="00E135F4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37F24">
      <w:pPr>
        <w:ind w:firstLine="708"/>
        <w:jc w:val="right"/>
        <w:rPr>
          <w:b/>
          <w:sz w:val="22"/>
          <w:szCs w:val="22"/>
        </w:rPr>
      </w:pPr>
    </w:p>
    <w:p w:rsidR="00E135F4" w:rsidRPr="00FC0125" w:rsidRDefault="009E419D" w:rsidP="00E135F4">
      <w:pPr>
        <w:pStyle w:val="a6"/>
        <w:jc w:val="right"/>
        <w:rPr>
          <w:b/>
          <w:caps/>
          <w:sz w:val="22"/>
          <w:szCs w:val="22"/>
        </w:rPr>
      </w:pPr>
      <w:r w:rsidRPr="00FC0125">
        <w:rPr>
          <w:b/>
          <w:sz w:val="22"/>
          <w:szCs w:val="22"/>
        </w:rPr>
        <w:lastRenderedPageBreak/>
        <w:t xml:space="preserve">Проект договора для лотов  № </w:t>
      </w:r>
      <w:r w:rsidR="00E135F4" w:rsidRPr="00FC0125">
        <w:rPr>
          <w:b/>
          <w:sz w:val="22"/>
          <w:szCs w:val="22"/>
        </w:rPr>
        <w:t>4,5</w:t>
      </w:r>
    </w:p>
    <w:p w:rsidR="00E135F4" w:rsidRPr="00FC0125" w:rsidRDefault="00E135F4" w:rsidP="00E135F4">
      <w:pPr>
        <w:jc w:val="center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договор аренды  №  _____</w:t>
      </w:r>
    </w:p>
    <w:p w:rsidR="00E135F4" w:rsidRPr="00FC0125" w:rsidRDefault="00E135F4" w:rsidP="00E135F4">
      <w:pPr>
        <w:jc w:val="center"/>
        <w:rPr>
          <w:b/>
          <w:caps/>
          <w:sz w:val="22"/>
          <w:szCs w:val="22"/>
        </w:rPr>
      </w:pPr>
      <w:proofErr w:type="gramStart"/>
      <w:r w:rsidRPr="00FC0125">
        <w:rPr>
          <w:b/>
          <w:caps/>
          <w:sz w:val="22"/>
          <w:szCs w:val="22"/>
        </w:rPr>
        <w:t>находящегося</w:t>
      </w:r>
      <w:proofErr w:type="gramEnd"/>
      <w:r w:rsidRPr="00FC0125">
        <w:rPr>
          <w:b/>
          <w:caps/>
          <w:sz w:val="22"/>
          <w:szCs w:val="22"/>
        </w:rPr>
        <w:t xml:space="preserve"> в государственной собственности</w:t>
      </w:r>
    </w:p>
    <w:p w:rsidR="00E135F4" w:rsidRPr="00FC0125" w:rsidRDefault="00E135F4" w:rsidP="00E135F4">
      <w:p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земельного участка</w:t>
      </w:r>
    </w:p>
    <w:p w:rsidR="00E135F4" w:rsidRPr="00FC0125" w:rsidRDefault="00E135F4" w:rsidP="00E135F4">
      <w:pPr>
        <w:jc w:val="both"/>
        <w:rPr>
          <w:b/>
          <w:sz w:val="22"/>
          <w:szCs w:val="22"/>
        </w:rPr>
      </w:pP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  <w:u w:val="single"/>
        </w:rPr>
        <w:t>п. Увельский</w:t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  <w:t xml:space="preserve">                  «____»________________ 2023 г.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E135F4" w:rsidRPr="00FC0125" w:rsidRDefault="00E135F4" w:rsidP="00E135F4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FC0125">
        <w:rPr>
          <w:sz w:val="22"/>
          <w:szCs w:val="22"/>
        </w:rPr>
        <w:t>м-</w:t>
      </w:r>
      <w:proofErr w:type="gramEnd"/>
      <w:r w:rsidRPr="00FC0125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___________________________________________________________________________________,  </w:t>
      </w:r>
    </w:p>
    <w:p w:rsidR="00E135F4" w:rsidRPr="00FC0125" w:rsidRDefault="00E135F4" w:rsidP="00E135F4">
      <w:pPr>
        <w:ind w:firstLine="360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FC0125">
        <w:rPr>
          <w:sz w:val="22"/>
          <w:szCs w:val="22"/>
        </w:rPr>
        <w:t xml:space="preserve"> )</w:t>
      </w:r>
      <w:proofErr w:type="gramEnd"/>
    </w:p>
    <w:p w:rsidR="00E135F4" w:rsidRPr="00FC0125" w:rsidRDefault="00E135F4" w:rsidP="00E135F4">
      <w:pPr>
        <w:ind w:firstLine="360"/>
        <w:jc w:val="both"/>
        <w:rPr>
          <w:sz w:val="22"/>
          <w:szCs w:val="22"/>
        </w:rPr>
      </w:pP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FC0125">
        <w:rPr>
          <w:sz w:val="22"/>
          <w:szCs w:val="22"/>
        </w:rPr>
        <w:t>ая</w:t>
      </w:r>
      <w:proofErr w:type="spellEnd"/>
      <w:r w:rsidRPr="00FC0125">
        <w:rPr>
          <w:sz w:val="22"/>
          <w:szCs w:val="22"/>
        </w:rPr>
        <w:t>) по адресу: __________________,</w:t>
      </w:r>
    </w:p>
    <w:p w:rsidR="00E135F4" w:rsidRPr="00FC0125" w:rsidRDefault="00E135F4" w:rsidP="00E135F4">
      <w:pPr>
        <w:jc w:val="both"/>
        <w:rPr>
          <w:bCs/>
          <w:sz w:val="22"/>
          <w:szCs w:val="22"/>
        </w:rPr>
      </w:pPr>
      <w:r w:rsidRPr="00FC0125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FC0125">
        <w:rPr>
          <w:b/>
          <w:bCs/>
          <w:sz w:val="22"/>
          <w:szCs w:val="22"/>
        </w:rPr>
        <w:t xml:space="preserve"> </w:t>
      </w:r>
      <w:r w:rsidRPr="00FC0125">
        <w:rPr>
          <w:bCs/>
          <w:sz w:val="22"/>
          <w:szCs w:val="22"/>
        </w:rPr>
        <w:t>нижеследующем:</w:t>
      </w:r>
    </w:p>
    <w:p w:rsidR="00E135F4" w:rsidRPr="00FC0125" w:rsidRDefault="00E135F4" w:rsidP="00E135F4">
      <w:pPr>
        <w:numPr>
          <w:ilvl w:val="0"/>
          <w:numId w:val="39"/>
        </w:num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Предмет договора</w:t>
      </w:r>
    </w:p>
    <w:p w:rsidR="00E135F4" w:rsidRPr="00FC0125" w:rsidRDefault="00E135F4" w:rsidP="00E135F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FC0125">
        <w:rPr>
          <w:sz w:val="22"/>
          <w:szCs w:val="22"/>
          <w:u w:val="single"/>
        </w:rPr>
        <w:t>«_____» _______________ 2023г</w:t>
      </w:r>
      <w:r w:rsidRPr="00FC0125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51" w:history="1">
        <w:r w:rsidRPr="00FC0125">
          <w:rPr>
            <w:rStyle w:val="a3"/>
            <w:color w:val="auto"/>
            <w:sz w:val="22"/>
            <w:szCs w:val="22"/>
          </w:rPr>
          <w:t>акту</w:t>
        </w:r>
      </w:hyperlink>
      <w:r w:rsidRPr="00FC0125">
        <w:rPr>
          <w:sz w:val="22"/>
          <w:szCs w:val="22"/>
        </w:rPr>
        <w:t xml:space="preserve"> приема-передачи  в аренду земельный участок, расположенный ____________________________________________________________________________________________</w:t>
      </w:r>
      <w:r w:rsidRPr="00FC0125">
        <w:rPr>
          <w:b/>
          <w:sz w:val="22"/>
          <w:szCs w:val="22"/>
        </w:rPr>
        <w:t xml:space="preserve"> </w:t>
      </w:r>
      <w:r w:rsidRPr="00FC0125">
        <w:rPr>
          <w:sz w:val="22"/>
          <w:szCs w:val="22"/>
        </w:rPr>
        <w:t xml:space="preserve">общей площадью _________________, для выращивания зерновых и иных сельскохозяйственных культур, без права возведения (строительства) на земельном участке объектов капитального строительства. 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C0125">
        <w:rPr>
          <w:sz w:val="22"/>
          <w:szCs w:val="22"/>
          <w:u w:val="single"/>
        </w:rPr>
        <w:t xml:space="preserve">Характеристики земельного участка: 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Кадастровый номер 74:21:___________________.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Разрешенное использование – выращивание зерновых и иных сельскохозяйственных культур;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Целевое назначение: сельскохозяйственное использование. 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Категория земель – земли сельскохозяйственного назначения;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135F4" w:rsidRPr="00FC0125" w:rsidRDefault="00E135F4" w:rsidP="00E135F4">
      <w:pPr>
        <w:numPr>
          <w:ilvl w:val="0"/>
          <w:numId w:val="39"/>
        </w:numPr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СРОК ДОГОВОРА</w:t>
      </w:r>
    </w:p>
    <w:p w:rsidR="00E135F4" w:rsidRPr="00FC0125" w:rsidRDefault="00E135F4" w:rsidP="00E135F4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2.1.   Настоящий Договор заключен сроком на 15 (пятнадцать) лет с момента его подписания. </w:t>
      </w:r>
    </w:p>
    <w:p w:rsidR="00E135F4" w:rsidRPr="00FC0125" w:rsidRDefault="00E135F4" w:rsidP="00E135F4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E135F4" w:rsidRPr="00FC0125" w:rsidRDefault="00E135F4" w:rsidP="00E135F4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E135F4" w:rsidRPr="00FC0125" w:rsidRDefault="00E135F4" w:rsidP="00E135F4">
      <w:pPr>
        <w:pStyle w:val="a4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E135F4" w:rsidRPr="00FC0125" w:rsidRDefault="00E135F4" w:rsidP="00E135F4">
      <w:pPr>
        <w:pStyle w:val="a4"/>
        <w:jc w:val="both"/>
        <w:rPr>
          <w:rFonts w:ascii="Times New Roman" w:hAnsi="Times New Roman"/>
        </w:rPr>
      </w:pPr>
    </w:p>
    <w:p w:rsidR="00E135F4" w:rsidRPr="00FC0125" w:rsidRDefault="00E135F4" w:rsidP="00E135F4">
      <w:pPr>
        <w:numPr>
          <w:ilvl w:val="0"/>
          <w:numId w:val="39"/>
        </w:numPr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РАЗМЕР И УСЛОВИЯ ВНЕСЕНИЯ АРЕНДНОЙ ПЛАТЫ</w:t>
      </w:r>
    </w:p>
    <w:p w:rsidR="00E135F4" w:rsidRPr="00FC0125" w:rsidRDefault="00E135F4" w:rsidP="00E135F4">
      <w:pPr>
        <w:tabs>
          <w:tab w:val="left" w:pos="851"/>
        </w:tabs>
        <w:ind w:firstLine="360"/>
        <w:jc w:val="both"/>
        <w:rPr>
          <w:b/>
          <w:sz w:val="22"/>
          <w:szCs w:val="22"/>
          <w:u w:val="single"/>
        </w:rPr>
      </w:pPr>
      <w:r w:rsidRPr="00FC0125">
        <w:rPr>
          <w:sz w:val="22"/>
          <w:szCs w:val="22"/>
        </w:rPr>
        <w:t>3.1.</w:t>
      </w:r>
      <w:r w:rsidRPr="00FC0125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E135F4" w:rsidRPr="00FC0125" w:rsidRDefault="00E135F4" w:rsidP="00E135F4">
      <w:pPr>
        <w:tabs>
          <w:tab w:val="left" w:pos="851"/>
        </w:tabs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3.2.</w:t>
      </w:r>
      <w:r w:rsidRPr="00FC0125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E135F4" w:rsidRPr="00FC0125" w:rsidRDefault="00E135F4" w:rsidP="00E135F4">
      <w:pPr>
        <w:tabs>
          <w:tab w:val="left" w:pos="851"/>
        </w:tabs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FC0125">
        <w:rPr>
          <w:sz w:val="22"/>
          <w:szCs w:val="22"/>
        </w:rPr>
        <w:tab/>
      </w:r>
    </w:p>
    <w:p w:rsidR="00E135F4" w:rsidRPr="00FC0125" w:rsidRDefault="00E135F4" w:rsidP="00E135F4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3.4. Арендная плата вносится Арендатором в бюджет Увельского района Челябинской области </w:t>
      </w:r>
      <w:r w:rsidRPr="00FC0125">
        <w:rPr>
          <w:b/>
          <w:sz w:val="22"/>
          <w:szCs w:val="22"/>
          <w:u w:val="single"/>
        </w:rPr>
        <w:t>ежегодно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равными частями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 xml:space="preserve">не позднее 15 июля и 15 ноября </w:t>
      </w:r>
      <w:r w:rsidRPr="00FC0125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FC0125">
        <w:rPr>
          <w:sz w:val="22"/>
          <w:szCs w:val="22"/>
        </w:rPr>
        <w:t>являющихся</w:t>
      </w:r>
      <w:proofErr w:type="gramEnd"/>
      <w:r w:rsidRPr="00FC0125">
        <w:rPr>
          <w:sz w:val="22"/>
          <w:szCs w:val="22"/>
        </w:rPr>
        <w:t xml:space="preserve"> неотъемлемой частью Договора.</w:t>
      </w:r>
    </w:p>
    <w:p w:rsidR="00E135F4" w:rsidRPr="00FC0125" w:rsidRDefault="00E135F4" w:rsidP="00E135F4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>- номер договора аренды земельного участка;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кадастровый номер земельного участка;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за какой период вносится арендная плата, пени.</w:t>
      </w:r>
    </w:p>
    <w:p w:rsidR="00E135F4" w:rsidRPr="00FC0125" w:rsidRDefault="00E135F4" w:rsidP="00E135F4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</w:p>
    <w:p w:rsidR="00E135F4" w:rsidRPr="00FC0125" w:rsidRDefault="00E135F4" w:rsidP="00E135F4">
      <w:pPr>
        <w:jc w:val="both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4.1. АРЕНДОДАТЕЛЬ ИМЕЕТ ПРАВО: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4.1.2.  </w:t>
      </w:r>
      <w:proofErr w:type="gramStart"/>
      <w:r w:rsidRPr="00FC0125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FC0125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FC0125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FC0125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</w:t>
      </w:r>
      <w:r w:rsidRPr="00FC0125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</w:t>
      </w:r>
      <w:r w:rsidRPr="00FC0125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E135F4" w:rsidRPr="00FC0125" w:rsidRDefault="00E135F4" w:rsidP="00E135F4">
      <w:pPr>
        <w:pStyle w:val="a6"/>
        <w:ind w:firstLine="708"/>
        <w:rPr>
          <w:sz w:val="22"/>
          <w:szCs w:val="22"/>
        </w:rPr>
      </w:pPr>
      <w:r w:rsidRPr="00FC0125">
        <w:rPr>
          <w:sz w:val="22"/>
          <w:szCs w:val="22"/>
        </w:rPr>
        <w:t>4.1.5.</w:t>
      </w:r>
      <w:r w:rsidRPr="00FC0125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FC0125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FC0125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E135F4" w:rsidRPr="00FC0125" w:rsidRDefault="00E135F4" w:rsidP="00E135F4">
      <w:pPr>
        <w:pStyle w:val="a6"/>
        <w:ind w:firstLine="708"/>
        <w:rPr>
          <w:sz w:val="22"/>
          <w:szCs w:val="22"/>
        </w:rPr>
      </w:pPr>
      <w:r w:rsidRPr="00FC0125">
        <w:rPr>
          <w:sz w:val="22"/>
          <w:szCs w:val="22"/>
        </w:rPr>
        <w:t xml:space="preserve"> 4.1.7.</w:t>
      </w:r>
      <w:r w:rsidRPr="00FC0125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4.1.8.</w:t>
      </w:r>
      <w:r w:rsidRPr="00FC0125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E135F4" w:rsidRPr="00FC0125" w:rsidRDefault="00E135F4" w:rsidP="00E135F4">
      <w:pPr>
        <w:pStyle w:val="a6"/>
        <w:ind w:firstLine="708"/>
        <w:rPr>
          <w:sz w:val="22"/>
          <w:szCs w:val="22"/>
        </w:rPr>
      </w:pPr>
    </w:p>
    <w:p w:rsidR="00E135F4" w:rsidRPr="00FC0125" w:rsidRDefault="00E135F4" w:rsidP="00E135F4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>4.2. Арендодатель обязан:</w:t>
      </w:r>
    </w:p>
    <w:p w:rsidR="00E135F4" w:rsidRPr="00FC0125" w:rsidRDefault="00E135F4" w:rsidP="00E135F4">
      <w:pPr>
        <w:pStyle w:val="a6"/>
        <w:rPr>
          <w:sz w:val="22"/>
          <w:szCs w:val="22"/>
        </w:rPr>
      </w:pPr>
      <w:r w:rsidRPr="00FC0125">
        <w:rPr>
          <w:sz w:val="22"/>
          <w:szCs w:val="22"/>
        </w:rPr>
        <w:t xml:space="preserve">     </w:t>
      </w:r>
      <w:r w:rsidRPr="00FC0125">
        <w:rPr>
          <w:sz w:val="22"/>
          <w:szCs w:val="22"/>
        </w:rPr>
        <w:tab/>
        <w:t>4.2.1.</w:t>
      </w:r>
      <w:r w:rsidRPr="00FC0125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</w:t>
      </w:r>
      <w:r w:rsidRPr="00FC0125">
        <w:rPr>
          <w:sz w:val="22"/>
          <w:szCs w:val="22"/>
        </w:rPr>
        <w:tab/>
        <w:t>4.2.2.</w:t>
      </w:r>
      <w:r w:rsidRPr="00FC0125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4.2.3.</w:t>
      </w:r>
      <w:r w:rsidRPr="00FC0125">
        <w:rPr>
          <w:sz w:val="22"/>
          <w:szCs w:val="22"/>
        </w:rPr>
        <w:tab/>
        <w:t xml:space="preserve">Арендодатель </w:t>
      </w:r>
      <w:proofErr w:type="gramStart"/>
      <w:r w:rsidRPr="00FC0125">
        <w:rPr>
          <w:sz w:val="22"/>
          <w:szCs w:val="22"/>
        </w:rPr>
        <w:t>несет иные обязанности</w:t>
      </w:r>
      <w:proofErr w:type="gramEnd"/>
      <w:r w:rsidRPr="00FC0125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E135F4" w:rsidRPr="00FC0125" w:rsidRDefault="00E135F4" w:rsidP="00E135F4">
      <w:pPr>
        <w:ind w:firstLine="708"/>
        <w:jc w:val="both"/>
        <w:rPr>
          <w:caps/>
          <w:sz w:val="22"/>
          <w:szCs w:val="22"/>
        </w:rPr>
      </w:pPr>
    </w:p>
    <w:p w:rsidR="00E135F4" w:rsidRPr="00FC0125" w:rsidRDefault="00E135F4" w:rsidP="00E135F4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 xml:space="preserve">4.3. Арендатор имеет право: </w:t>
      </w:r>
    </w:p>
    <w:p w:rsidR="00E135F4" w:rsidRPr="00FC0125" w:rsidRDefault="00E135F4" w:rsidP="00E135F4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E135F4" w:rsidRPr="00FC0125" w:rsidRDefault="00E135F4" w:rsidP="00E135F4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E135F4" w:rsidRPr="00FC0125" w:rsidRDefault="00E135F4" w:rsidP="00E135F4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>4.3.3.</w:t>
      </w:r>
      <w:r w:rsidRPr="00FC0125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E135F4" w:rsidRPr="00FC0125" w:rsidRDefault="00E135F4" w:rsidP="00E135F4">
      <w:pPr>
        <w:jc w:val="both"/>
        <w:rPr>
          <w:caps/>
          <w:sz w:val="22"/>
          <w:szCs w:val="22"/>
        </w:rPr>
      </w:pPr>
      <w:r w:rsidRPr="00FC0125">
        <w:rPr>
          <w:caps/>
          <w:sz w:val="22"/>
          <w:szCs w:val="22"/>
        </w:rPr>
        <w:t>4.4. Арендатор обязан:</w:t>
      </w:r>
    </w:p>
    <w:p w:rsidR="00E135F4" w:rsidRPr="00FC0125" w:rsidRDefault="00E135F4" w:rsidP="00E135F4">
      <w:pPr>
        <w:ind w:left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4.4.1.</w:t>
      </w:r>
      <w:r w:rsidRPr="00FC0125">
        <w:rPr>
          <w:sz w:val="22"/>
          <w:szCs w:val="22"/>
        </w:rPr>
        <w:tab/>
        <w:t>Выполнять в полном объеме все условия Договора.</w:t>
      </w:r>
    </w:p>
    <w:p w:rsidR="00E135F4" w:rsidRPr="00FC0125" w:rsidRDefault="00E135F4" w:rsidP="00E135F4">
      <w:pPr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4.4.2.</w:t>
      </w:r>
      <w:r w:rsidRPr="00FC0125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E135F4" w:rsidRPr="00FC0125" w:rsidRDefault="00E135F4" w:rsidP="00E135F4">
      <w:pPr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4.4.3. Осуществлять мероприятия по охране земельного участка. 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4.4.4.</w:t>
      </w:r>
      <w:r w:rsidRPr="00FC0125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E135F4" w:rsidRPr="00FC0125" w:rsidRDefault="00E135F4" w:rsidP="00E135F4">
      <w:pPr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4.4.5. 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4.4.6.</w:t>
      </w:r>
      <w:r w:rsidRPr="00FC0125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FC0125">
        <w:rPr>
          <w:sz w:val="22"/>
          <w:szCs w:val="22"/>
        </w:rPr>
        <w:t>природопользователей</w:t>
      </w:r>
      <w:proofErr w:type="spellEnd"/>
      <w:r w:rsidRPr="00FC0125">
        <w:rPr>
          <w:sz w:val="22"/>
          <w:szCs w:val="22"/>
        </w:rPr>
        <w:t>.</w:t>
      </w:r>
    </w:p>
    <w:p w:rsidR="00E135F4" w:rsidRPr="00FC0125" w:rsidRDefault="00E135F4" w:rsidP="00E135F4">
      <w:pPr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4.4.7.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4.4.8.</w:t>
      </w:r>
      <w:r w:rsidRPr="00FC0125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E135F4" w:rsidRPr="00FC0125" w:rsidRDefault="00E135F4" w:rsidP="00E135F4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4.4.9.</w:t>
      </w:r>
      <w:r w:rsidRPr="00FC0125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E135F4" w:rsidRPr="00FC0125" w:rsidRDefault="00E135F4" w:rsidP="00E135F4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4.4.10.</w:t>
      </w:r>
      <w:r w:rsidRPr="00FC0125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E135F4" w:rsidRPr="00FC0125" w:rsidRDefault="00E135F4" w:rsidP="00E135F4">
      <w:pPr>
        <w:pStyle w:val="2"/>
        <w:spacing w:after="0" w:line="240" w:lineRule="auto"/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4.4.11.</w:t>
      </w:r>
      <w:r w:rsidRPr="00FC0125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4.4.12.</w:t>
      </w:r>
      <w:r w:rsidRPr="00FC0125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FC0125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4.4.13. По требованию Арендодателя в пятидневный срок </w:t>
      </w:r>
      <w:proofErr w:type="gramStart"/>
      <w:r w:rsidRPr="00FC0125">
        <w:rPr>
          <w:sz w:val="22"/>
          <w:szCs w:val="22"/>
        </w:rPr>
        <w:t>предоставлять платежные документы</w:t>
      </w:r>
      <w:proofErr w:type="gramEnd"/>
      <w:r w:rsidRPr="00FC0125">
        <w:rPr>
          <w:sz w:val="22"/>
          <w:szCs w:val="22"/>
        </w:rPr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4.4.14.</w:t>
      </w:r>
      <w:r w:rsidRPr="00FC0125">
        <w:rPr>
          <w:sz w:val="22"/>
          <w:szCs w:val="22"/>
        </w:rPr>
        <w:tab/>
        <w:t xml:space="preserve">Арендатор </w:t>
      </w:r>
      <w:proofErr w:type="gramStart"/>
      <w:r w:rsidRPr="00FC0125">
        <w:rPr>
          <w:sz w:val="22"/>
          <w:szCs w:val="22"/>
        </w:rPr>
        <w:t>несет иные обязанности</w:t>
      </w:r>
      <w:proofErr w:type="gramEnd"/>
      <w:r w:rsidRPr="00FC0125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E135F4" w:rsidRPr="00FC0125" w:rsidRDefault="00E135F4" w:rsidP="00E135F4">
      <w:pPr>
        <w:pStyle w:val="a4"/>
        <w:jc w:val="center"/>
        <w:rPr>
          <w:rFonts w:ascii="Times New Roman" w:hAnsi="Times New Roman"/>
          <w:b/>
        </w:rPr>
      </w:pPr>
      <w:r w:rsidRPr="00FC0125">
        <w:rPr>
          <w:rFonts w:ascii="Times New Roman" w:hAnsi="Times New Roman"/>
          <w:b/>
        </w:rPr>
        <w:t>5. ОТВЕТСТВЕННОСТЬ СТОРОН</w:t>
      </w:r>
    </w:p>
    <w:p w:rsidR="00E135F4" w:rsidRPr="00FC0125" w:rsidRDefault="00E135F4" w:rsidP="00E135F4">
      <w:pPr>
        <w:pStyle w:val="a4"/>
        <w:ind w:firstLine="708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>5.1.</w:t>
      </w:r>
      <w:r w:rsidRPr="00FC0125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E135F4" w:rsidRPr="00FC0125" w:rsidRDefault="00E135F4" w:rsidP="00E135F4">
      <w:pPr>
        <w:tabs>
          <w:tab w:val="left" w:pos="720"/>
        </w:tabs>
        <w:jc w:val="both"/>
        <w:rPr>
          <w:sz w:val="22"/>
          <w:szCs w:val="22"/>
        </w:rPr>
      </w:pPr>
      <w:r w:rsidRPr="00FC0125">
        <w:rPr>
          <w:sz w:val="22"/>
          <w:szCs w:val="22"/>
        </w:rPr>
        <w:tab/>
        <w:t>5.2.</w:t>
      </w:r>
      <w:r w:rsidRPr="00FC0125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52" w:history="1">
        <w:r w:rsidRPr="00FC0125">
          <w:rPr>
            <w:rStyle w:val="a3"/>
            <w:color w:val="auto"/>
            <w:sz w:val="22"/>
            <w:szCs w:val="22"/>
          </w:rPr>
          <w:t xml:space="preserve">п. </w:t>
        </w:r>
      </w:hyperlink>
      <w:r w:rsidRPr="00FC0125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5.3.</w:t>
      </w:r>
      <w:r w:rsidRPr="00FC0125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53" w:history="1">
        <w:r w:rsidRPr="00FC0125">
          <w:rPr>
            <w:rStyle w:val="a3"/>
            <w:color w:val="auto"/>
            <w:sz w:val="22"/>
            <w:szCs w:val="22"/>
          </w:rPr>
          <w:t>п. 6.</w:t>
        </w:r>
      </w:hyperlink>
      <w:r w:rsidRPr="00FC0125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FC0125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FC0125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>5.4.</w:t>
      </w:r>
      <w:r w:rsidRPr="00FC0125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</w:p>
    <w:p w:rsidR="00E135F4" w:rsidRPr="00FC0125" w:rsidRDefault="00E135F4" w:rsidP="00E135F4">
      <w:pPr>
        <w:pStyle w:val="a4"/>
        <w:jc w:val="center"/>
        <w:rPr>
          <w:rFonts w:ascii="Times New Roman" w:hAnsi="Times New Roman"/>
          <w:b/>
        </w:rPr>
      </w:pPr>
      <w:r w:rsidRPr="00FC0125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6.1. </w:t>
      </w:r>
      <w:r w:rsidRPr="00FC0125">
        <w:rPr>
          <w:sz w:val="22"/>
          <w:szCs w:val="22"/>
        </w:rPr>
        <w:tab/>
        <w:t xml:space="preserve">Арендодатель вправе </w:t>
      </w:r>
      <w:hyperlink r:id="rId54" w:history="1">
        <w:r w:rsidRPr="00FC0125">
          <w:rPr>
            <w:rStyle w:val="a3"/>
            <w:color w:val="auto"/>
            <w:sz w:val="22"/>
            <w:szCs w:val="22"/>
          </w:rPr>
          <w:t>требовать</w:t>
        </w:r>
      </w:hyperlink>
      <w:r w:rsidRPr="00FC0125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55" w:history="1">
        <w:r w:rsidRPr="00FC0125">
          <w:rPr>
            <w:rStyle w:val="a3"/>
            <w:color w:val="auto"/>
            <w:sz w:val="22"/>
            <w:szCs w:val="22"/>
          </w:rPr>
          <w:t>п. 1</w:t>
        </w:r>
      </w:hyperlink>
      <w:r w:rsidRPr="00FC0125">
        <w:rPr>
          <w:sz w:val="22"/>
          <w:szCs w:val="22"/>
        </w:rPr>
        <w:t xml:space="preserve"> настоящего Договора;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по другим основаниям, предусмотренным </w:t>
      </w:r>
      <w:hyperlink r:id="rId56" w:history="1">
        <w:proofErr w:type="gramStart"/>
        <w:r w:rsidRPr="00FC0125">
          <w:rPr>
            <w:rStyle w:val="a3"/>
            <w:color w:val="auto"/>
            <w:sz w:val="22"/>
            <w:szCs w:val="22"/>
          </w:rPr>
          <w:t>Г</w:t>
        </w:r>
      </w:hyperlink>
      <w:r w:rsidRPr="00FC0125">
        <w:rPr>
          <w:sz w:val="22"/>
          <w:szCs w:val="22"/>
        </w:rPr>
        <w:t>ражданским</w:t>
      </w:r>
      <w:proofErr w:type="gramEnd"/>
      <w:r w:rsidRPr="00FC0125">
        <w:rPr>
          <w:sz w:val="22"/>
          <w:szCs w:val="22"/>
        </w:rPr>
        <w:t xml:space="preserve"> кодексом Российской Федерации и Земельным </w:t>
      </w:r>
      <w:hyperlink r:id="rId57" w:history="1">
        <w:r w:rsidRPr="00FC0125">
          <w:rPr>
            <w:rStyle w:val="a3"/>
            <w:color w:val="auto"/>
            <w:sz w:val="22"/>
            <w:szCs w:val="22"/>
          </w:rPr>
          <w:t>кодексом</w:t>
        </w:r>
      </w:hyperlink>
      <w:r w:rsidRPr="00FC0125">
        <w:rPr>
          <w:sz w:val="22"/>
          <w:szCs w:val="22"/>
        </w:rPr>
        <w:t xml:space="preserve"> Российской Федерации, настоящим Договором.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6.2. </w:t>
      </w:r>
      <w:r w:rsidRPr="00FC0125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по другим основаниям, предусмотренным </w:t>
      </w:r>
      <w:hyperlink r:id="rId58" w:history="1">
        <w:proofErr w:type="gramStart"/>
        <w:r w:rsidRPr="00FC0125">
          <w:rPr>
            <w:rStyle w:val="a3"/>
            <w:color w:val="auto"/>
            <w:sz w:val="22"/>
            <w:szCs w:val="22"/>
          </w:rPr>
          <w:t>Г</w:t>
        </w:r>
      </w:hyperlink>
      <w:r w:rsidRPr="00FC0125">
        <w:rPr>
          <w:sz w:val="22"/>
          <w:szCs w:val="22"/>
        </w:rPr>
        <w:t>ражданским</w:t>
      </w:r>
      <w:proofErr w:type="gramEnd"/>
      <w:r w:rsidRPr="00FC0125">
        <w:rPr>
          <w:sz w:val="22"/>
          <w:szCs w:val="22"/>
        </w:rPr>
        <w:t xml:space="preserve"> кодексом Российской Федерации и Земельным </w:t>
      </w:r>
      <w:hyperlink r:id="rId59" w:history="1">
        <w:r w:rsidRPr="00FC0125">
          <w:rPr>
            <w:rStyle w:val="a3"/>
            <w:color w:val="auto"/>
            <w:sz w:val="22"/>
            <w:szCs w:val="22"/>
          </w:rPr>
          <w:t>кодексом</w:t>
        </w:r>
      </w:hyperlink>
      <w:r w:rsidRPr="00FC0125">
        <w:rPr>
          <w:sz w:val="22"/>
          <w:szCs w:val="22"/>
        </w:rPr>
        <w:t xml:space="preserve"> Российской Федерации.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6.3. </w:t>
      </w:r>
      <w:r w:rsidRPr="00FC0125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60" w:history="1">
        <w:r w:rsidRPr="00FC0125">
          <w:rPr>
            <w:rStyle w:val="a3"/>
            <w:color w:val="auto"/>
            <w:sz w:val="22"/>
            <w:szCs w:val="22"/>
          </w:rPr>
          <w:t xml:space="preserve">разделе </w:t>
        </w:r>
      </w:hyperlink>
      <w:r w:rsidRPr="00FC0125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6.4. </w:t>
      </w:r>
      <w:r w:rsidRPr="00FC0125">
        <w:rPr>
          <w:sz w:val="22"/>
          <w:szCs w:val="22"/>
        </w:rPr>
        <w:tab/>
      </w:r>
      <w:proofErr w:type="gramStart"/>
      <w:r w:rsidRPr="00FC0125">
        <w:rPr>
          <w:sz w:val="22"/>
          <w:szCs w:val="22"/>
        </w:rPr>
        <w:t>Договор</w:t>
      </w:r>
      <w:proofErr w:type="gramEnd"/>
      <w:r w:rsidRPr="00FC0125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E135F4" w:rsidRPr="00FC0125" w:rsidRDefault="00E135F4" w:rsidP="00E135F4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6.6. </w:t>
      </w:r>
      <w:r w:rsidRPr="00FC0125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E135F4" w:rsidRPr="00FC0125" w:rsidRDefault="00E135F4" w:rsidP="00E135F4">
      <w:pPr>
        <w:ind w:left="80" w:firstLine="62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6.7.</w:t>
      </w:r>
      <w:r w:rsidRPr="00FC0125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E135F4" w:rsidRPr="00FC0125" w:rsidRDefault="00E135F4" w:rsidP="00E135F4">
      <w:pPr>
        <w:ind w:left="80" w:firstLine="628"/>
        <w:jc w:val="both"/>
        <w:rPr>
          <w:sz w:val="22"/>
          <w:szCs w:val="22"/>
        </w:rPr>
      </w:pPr>
    </w:p>
    <w:p w:rsidR="00E135F4" w:rsidRPr="00FC0125" w:rsidRDefault="00E135F4" w:rsidP="00E135F4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7. Рассмотрение и урегулирование споров</w:t>
      </w:r>
    </w:p>
    <w:p w:rsidR="00E135F4" w:rsidRPr="00FC0125" w:rsidRDefault="00E135F4" w:rsidP="00E135F4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 xml:space="preserve">7.1. </w:t>
      </w:r>
      <w:r w:rsidRPr="00FC0125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E135F4" w:rsidRPr="00FC0125" w:rsidRDefault="00E135F4" w:rsidP="00E135F4">
      <w:pPr>
        <w:pStyle w:val="a4"/>
        <w:ind w:firstLine="709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>7.2.</w:t>
      </w:r>
      <w:r w:rsidRPr="00FC0125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E135F4" w:rsidRPr="00FC0125" w:rsidRDefault="00E135F4" w:rsidP="00E135F4">
      <w:pPr>
        <w:pStyle w:val="a4"/>
        <w:ind w:firstLine="709"/>
        <w:jc w:val="both"/>
        <w:rPr>
          <w:rFonts w:ascii="Times New Roman" w:hAnsi="Times New Roman"/>
        </w:rPr>
      </w:pPr>
    </w:p>
    <w:p w:rsidR="00E135F4" w:rsidRPr="00FC0125" w:rsidRDefault="00E135F4" w:rsidP="00E135F4">
      <w:pPr>
        <w:pStyle w:val="a4"/>
        <w:jc w:val="center"/>
        <w:rPr>
          <w:rFonts w:ascii="Times New Roman" w:hAnsi="Times New Roman"/>
          <w:b/>
        </w:rPr>
      </w:pPr>
      <w:r w:rsidRPr="00FC0125">
        <w:rPr>
          <w:rFonts w:ascii="Times New Roman" w:hAnsi="Times New Roman"/>
          <w:b/>
          <w:caps/>
        </w:rPr>
        <w:t>8. Особые условия договора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rStyle w:val="aa"/>
          <w:i w:val="0"/>
          <w:sz w:val="22"/>
          <w:szCs w:val="22"/>
        </w:rPr>
      </w:pPr>
      <w:r w:rsidRPr="00FC0125">
        <w:rPr>
          <w:sz w:val="22"/>
          <w:szCs w:val="22"/>
        </w:rPr>
        <w:t xml:space="preserve">          8.1. </w:t>
      </w:r>
      <w:proofErr w:type="gramStart"/>
      <w:r w:rsidRPr="00FC0125">
        <w:rPr>
          <w:sz w:val="22"/>
          <w:szCs w:val="22"/>
        </w:rPr>
        <w:t xml:space="preserve">«Арендатор» земельного участка </w:t>
      </w:r>
      <w:r w:rsidRPr="00FC0125">
        <w:rPr>
          <w:b/>
          <w:sz w:val="22"/>
          <w:szCs w:val="22"/>
        </w:rPr>
        <w:t>не вправе</w:t>
      </w:r>
      <w:r w:rsidRPr="00FC0125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FC0125">
        <w:rPr>
          <w:rStyle w:val="aa"/>
          <w:sz w:val="22"/>
          <w:szCs w:val="22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FC0125">
        <w:rPr>
          <w:rStyle w:val="aa"/>
          <w:sz w:val="22"/>
          <w:szCs w:val="22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  <w:shd w:val="clear" w:color="auto" w:fill="F2F2F2"/>
        </w:rPr>
        <w:t xml:space="preserve">           </w:t>
      </w:r>
      <w:r w:rsidRPr="00FC0125">
        <w:rPr>
          <w:sz w:val="22"/>
          <w:szCs w:val="22"/>
        </w:rPr>
        <w:t xml:space="preserve"> 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8.3.</w:t>
      </w:r>
      <w:r w:rsidRPr="00FC0125">
        <w:rPr>
          <w:sz w:val="22"/>
          <w:szCs w:val="22"/>
        </w:rPr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  <w:shd w:val="clear" w:color="auto" w:fill="FFFFFF"/>
        </w:rPr>
      </w:pPr>
      <w:r w:rsidRPr="00FC0125">
        <w:rPr>
          <w:sz w:val="22"/>
          <w:szCs w:val="22"/>
        </w:rPr>
        <w:lastRenderedPageBreak/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FC0125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  <w:shd w:val="clear" w:color="auto" w:fill="FFFFFF"/>
        </w:rPr>
      </w:pPr>
      <w:r w:rsidRPr="00FC0125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E135F4" w:rsidRPr="00FC0125" w:rsidRDefault="00E135F4" w:rsidP="00E135F4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8.6.</w:t>
      </w:r>
      <w:r w:rsidRPr="00FC0125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E135F4" w:rsidRPr="00FC0125" w:rsidRDefault="00E135F4" w:rsidP="00E135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8.7.</w:t>
      </w:r>
      <w:r w:rsidRPr="00FC0125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E135F4" w:rsidRPr="00FC0125" w:rsidRDefault="00E135F4" w:rsidP="00E135F4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 xml:space="preserve">Приложение № 1- Расчет арендной платы; </w:t>
      </w:r>
    </w:p>
    <w:p w:rsidR="00E135F4" w:rsidRPr="00FC0125" w:rsidRDefault="00E135F4" w:rsidP="00E135F4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>Приложение № 2- Экспликация;</w:t>
      </w:r>
    </w:p>
    <w:p w:rsidR="00E135F4" w:rsidRPr="00FC0125" w:rsidRDefault="00E135F4" w:rsidP="00E135F4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>Приложение № 3- Акт приема-передачи Участка.</w:t>
      </w:r>
    </w:p>
    <w:p w:rsidR="00E135F4" w:rsidRPr="00FC0125" w:rsidRDefault="00E135F4" w:rsidP="00E135F4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E135F4" w:rsidRPr="00FC0125" w:rsidRDefault="00E135F4" w:rsidP="00E135F4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9. РЕКВИЗИТЫ СТОРОН</w:t>
      </w:r>
    </w:p>
    <w:p w:rsidR="00E135F4" w:rsidRPr="00FC0125" w:rsidRDefault="00E135F4" w:rsidP="00E135F4">
      <w:pPr>
        <w:spacing w:line="0" w:lineRule="atLeast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АРЕНДОДАТЕЛЬ:</w:t>
      </w:r>
      <w:r w:rsidRPr="00FC0125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E135F4" w:rsidRPr="00FC0125" w:rsidRDefault="00E135F4" w:rsidP="00E135F4">
      <w:pPr>
        <w:pStyle w:val="a6"/>
        <w:spacing w:line="0" w:lineRule="atLeast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E135F4" w:rsidRPr="00FC0125" w:rsidRDefault="00E135F4" w:rsidP="00E135F4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ИНН 7440004200</w:t>
      </w:r>
    </w:p>
    <w:p w:rsidR="00E135F4" w:rsidRPr="00FC0125" w:rsidRDefault="00E135F4" w:rsidP="00E135F4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КПП 744001001</w:t>
      </w:r>
    </w:p>
    <w:p w:rsidR="00E135F4" w:rsidRPr="00FC0125" w:rsidRDefault="00E135F4" w:rsidP="00E135F4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ОГРН 1027401923823</w:t>
      </w:r>
    </w:p>
    <w:p w:rsidR="00E135F4" w:rsidRPr="00FC0125" w:rsidRDefault="00E135F4" w:rsidP="00E135F4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Тел: 8 (35166) 3-10-32 (приемная).</w:t>
      </w:r>
    </w:p>
    <w:p w:rsidR="00E135F4" w:rsidRPr="00FC0125" w:rsidRDefault="00E135F4" w:rsidP="00E135F4">
      <w:pPr>
        <w:spacing w:line="276" w:lineRule="auto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АРЕНДАТОР:</w:t>
      </w:r>
      <w:r w:rsidRPr="00FC0125">
        <w:rPr>
          <w:sz w:val="22"/>
          <w:szCs w:val="22"/>
        </w:rPr>
        <w:t xml:space="preserve"> </w:t>
      </w:r>
    </w:p>
    <w:p w:rsidR="00E135F4" w:rsidRPr="00FC0125" w:rsidRDefault="00E135F4" w:rsidP="00E135F4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E135F4" w:rsidRPr="00FC0125" w:rsidTr="00FA07E6">
        <w:tc>
          <w:tcPr>
            <w:tcW w:w="5068" w:type="dxa"/>
          </w:tcPr>
          <w:p w:rsidR="00E135F4" w:rsidRPr="00FC0125" w:rsidRDefault="00E135F4" w:rsidP="00FA07E6">
            <w:pPr>
              <w:pStyle w:val="a6"/>
            </w:pPr>
            <w:r w:rsidRPr="00FC0125">
              <w:rPr>
                <w:sz w:val="22"/>
                <w:szCs w:val="22"/>
              </w:rPr>
              <w:t>АРЕНДОДАТЕЛЬ:</w:t>
            </w:r>
          </w:p>
          <w:p w:rsidR="00E135F4" w:rsidRPr="00FC0125" w:rsidRDefault="00E135F4" w:rsidP="00FA07E6">
            <w:pPr>
              <w:widowControl w:val="0"/>
              <w:autoSpaceDE w:val="0"/>
              <w:autoSpaceDN w:val="0"/>
              <w:adjustRightInd w:val="0"/>
            </w:pPr>
            <w:r w:rsidRPr="00FC0125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Комитета по земельным отношениям администрации Увельского муниципального района </w:t>
            </w:r>
          </w:p>
          <w:p w:rsidR="00E135F4" w:rsidRPr="00FC0125" w:rsidRDefault="00E135F4" w:rsidP="00FA07E6">
            <w:pPr>
              <w:pStyle w:val="a6"/>
            </w:pPr>
            <w:r w:rsidRPr="00FC0125">
              <w:rPr>
                <w:sz w:val="22"/>
                <w:szCs w:val="22"/>
              </w:rPr>
              <w:t>_______________________/</w:t>
            </w:r>
            <w:r w:rsidRPr="00FC0125">
              <w:rPr>
                <w:sz w:val="22"/>
                <w:szCs w:val="22"/>
                <w:u w:val="single"/>
              </w:rPr>
              <w:t>Н.В.Карпова</w:t>
            </w:r>
            <w:r w:rsidRPr="00FC0125">
              <w:rPr>
                <w:sz w:val="22"/>
                <w:szCs w:val="22"/>
              </w:rPr>
              <w:t xml:space="preserve">/              </w:t>
            </w:r>
          </w:p>
          <w:p w:rsidR="00E135F4" w:rsidRPr="00FC0125" w:rsidRDefault="00E135F4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E135F4" w:rsidRPr="00FC0125" w:rsidRDefault="00E135F4" w:rsidP="00FA07E6">
            <w:pPr>
              <w:pStyle w:val="a6"/>
            </w:pPr>
          </w:p>
          <w:p w:rsidR="00E135F4" w:rsidRPr="00FC0125" w:rsidRDefault="00E135F4" w:rsidP="00FA07E6">
            <w:pPr>
              <w:pStyle w:val="a6"/>
            </w:pPr>
            <w:r w:rsidRPr="00FC0125">
              <w:rPr>
                <w:sz w:val="22"/>
                <w:szCs w:val="22"/>
              </w:rPr>
              <w:t>«___»______________2023 г.</w:t>
            </w:r>
          </w:p>
        </w:tc>
        <w:tc>
          <w:tcPr>
            <w:tcW w:w="5069" w:type="dxa"/>
          </w:tcPr>
          <w:p w:rsidR="00E135F4" w:rsidRPr="00FC0125" w:rsidRDefault="00E135F4" w:rsidP="00FA07E6">
            <w:pPr>
              <w:pStyle w:val="a6"/>
            </w:pPr>
            <w:r w:rsidRPr="00FC0125">
              <w:rPr>
                <w:sz w:val="22"/>
                <w:szCs w:val="22"/>
              </w:rPr>
              <w:t>АРЕНДАТОР:</w:t>
            </w:r>
          </w:p>
          <w:p w:rsidR="00E135F4" w:rsidRPr="00FC0125" w:rsidRDefault="00E135F4" w:rsidP="00FA07E6">
            <w:pPr>
              <w:pStyle w:val="a6"/>
            </w:pPr>
            <w:r w:rsidRPr="00FC0125">
              <w:rPr>
                <w:sz w:val="22"/>
                <w:szCs w:val="22"/>
              </w:rPr>
              <w:t>________________________________________</w:t>
            </w:r>
          </w:p>
          <w:p w:rsidR="00E135F4" w:rsidRPr="00FC0125" w:rsidRDefault="00E135F4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E135F4" w:rsidRPr="00FC0125" w:rsidRDefault="00E135F4" w:rsidP="00FA07E6">
            <w:pPr>
              <w:pStyle w:val="a6"/>
            </w:pPr>
          </w:p>
          <w:p w:rsidR="00E135F4" w:rsidRPr="00FC0125" w:rsidRDefault="00E135F4" w:rsidP="00FA07E6">
            <w:pPr>
              <w:pStyle w:val="a6"/>
            </w:pPr>
          </w:p>
          <w:p w:rsidR="00E135F4" w:rsidRPr="00FC0125" w:rsidRDefault="00E135F4" w:rsidP="00FA07E6">
            <w:pPr>
              <w:pStyle w:val="a6"/>
            </w:pPr>
          </w:p>
          <w:p w:rsidR="00E135F4" w:rsidRPr="00FC0125" w:rsidRDefault="00E135F4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E135F4" w:rsidRPr="00FC0125" w:rsidRDefault="00E135F4" w:rsidP="00FA07E6">
            <w:pPr>
              <w:pStyle w:val="a6"/>
            </w:pPr>
          </w:p>
          <w:p w:rsidR="00E135F4" w:rsidRPr="00FC0125" w:rsidRDefault="00E135F4" w:rsidP="00FA07E6">
            <w:pPr>
              <w:pStyle w:val="a6"/>
            </w:pPr>
            <w:r w:rsidRPr="00FC0125">
              <w:rPr>
                <w:sz w:val="22"/>
                <w:szCs w:val="22"/>
              </w:rPr>
              <w:t>«___»______________2023 г.</w:t>
            </w:r>
          </w:p>
          <w:p w:rsidR="00E135F4" w:rsidRPr="00FC0125" w:rsidRDefault="00E135F4" w:rsidP="00FA07E6">
            <w:pPr>
              <w:pStyle w:val="a6"/>
            </w:pPr>
          </w:p>
        </w:tc>
      </w:tr>
    </w:tbl>
    <w:p w:rsidR="00E135F4" w:rsidRPr="00FC0125" w:rsidRDefault="00E135F4" w:rsidP="00E135F4">
      <w:pPr>
        <w:pStyle w:val="a6"/>
        <w:rPr>
          <w:sz w:val="22"/>
          <w:szCs w:val="22"/>
        </w:rPr>
      </w:pPr>
    </w:p>
    <w:p w:rsidR="00E135F4" w:rsidRPr="00FC0125" w:rsidRDefault="00E135F4" w:rsidP="00E135F4">
      <w:pPr>
        <w:pStyle w:val="a6"/>
        <w:rPr>
          <w:sz w:val="22"/>
          <w:szCs w:val="22"/>
        </w:rPr>
      </w:pPr>
    </w:p>
    <w:p w:rsidR="00E135F4" w:rsidRPr="00FC0125" w:rsidRDefault="00E135F4" w:rsidP="00E135F4">
      <w:pPr>
        <w:pStyle w:val="a6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br w:type="page"/>
      </w:r>
      <w:r w:rsidRPr="00FC0125">
        <w:rPr>
          <w:sz w:val="22"/>
          <w:szCs w:val="22"/>
        </w:rPr>
        <w:lastRenderedPageBreak/>
        <w:t xml:space="preserve">Приложение № 1 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>№ _____ от ______________2023 г.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РАСЧЕТНЫЕ ПЛАТЕЖИ ЗА </w:t>
      </w:r>
      <w:r w:rsidRPr="00FC0125">
        <w:rPr>
          <w:b/>
          <w:bCs/>
          <w:iCs/>
          <w:sz w:val="22"/>
          <w:szCs w:val="22"/>
          <w:u w:val="single"/>
        </w:rPr>
        <w:t>202__</w:t>
      </w:r>
      <w:r w:rsidRPr="00FC0125">
        <w:rPr>
          <w:b/>
          <w:bCs/>
          <w:iCs/>
          <w:sz w:val="22"/>
          <w:szCs w:val="22"/>
        </w:rPr>
        <w:t xml:space="preserve"> </w:t>
      </w:r>
      <w:r w:rsidRPr="00FC0125">
        <w:rPr>
          <w:b/>
          <w:sz w:val="22"/>
          <w:szCs w:val="22"/>
        </w:rPr>
        <w:t>год</w:t>
      </w:r>
    </w:p>
    <w:p w:rsidR="00E135F4" w:rsidRPr="00FC0125" w:rsidRDefault="00E135F4" w:rsidP="00E135F4">
      <w:pPr>
        <w:spacing w:line="276" w:lineRule="auto"/>
        <w:jc w:val="both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АРЕНДОДАТЕЛЬ:  </w:t>
      </w:r>
      <w:r w:rsidRPr="00FC012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АРЕНДАТОР: </w:t>
      </w:r>
      <w:r w:rsidRPr="00FC012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E135F4" w:rsidRPr="00FC0125" w:rsidRDefault="00E135F4" w:rsidP="00E135F4">
      <w:pPr>
        <w:spacing w:line="276" w:lineRule="auto"/>
        <w:rPr>
          <w:b/>
          <w:bCs/>
          <w:sz w:val="22"/>
          <w:szCs w:val="22"/>
        </w:rPr>
      </w:pPr>
      <w:r w:rsidRPr="00FC0125">
        <w:rPr>
          <w:sz w:val="22"/>
          <w:szCs w:val="22"/>
        </w:rPr>
        <w:t xml:space="preserve">Адрес арендатора:  </w:t>
      </w:r>
      <w:r w:rsidRPr="00FC0125">
        <w:rPr>
          <w:b/>
          <w:bCs/>
          <w:sz w:val="22"/>
          <w:szCs w:val="22"/>
        </w:rPr>
        <w:t>__________________________________________________________________</w:t>
      </w:r>
    </w:p>
    <w:p w:rsidR="00E135F4" w:rsidRPr="00FC0125" w:rsidRDefault="00E135F4" w:rsidP="00E135F4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E135F4" w:rsidRPr="00FC0125" w:rsidRDefault="00E135F4" w:rsidP="00E135F4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E135F4" w:rsidRPr="00FC0125" w:rsidRDefault="00E135F4" w:rsidP="00E135F4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E135F4" w:rsidRPr="00FC0125" w:rsidRDefault="00E135F4" w:rsidP="00E135F4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FC0125">
        <w:rPr>
          <w:b/>
          <w:sz w:val="22"/>
          <w:szCs w:val="22"/>
        </w:rPr>
        <w:t xml:space="preserve"> Ежегодный размер арендной платы составляет:  </w:t>
      </w:r>
      <w:r w:rsidRPr="00FC0125">
        <w:rPr>
          <w:b/>
          <w:bCs/>
          <w:iCs/>
          <w:sz w:val="22"/>
          <w:szCs w:val="22"/>
        </w:rPr>
        <w:t xml:space="preserve">_________ </w:t>
      </w:r>
      <w:r w:rsidRPr="00FC0125">
        <w:rPr>
          <w:bCs/>
          <w:iCs/>
          <w:sz w:val="22"/>
          <w:szCs w:val="22"/>
        </w:rPr>
        <w:t>(_______ рублей ___ копеек).</w:t>
      </w:r>
    </w:p>
    <w:p w:rsidR="00E135F4" w:rsidRPr="00FC0125" w:rsidRDefault="00E135F4" w:rsidP="00E135F4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E135F4" w:rsidRPr="00FC0125" w:rsidTr="00FA07E6">
        <w:tc>
          <w:tcPr>
            <w:tcW w:w="426" w:type="dxa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Арендная плата за ЗУ,</w:t>
            </w:r>
          </w:p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руб.</w:t>
            </w:r>
          </w:p>
        </w:tc>
      </w:tr>
      <w:tr w:rsidR="00E135F4" w:rsidRPr="00FC0125" w:rsidTr="00FA07E6">
        <w:tc>
          <w:tcPr>
            <w:tcW w:w="426" w:type="dxa"/>
            <w:vAlign w:val="center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E135F4" w:rsidRPr="00FC0125" w:rsidRDefault="00E135F4" w:rsidP="00E135F4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E135F4" w:rsidRPr="00FC0125" w:rsidRDefault="00E135F4" w:rsidP="00E135F4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К оплате за период с ________________</w:t>
      </w:r>
      <w:r w:rsidRPr="00FC0125">
        <w:rPr>
          <w:sz w:val="22"/>
          <w:szCs w:val="22"/>
        </w:rPr>
        <w:t xml:space="preserve">: </w:t>
      </w:r>
      <w:r w:rsidRPr="00FC0125">
        <w:rPr>
          <w:b/>
          <w:bCs/>
          <w:iCs/>
          <w:sz w:val="22"/>
          <w:szCs w:val="22"/>
        </w:rPr>
        <w:t xml:space="preserve">_____________ </w:t>
      </w:r>
      <w:r w:rsidRPr="00FC0125">
        <w:rPr>
          <w:bCs/>
          <w:iCs/>
          <w:sz w:val="22"/>
          <w:szCs w:val="22"/>
        </w:rPr>
        <w:t>(___________ рублей ___ копеек).</w:t>
      </w:r>
      <w:r w:rsidRPr="00FC0125">
        <w:rPr>
          <w:b/>
          <w:sz w:val="22"/>
          <w:szCs w:val="22"/>
        </w:rPr>
        <w:t xml:space="preserve"> </w:t>
      </w:r>
    </w:p>
    <w:p w:rsidR="00E135F4" w:rsidRPr="00FC0125" w:rsidRDefault="00E135F4" w:rsidP="00E135F4">
      <w:pPr>
        <w:spacing w:line="276" w:lineRule="auto"/>
        <w:jc w:val="both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both"/>
        <w:rPr>
          <w:b/>
          <w:sz w:val="22"/>
          <w:szCs w:val="22"/>
          <w:u w:val="single"/>
        </w:rPr>
      </w:pPr>
      <w:r w:rsidRPr="00FC0125">
        <w:rPr>
          <w:sz w:val="22"/>
          <w:szCs w:val="22"/>
        </w:rPr>
        <w:t xml:space="preserve">Срок оплаты: </w:t>
      </w:r>
      <w:r w:rsidRPr="00FC0125">
        <w:rPr>
          <w:b/>
          <w:sz w:val="22"/>
          <w:szCs w:val="22"/>
          <w:u w:val="single"/>
        </w:rPr>
        <w:t>ежегодно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равными частями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не позднее 15 июля и 15 ноября.</w:t>
      </w:r>
    </w:p>
    <w:p w:rsidR="00E135F4" w:rsidRPr="00FC0125" w:rsidRDefault="00E135F4" w:rsidP="00E135F4">
      <w:pPr>
        <w:spacing w:line="276" w:lineRule="auto"/>
        <w:jc w:val="both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both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Платежные реквизиты: </w:t>
      </w:r>
      <w:r w:rsidRPr="00FC0125">
        <w:rPr>
          <w:b/>
          <w:bCs/>
          <w:sz w:val="22"/>
          <w:szCs w:val="22"/>
        </w:rPr>
        <w:t>УФК по Челябинской области (Комитет по земельным отношениям администрации Увельского муниципального района),</w:t>
      </w:r>
      <w:r w:rsidRPr="00FC0125">
        <w:rPr>
          <w:sz w:val="22"/>
          <w:szCs w:val="22"/>
        </w:rPr>
        <w:t xml:space="preserve"> ИНН </w:t>
      </w:r>
      <w:r w:rsidRPr="00FC0125">
        <w:rPr>
          <w:bCs/>
          <w:sz w:val="22"/>
          <w:szCs w:val="22"/>
        </w:rPr>
        <w:t>7424022755</w:t>
      </w:r>
      <w:r w:rsidRPr="00FC0125">
        <w:rPr>
          <w:sz w:val="22"/>
          <w:szCs w:val="22"/>
        </w:rPr>
        <w:t xml:space="preserve">, КПП </w:t>
      </w:r>
      <w:r w:rsidRPr="00FC012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FC0125">
        <w:rPr>
          <w:sz w:val="22"/>
          <w:szCs w:val="22"/>
        </w:rPr>
        <w:t>, БИК</w:t>
      </w:r>
      <w:r w:rsidRPr="00FC0125">
        <w:rPr>
          <w:bCs/>
          <w:sz w:val="22"/>
          <w:szCs w:val="22"/>
        </w:rPr>
        <w:t xml:space="preserve"> </w:t>
      </w:r>
      <w:r w:rsidRPr="00FC0125">
        <w:rPr>
          <w:sz w:val="22"/>
          <w:szCs w:val="22"/>
        </w:rPr>
        <w:t>017501500, ОТДЕЛЕНИЕ ЧЕЛЯБИНСК БАНКА РОССИИ//УФК по Челябинской области г</w:t>
      </w:r>
      <w:proofErr w:type="gramStart"/>
      <w:r w:rsidRPr="00FC0125">
        <w:rPr>
          <w:sz w:val="22"/>
          <w:szCs w:val="22"/>
        </w:rPr>
        <w:t>.Ч</w:t>
      </w:r>
      <w:proofErr w:type="gramEnd"/>
      <w:r w:rsidRPr="00FC0125">
        <w:rPr>
          <w:sz w:val="22"/>
          <w:szCs w:val="22"/>
        </w:rPr>
        <w:t xml:space="preserve">елябинск, ЕКС 40102810645370000062, </w:t>
      </w:r>
      <w:proofErr w:type="spellStart"/>
      <w:r w:rsidRPr="00FC0125">
        <w:rPr>
          <w:sz w:val="22"/>
          <w:szCs w:val="22"/>
        </w:rPr>
        <w:t>каз</w:t>
      </w:r>
      <w:proofErr w:type="spellEnd"/>
      <w:r w:rsidRPr="00FC0125">
        <w:rPr>
          <w:sz w:val="22"/>
          <w:szCs w:val="22"/>
        </w:rPr>
        <w:t xml:space="preserve">/счет 03100643000000016900, КБК 93911105013051000120, </w:t>
      </w:r>
      <w:r w:rsidRPr="00FC0125">
        <w:rPr>
          <w:b/>
          <w:sz w:val="22"/>
          <w:szCs w:val="22"/>
        </w:rPr>
        <w:t>ОКТМО _________________.</w:t>
      </w:r>
    </w:p>
    <w:p w:rsidR="00E135F4" w:rsidRPr="00FC0125" w:rsidRDefault="00E135F4" w:rsidP="00E135F4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E135F4" w:rsidRPr="00FC0125" w:rsidRDefault="00E135F4" w:rsidP="00E135F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E135F4" w:rsidRPr="00FC0125" w:rsidRDefault="00E135F4" w:rsidP="00E135F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E135F4" w:rsidRPr="00FC0125" w:rsidRDefault="00E135F4" w:rsidP="00E135F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E135F4" w:rsidRPr="00FC0125" w:rsidRDefault="00E135F4" w:rsidP="00E135F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E135F4" w:rsidRPr="00FC0125" w:rsidSect="00477F9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2 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FC0125">
        <w:rPr>
          <w:sz w:val="22"/>
          <w:szCs w:val="22"/>
        </w:rPr>
        <w:t>№ _____ от _______________2023 г.</w:t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</w:p>
    <w:p w:rsidR="00E135F4" w:rsidRPr="00FC0125" w:rsidRDefault="00E135F4" w:rsidP="00E135F4">
      <w:pPr>
        <w:spacing w:line="276" w:lineRule="auto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ЭКСПЛИКАЦИЯ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FC0125">
        <w:rPr>
          <w:sz w:val="22"/>
          <w:szCs w:val="22"/>
          <w:u w:val="single"/>
        </w:rPr>
        <w:t>З</w:t>
      </w:r>
      <w:r w:rsidRPr="00FC0125">
        <w:rPr>
          <w:b/>
          <w:sz w:val="22"/>
          <w:szCs w:val="22"/>
          <w:u w:val="single"/>
        </w:rPr>
        <w:t>емель, предоставленных в аренду:______________________________________________________________________________</w:t>
      </w:r>
    </w:p>
    <w:p w:rsidR="00E135F4" w:rsidRPr="00FC0125" w:rsidRDefault="00E135F4" w:rsidP="00E135F4">
      <w:pPr>
        <w:spacing w:line="276" w:lineRule="auto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(наименование или фамилия, имя, отчество арендатора)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1418"/>
        <w:gridCol w:w="1275"/>
        <w:gridCol w:w="1560"/>
        <w:gridCol w:w="1559"/>
        <w:gridCol w:w="1134"/>
        <w:gridCol w:w="1701"/>
        <w:gridCol w:w="1701"/>
        <w:gridCol w:w="1417"/>
      </w:tblGrid>
      <w:tr w:rsidR="00E135F4" w:rsidRPr="00FC0125" w:rsidTr="00FA07E6">
        <w:trPr>
          <w:cantSplit/>
          <w:trHeight w:val="685"/>
        </w:trPr>
        <w:tc>
          <w:tcPr>
            <w:tcW w:w="1431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  <w:p w:rsidR="00E135F4" w:rsidRPr="00FC0125" w:rsidRDefault="00E135F4" w:rsidP="00FA07E6">
            <w:pPr>
              <w:jc w:val="center"/>
            </w:pPr>
            <w:r w:rsidRPr="00FC0125">
              <w:rPr>
                <w:sz w:val="22"/>
                <w:szCs w:val="22"/>
              </w:rPr>
              <w:t>в том числе, кв.м.</w:t>
            </w:r>
          </w:p>
        </w:tc>
      </w:tr>
      <w:tr w:rsidR="00E135F4" w:rsidRPr="00FC0125" w:rsidTr="00FA07E6">
        <w:trPr>
          <w:cantSplit/>
          <w:trHeight w:val="718"/>
        </w:trPr>
        <w:tc>
          <w:tcPr>
            <w:tcW w:w="1431" w:type="dxa"/>
            <w:vMerge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</w:tc>
        <w:tc>
          <w:tcPr>
            <w:tcW w:w="1667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сельскохозяйственных угодий</w:t>
            </w:r>
          </w:p>
        </w:tc>
        <w:tc>
          <w:tcPr>
            <w:tcW w:w="2693" w:type="dxa"/>
            <w:gridSpan w:val="2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других земель</w:t>
            </w:r>
          </w:p>
        </w:tc>
      </w:tr>
      <w:tr w:rsidR="00E135F4" w:rsidRPr="00FC0125" w:rsidTr="00FA07E6">
        <w:trPr>
          <w:cantSplit/>
          <w:trHeight w:val="1056"/>
        </w:trPr>
        <w:tc>
          <w:tcPr>
            <w:tcW w:w="1431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667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418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пашня</w:t>
            </w:r>
          </w:p>
        </w:tc>
        <w:tc>
          <w:tcPr>
            <w:tcW w:w="1275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559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134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701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701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417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</w:tr>
      <w:tr w:rsidR="00E135F4" w:rsidRPr="00FC0125" w:rsidTr="00FA07E6">
        <w:trPr>
          <w:trHeight w:val="905"/>
        </w:trPr>
        <w:tc>
          <w:tcPr>
            <w:tcW w:w="1431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</w:tc>
        <w:tc>
          <w:tcPr>
            <w:tcW w:w="1667" w:type="dxa"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418" w:type="dxa"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275" w:type="dxa"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560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134" w:type="dxa"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701" w:type="dxa"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701" w:type="dxa"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417" w:type="dxa"/>
          </w:tcPr>
          <w:p w:rsidR="00E135F4" w:rsidRPr="00FC0125" w:rsidRDefault="00E135F4" w:rsidP="00FA07E6">
            <w:pPr>
              <w:spacing w:line="276" w:lineRule="auto"/>
            </w:pPr>
          </w:p>
        </w:tc>
      </w:tr>
    </w:tbl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Заместитель Главы района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по земельным и имущественным отношениям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председатель  Комитета по земельным отношениям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администрации Увельского муниципального района          __________________        Н.В.Карпова</w:t>
      </w:r>
    </w:p>
    <w:p w:rsidR="00E135F4" w:rsidRPr="00FC0125" w:rsidRDefault="00E135F4" w:rsidP="00E135F4">
      <w:pPr>
        <w:spacing w:line="276" w:lineRule="auto"/>
        <w:ind w:left="567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ind w:left="567"/>
        <w:rPr>
          <w:sz w:val="22"/>
          <w:szCs w:val="22"/>
        </w:rPr>
      </w:pPr>
      <w:r w:rsidRPr="00FC0125">
        <w:rPr>
          <w:sz w:val="22"/>
          <w:szCs w:val="22"/>
        </w:rPr>
        <w:t>М.П.</w:t>
      </w:r>
    </w:p>
    <w:p w:rsidR="00E135F4" w:rsidRPr="00FC0125" w:rsidRDefault="00E135F4" w:rsidP="00E135F4">
      <w:pPr>
        <w:pStyle w:val="a6"/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  <w:sectPr w:rsidR="00E135F4" w:rsidRPr="00FC0125" w:rsidSect="00477F9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3 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  <w:r w:rsidRPr="00FC012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C0125">
        <w:rPr>
          <w:sz w:val="22"/>
          <w:szCs w:val="22"/>
        </w:rPr>
        <w:t>№ _____ от ________________ 2023 г.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FC0125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E135F4" w:rsidRPr="00FC0125" w:rsidRDefault="00E135F4" w:rsidP="00E135F4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FC0125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FC0125">
        <w:rPr>
          <w:sz w:val="22"/>
          <w:szCs w:val="22"/>
        </w:rPr>
        <w:t>м-</w:t>
      </w:r>
      <w:proofErr w:type="gramEnd"/>
      <w:r w:rsidRPr="00FC0125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с одной стороны и «Арендатор» </w:t>
      </w:r>
      <w:r w:rsidRPr="00FC0125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r w:rsidRPr="00FC0125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Кадастровый номер:  ___________________. </w:t>
      </w:r>
    </w:p>
    <w:p w:rsidR="00E135F4" w:rsidRPr="00FC0125" w:rsidRDefault="00E135F4" w:rsidP="00E135F4">
      <w:pPr>
        <w:pStyle w:val="2"/>
        <w:spacing w:after="0" w:line="276" w:lineRule="auto"/>
        <w:ind w:left="0"/>
        <w:rPr>
          <w:sz w:val="22"/>
          <w:szCs w:val="22"/>
        </w:rPr>
      </w:pPr>
      <w:r w:rsidRPr="00FC0125">
        <w:rPr>
          <w:sz w:val="22"/>
          <w:szCs w:val="22"/>
        </w:rPr>
        <w:t>Разрешенное использование выращивание зерновых и иных сельскохозяйственных культур.</w:t>
      </w:r>
    </w:p>
    <w:p w:rsidR="00E135F4" w:rsidRPr="00FC0125" w:rsidRDefault="00E135F4" w:rsidP="00E135F4">
      <w:pPr>
        <w:pStyle w:val="2"/>
        <w:spacing w:after="0" w:line="276" w:lineRule="auto"/>
        <w:ind w:left="0"/>
        <w:rPr>
          <w:sz w:val="22"/>
          <w:szCs w:val="22"/>
        </w:rPr>
      </w:pPr>
      <w:r w:rsidRPr="00FC0125">
        <w:rPr>
          <w:sz w:val="22"/>
          <w:szCs w:val="22"/>
        </w:rPr>
        <w:t>Целевое назначение: выращивание зерновых и иных сельскохозяйственных культур.</w:t>
      </w:r>
    </w:p>
    <w:p w:rsidR="00E135F4" w:rsidRPr="00FC0125" w:rsidRDefault="00E135F4" w:rsidP="00E135F4">
      <w:pPr>
        <w:pStyle w:val="2"/>
        <w:spacing w:after="0" w:line="276" w:lineRule="auto"/>
        <w:rPr>
          <w:sz w:val="22"/>
          <w:szCs w:val="22"/>
        </w:rPr>
      </w:pPr>
    </w:p>
    <w:p w:rsidR="00E135F4" w:rsidRPr="00FC0125" w:rsidRDefault="00E135F4" w:rsidP="00E135F4">
      <w:pPr>
        <w:pStyle w:val="2"/>
        <w:spacing w:after="0" w:line="276" w:lineRule="auto"/>
        <w:ind w:left="0"/>
        <w:rPr>
          <w:sz w:val="22"/>
          <w:szCs w:val="22"/>
        </w:rPr>
      </w:pPr>
      <w:r w:rsidRPr="00FC0125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E135F4" w:rsidRPr="00FC0125" w:rsidRDefault="00E135F4" w:rsidP="00E135F4">
      <w:pPr>
        <w:pStyle w:val="2"/>
        <w:spacing w:after="0"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Настоящий акт составлен в 3-х экземплярах, по одному для каждой из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Сдал: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«Арендодатель»: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Заместитель Главы района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по земельным и имущественным отношениям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председатель  Комитета по земельным отношениям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администрации Увельского муниципального района          ________________/Н.В.Карпова/                                                                                                                                               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М.П.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Принял: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«Арендатор»: 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bCs/>
          <w:sz w:val="22"/>
          <w:szCs w:val="22"/>
        </w:rPr>
        <w:t>ФИО арендатора</w:t>
      </w:r>
      <w:r w:rsidRPr="00FC0125">
        <w:rPr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E135F4" w:rsidRPr="00FC0125" w:rsidRDefault="00E135F4" w:rsidP="00E135F4">
      <w:pPr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jc w:val="right"/>
        <w:rPr>
          <w:sz w:val="22"/>
          <w:szCs w:val="22"/>
        </w:rPr>
      </w:pPr>
      <w:r w:rsidRPr="00FC0125">
        <w:rPr>
          <w:b/>
          <w:caps/>
          <w:sz w:val="22"/>
          <w:szCs w:val="22"/>
        </w:rPr>
        <w:br w:type="page"/>
      </w:r>
      <w:r w:rsidRPr="00FC0125">
        <w:rPr>
          <w:sz w:val="22"/>
          <w:szCs w:val="22"/>
        </w:rPr>
        <w:lastRenderedPageBreak/>
        <w:t xml:space="preserve">Приложение № 4 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E135F4" w:rsidRPr="00FC0125" w:rsidRDefault="00E135F4" w:rsidP="00E135F4">
      <w:pPr>
        <w:jc w:val="right"/>
        <w:rPr>
          <w:sz w:val="22"/>
          <w:szCs w:val="22"/>
        </w:rPr>
      </w:pPr>
      <w:r w:rsidRPr="00FC0125">
        <w:rPr>
          <w:sz w:val="22"/>
          <w:szCs w:val="22"/>
        </w:rPr>
        <w:t>№ _____ от _______________________</w:t>
      </w:r>
    </w:p>
    <w:p w:rsidR="00E135F4" w:rsidRPr="00FC0125" w:rsidRDefault="00E135F4" w:rsidP="00E135F4">
      <w:pPr>
        <w:jc w:val="right"/>
        <w:rPr>
          <w:sz w:val="22"/>
          <w:szCs w:val="22"/>
        </w:rPr>
      </w:pPr>
    </w:p>
    <w:p w:rsidR="00E135F4" w:rsidRPr="00FC0125" w:rsidRDefault="00E135F4" w:rsidP="00E135F4">
      <w:pPr>
        <w:jc w:val="center"/>
        <w:rPr>
          <w:sz w:val="22"/>
          <w:szCs w:val="22"/>
        </w:rPr>
      </w:pPr>
    </w:p>
    <w:p w:rsidR="00E135F4" w:rsidRPr="00FC0125" w:rsidRDefault="00E135F4" w:rsidP="00E135F4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СОГЛАСИЕ</w:t>
      </w:r>
    </w:p>
    <w:p w:rsidR="00E135F4" w:rsidRPr="00FC0125" w:rsidRDefault="00E135F4" w:rsidP="00E135F4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на обработку персональных данных</w:t>
      </w:r>
    </w:p>
    <w:p w:rsidR="00E135F4" w:rsidRPr="00FC0125" w:rsidRDefault="00E135F4" w:rsidP="00E135F4">
      <w:pPr>
        <w:jc w:val="center"/>
        <w:rPr>
          <w:sz w:val="22"/>
          <w:szCs w:val="22"/>
        </w:rPr>
      </w:pPr>
    </w:p>
    <w:p w:rsidR="00E135F4" w:rsidRPr="00FC0125" w:rsidRDefault="00E135F4" w:rsidP="00E135F4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FC012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FC0125">
        <w:rPr>
          <w:sz w:val="22"/>
          <w:szCs w:val="22"/>
        </w:rPr>
        <w:t>.У</w:t>
      </w:r>
      <w:proofErr w:type="gramEnd"/>
      <w:r w:rsidRPr="00FC0125">
        <w:rPr>
          <w:sz w:val="22"/>
          <w:szCs w:val="22"/>
        </w:rPr>
        <w:t xml:space="preserve">вельский, ул.Кирова, д.2. </w:t>
      </w:r>
    </w:p>
    <w:p w:rsidR="00E135F4" w:rsidRPr="00FC0125" w:rsidRDefault="00E135F4" w:rsidP="00E135F4">
      <w:pPr>
        <w:spacing w:line="360" w:lineRule="auto"/>
        <w:ind w:firstLine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_______________________                                            _______________________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E135F4" w:rsidRPr="00FC0125" w:rsidRDefault="00E135F4" w:rsidP="00E135F4">
      <w:pPr>
        <w:spacing w:line="360" w:lineRule="auto"/>
        <w:jc w:val="both"/>
        <w:rPr>
          <w:sz w:val="22"/>
          <w:szCs w:val="22"/>
        </w:rPr>
      </w:pPr>
    </w:p>
    <w:p w:rsidR="00E135F4" w:rsidRPr="00FC0125" w:rsidRDefault="00E135F4" w:rsidP="00E135F4">
      <w:pPr>
        <w:spacing w:line="360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«___»__________________2023 г.</w:t>
      </w:r>
    </w:p>
    <w:p w:rsidR="00E135F4" w:rsidRPr="00FC0125" w:rsidRDefault="00E135F4" w:rsidP="00E135F4">
      <w:pPr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E135F4">
      <w:pPr>
        <w:rPr>
          <w:sz w:val="22"/>
          <w:szCs w:val="22"/>
        </w:rPr>
      </w:pPr>
    </w:p>
    <w:p w:rsidR="00E135F4" w:rsidRPr="00FC0125" w:rsidRDefault="00E135F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3900D6" w:rsidRPr="00FC0125" w:rsidRDefault="003900D6" w:rsidP="00037F24">
      <w:pPr>
        <w:ind w:firstLine="708"/>
        <w:jc w:val="right"/>
        <w:rPr>
          <w:b/>
          <w:sz w:val="22"/>
          <w:szCs w:val="22"/>
        </w:rPr>
      </w:pPr>
    </w:p>
    <w:p w:rsidR="003900D6" w:rsidRPr="00FC0125" w:rsidRDefault="003900D6" w:rsidP="00037F24">
      <w:pPr>
        <w:ind w:firstLine="708"/>
        <w:jc w:val="right"/>
        <w:rPr>
          <w:b/>
          <w:sz w:val="22"/>
          <w:szCs w:val="22"/>
        </w:rPr>
      </w:pPr>
    </w:p>
    <w:p w:rsidR="003900D6" w:rsidRPr="00FC0125" w:rsidRDefault="003900D6" w:rsidP="00037F24">
      <w:pPr>
        <w:ind w:firstLine="708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jc w:val="center"/>
        <w:rPr>
          <w:b/>
          <w:caps/>
          <w:sz w:val="22"/>
          <w:szCs w:val="22"/>
        </w:rPr>
      </w:pPr>
    </w:p>
    <w:p w:rsidR="003900D6" w:rsidRPr="00FC0125" w:rsidRDefault="003900D6" w:rsidP="003900D6">
      <w:pPr>
        <w:ind w:firstLine="708"/>
        <w:jc w:val="right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lastRenderedPageBreak/>
        <w:t>Проект договора для лота  № 6</w:t>
      </w:r>
    </w:p>
    <w:p w:rsidR="003900D6" w:rsidRPr="00FC0125" w:rsidRDefault="003900D6" w:rsidP="003900D6">
      <w:pPr>
        <w:jc w:val="center"/>
        <w:rPr>
          <w:b/>
          <w:caps/>
          <w:sz w:val="22"/>
          <w:szCs w:val="22"/>
        </w:rPr>
      </w:pPr>
    </w:p>
    <w:p w:rsidR="003900D6" w:rsidRPr="00FC0125" w:rsidRDefault="003900D6" w:rsidP="003900D6">
      <w:p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договор аренды  №  _____</w:t>
      </w:r>
    </w:p>
    <w:p w:rsidR="003900D6" w:rsidRPr="00FC0125" w:rsidRDefault="003900D6" w:rsidP="003900D6">
      <w:pPr>
        <w:jc w:val="center"/>
        <w:rPr>
          <w:b/>
          <w:caps/>
          <w:sz w:val="22"/>
          <w:szCs w:val="22"/>
        </w:rPr>
      </w:pPr>
      <w:proofErr w:type="gramStart"/>
      <w:r w:rsidRPr="00FC0125">
        <w:rPr>
          <w:b/>
          <w:caps/>
          <w:sz w:val="22"/>
          <w:szCs w:val="22"/>
        </w:rPr>
        <w:t>находящегося</w:t>
      </w:r>
      <w:proofErr w:type="gramEnd"/>
      <w:r w:rsidRPr="00FC0125">
        <w:rPr>
          <w:b/>
          <w:caps/>
          <w:sz w:val="22"/>
          <w:szCs w:val="22"/>
        </w:rPr>
        <w:t xml:space="preserve"> в государственной собственности</w:t>
      </w:r>
    </w:p>
    <w:p w:rsidR="003900D6" w:rsidRPr="00FC0125" w:rsidRDefault="003900D6" w:rsidP="003900D6">
      <w:p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земельного участка</w:t>
      </w:r>
    </w:p>
    <w:p w:rsidR="003900D6" w:rsidRPr="00FC0125" w:rsidRDefault="003900D6" w:rsidP="003900D6">
      <w:pPr>
        <w:jc w:val="both"/>
        <w:rPr>
          <w:b/>
          <w:sz w:val="22"/>
          <w:szCs w:val="22"/>
        </w:rPr>
      </w:pPr>
    </w:p>
    <w:p w:rsidR="003900D6" w:rsidRPr="00FC0125" w:rsidRDefault="003900D6" w:rsidP="003900D6">
      <w:pPr>
        <w:jc w:val="both"/>
        <w:rPr>
          <w:sz w:val="22"/>
          <w:szCs w:val="22"/>
        </w:rPr>
      </w:pPr>
      <w:r w:rsidRPr="00FC0125">
        <w:rPr>
          <w:sz w:val="22"/>
          <w:szCs w:val="22"/>
          <w:u w:val="single"/>
        </w:rPr>
        <w:t>п. Увельский</w:t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  <w:t xml:space="preserve">                    «____»________________ 2023 г.</w:t>
      </w:r>
    </w:p>
    <w:p w:rsidR="003900D6" w:rsidRPr="00FC0125" w:rsidRDefault="003900D6" w:rsidP="003900D6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 xml:space="preserve">На основании постановления администрации Увельского муниципального района  № </w:t>
      </w:r>
      <w:proofErr w:type="spellStart"/>
      <w:r w:rsidRPr="00FC0125">
        <w:rPr>
          <w:sz w:val="22"/>
          <w:szCs w:val="22"/>
        </w:rPr>
        <w:t>_______от</w:t>
      </w:r>
      <w:proofErr w:type="spellEnd"/>
      <w:r w:rsidRPr="00FC0125">
        <w:rPr>
          <w:sz w:val="22"/>
          <w:szCs w:val="22"/>
        </w:rPr>
        <w:t xml:space="preserve"> «______» _______________  2023 года, администрация Увельского муниципального района Челябинской области, в лице заместителя Главы района по земельным и имущественным отношениям -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3900D6" w:rsidRPr="00FC0125" w:rsidRDefault="003900D6" w:rsidP="003900D6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___________________________________________________________________________________,  </w:t>
      </w:r>
    </w:p>
    <w:p w:rsidR="003900D6" w:rsidRPr="00FC0125" w:rsidRDefault="003900D6" w:rsidP="003900D6">
      <w:pPr>
        <w:ind w:firstLine="360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FC0125">
        <w:rPr>
          <w:sz w:val="22"/>
          <w:szCs w:val="22"/>
        </w:rPr>
        <w:t xml:space="preserve"> )</w:t>
      </w:r>
      <w:proofErr w:type="gramEnd"/>
    </w:p>
    <w:p w:rsidR="003900D6" w:rsidRPr="00FC0125" w:rsidRDefault="003900D6" w:rsidP="003900D6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FC0125">
        <w:rPr>
          <w:sz w:val="22"/>
          <w:szCs w:val="22"/>
        </w:rPr>
        <w:t>ая</w:t>
      </w:r>
      <w:proofErr w:type="spellEnd"/>
      <w:r w:rsidRPr="00FC0125">
        <w:rPr>
          <w:sz w:val="22"/>
          <w:szCs w:val="22"/>
        </w:rPr>
        <w:t xml:space="preserve">) по </w:t>
      </w:r>
      <w:proofErr w:type="spellStart"/>
      <w:r w:rsidRPr="00FC0125">
        <w:rPr>
          <w:sz w:val="22"/>
          <w:szCs w:val="22"/>
        </w:rPr>
        <w:t>адресу:__________________</w:t>
      </w:r>
      <w:proofErr w:type="spellEnd"/>
      <w:r w:rsidRPr="00FC0125">
        <w:rPr>
          <w:sz w:val="22"/>
          <w:szCs w:val="22"/>
        </w:rPr>
        <w:t>,</w:t>
      </w:r>
    </w:p>
    <w:p w:rsidR="003900D6" w:rsidRPr="00FC0125" w:rsidRDefault="003900D6" w:rsidP="003900D6">
      <w:pPr>
        <w:jc w:val="both"/>
        <w:rPr>
          <w:bCs/>
          <w:sz w:val="22"/>
          <w:szCs w:val="22"/>
        </w:rPr>
      </w:pPr>
      <w:r w:rsidRPr="00FC0125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FC0125">
        <w:rPr>
          <w:b/>
          <w:bCs/>
          <w:sz w:val="22"/>
          <w:szCs w:val="22"/>
        </w:rPr>
        <w:t xml:space="preserve"> </w:t>
      </w:r>
      <w:r w:rsidRPr="00FC0125">
        <w:rPr>
          <w:bCs/>
          <w:sz w:val="22"/>
          <w:szCs w:val="22"/>
        </w:rPr>
        <w:t>нижеследующем:</w:t>
      </w:r>
    </w:p>
    <w:p w:rsidR="003900D6" w:rsidRPr="00FC0125" w:rsidRDefault="003900D6" w:rsidP="003900D6">
      <w:pPr>
        <w:numPr>
          <w:ilvl w:val="0"/>
          <w:numId w:val="4"/>
        </w:numPr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Предмет договора</w:t>
      </w:r>
    </w:p>
    <w:p w:rsidR="003900D6" w:rsidRPr="00FC0125" w:rsidRDefault="003900D6" w:rsidP="00390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На основании итогового протокола о результатах </w:t>
      </w:r>
      <w:proofErr w:type="spellStart"/>
      <w:r w:rsidRPr="00FC0125">
        <w:rPr>
          <w:sz w:val="22"/>
          <w:szCs w:val="22"/>
        </w:rPr>
        <w:t>электронногоо</w:t>
      </w:r>
      <w:proofErr w:type="spellEnd"/>
      <w:r w:rsidRPr="00FC0125">
        <w:rPr>
          <w:sz w:val="22"/>
          <w:szCs w:val="22"/>
        </w:rPr>
        <w:t xml:space="preserve"> аукциона на право заключения договора аренды земельного участка от </w:t>
      </w:r>
      <w:r w:rsidRPr="00FC0125">
        <w:rPr>
          <w:sz w:val="22"/>
          <w:szCs w:val="22"/>
          <w:u w:val="single"/>
        </w:rPr>
        <w:t>«_____» _______________ 2023</w:t>
      </w:r>
      <w:r w:rsidRPr="00FC0125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61" w:history="1">
        <w:r w:rsidRPr="00FC0125">
          <w:rPr>
            <w:rStyle w:val="a3"/>
            <w:color w:val="auto"/>
            <w:sz w:val="22"/>
            <w:szCs w:val="22"/>
          </w:rPr>
          <w:t>акту</w:t>
        </w:r>
      </w:hyperlink>
      <w:r w:rsidRPr="00FC0125">
        <w:rPr>
          <w:sz w:val="22"/>
          <w:szCs w:val="22"/>
        </w:rPr>
        <w:t xml:space="preserve"> приема-передачи  в аренду земельный участок, общей площадью _____ кв.м., расположенный по адресу: ___________________________________, для выпаса сельскохозяйственных животных, без права возведения (строительства) на земельном участке зданий, сооружений. </w:t>
      </w:r>
    </w:p>
    <w:p w:rsidR="003900D6" w:rsidRPr="00FC0125" w:rsidRDefault="003900D6" w:rsidP="003900D6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C0125">
        <w:rPr>
          <w:sz w:val="22"/>
          <w:szCs w:val="22"/>
          <w:u w:val="single"/>
        </w:rPr>
        <w:t xml:space="preserve">Характеристики земельного участка: </w:t>
      </w:r>
    </w:p>
    <w:p w:rsidR="003900D6" w:rsidRPr="00FC0125" w:rsidRDefault="003900D6" w:rsidP="003900D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Кадастровый номер.</w:t>
      </w:r>
    </w:p>
    <w:p w:rsidR="003900D6" w:rsidRPr="00FC0125" w:rsidRDefault="003900D6" w:rsidP="003900D6">
      <w:pPr>
        <w:rPr>
          <w:sz w:val="22"/>
          <w:szCs w:val="22"/>
        </w:rPr>
      </w:pPr>
      <w:r w:rsidRPr="00FC0125">
        <w:rPr>
          <w:sz w:val="22"/>
          <w:szCs w:val="22"/>
        </w:rPr>
        <w:t>Разрешенное использование: выпас сельскохозяйственных животных,</w:t>
      </w:r>
    </w:p>
    <w:p w:rsidR="003900D6" w:rsidRPr="00FC0125" w:rsidRDefault="003900D6" w:rsidP="003900D6">
      <w:pPr>
        <w:rPr>
          <w:sz w:val="22"/>
          <w:szCs w:val="22"/>
        </w:rPr>
      </w:pPr>
      <w:r w:rsidRPr="00FC0125">
        <w:rPr>
          <w:sz w:val="22"/>
          <w:szCs w:val="22"/>
        </w:rPr>
        <w:t>Целевое назначение: выпас сельскохозяйственных животных (пастбище);</w:t>
      </w:r>
    </w:p>
    <w:p w:rsidR="003900D6" w:rsidRPr="00FC0125" w:rsidRDefault="003900D6" w:rsidP="003900D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Категория земель – земли сельскохозяйственного назначения;</w:t>
      </w:r>
    </w:p>
    <w:p w:rsidR="003900D6" w:rsidRPr="00FC0125" w:rsidRDefault="003900D6" w:rsidP="003900D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3900D6" w:rsidRPr="00FC0125" w:rsidRDefault="003900D6" w:rsidP="003900D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3900D6" w:rsidRPr="00FC0125" w:rsidRDefault="003900D6" w:rsidP="003900D6">
      <w:pPr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СРОК ДОГОВОРА</w:t>
      </w:r>
    </w:p>
    <w:p w:rsidR="003900D6" w:rsidRPr="00FC0125" w:rsidRDefault="003900D6" w:rsidP="003900D6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2.1.   Настоящий Договор заключен сроком на 3 (три) года с момента его подписания.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3900D6" w:rsidRPr="00FC0125" w:rsidRDefault="003900D6" w:rsidP="003900D6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3900D6" w:rsidRPr="00FC0125" w:rsidRDefault="003900D6" w:rsidP="003900D6">
      <w:pPr>
        <w:pStyle w:val="a4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3900D6" w:rsidRPr="00FC0125" w:rsidRDefault="003900D6" w:rsidP="003900D6">
      <w:pPr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РАЗМЕР И УСЛОВИЯ ВНЕСЕНИЯ АРЕНДНОЙ ПЛАТЫ</w:t>
      </w:r>
    </w:p>
    <w:p w:rsidR="003900D6" w:rsidRPr="00FC0125" w:rsidRDefault="003900D6" w:rsidP="003900D6">
      <w:pPr>
        <w:tabs>
          <w:tab w:val="left" w:pos="851"/>
        </w:tabs>
        <w:ind w:firstLine="360"/>
        <w:jc w:val="both"/>
        <w:rPr>
          <w:b/>
          <w:sz w:val="22"/>
          <w:szCs w:val="22"/>
          <w:u w:val="single"/>
        </w:rPr>
      </w:pPr>
      <w:r w:rsidRPr="00FC0125">
        <w:rPr>
          <w:sz w:val="22"/>
          <w:szCs w:val="22"/>
        </w:rPr>
        <w:t>3.1.</w:t>
      </w:r>
      <w:r w:rsidRPr="00FC0125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3900D6" w:rsidRPr="00FC0125" w:rsidRDefault="003900D6" w:rsidP="003900D6">
      <w:pPr>
        <w:tabs>
          <w:tab w:val="left" w:pos="851"/>
        </w:tabs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3.2.</w:t>
      </w:r>
      <w:r w:rsidRPr="00FC0125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3900D6" w:rsidRPr="00FC0125" w:rsidRDefault="003900D6" w:rsidP="003900D6">
      <w:pPr>
        <w:tabs>
          <w:tab w:val="left" w:pos="851"/>
        </w:tabs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FC0125">
        <w:rPr>
          <w:sz w:val="22"/>
          <w:szCs w:val="22"/>
        </w:rPr>
        <w:tab/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3.4. Арендная плата вносится Арендатором в бюджет Увельского района Челябинской </w:t>
      </w:r>
      <w:r w:rsidRPr="00FC0125">
        <w:rPr>
          <w:b/>
          <w:sz w:val="22"/>
          <w:szCs w:val="22"/>
          <w:u w:val="single"/>
        </w:rPr>
        <w:t>ежегодно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>равными частями</w:t>
      </w:r>
      <w:r w:rsidRPr="00FC0125">
        <w:rPr>
          <w:sz w:val="22"/>
          <w:szCs w:val="22"/>
          <w:u w:val="single"/>
        </w:rPr>
        <w:t xml:space="preserve"> </w:t>
      </w:r>
      <w:r w:rsidRPr="00FC0125">
        <w:rPr>
          <w:b/>
          <w:sz w:val="22"/>
          <w:szCs w:val="22"/>
          <w:u w:val="single"/>
        </w:rPr>
        <w:t xml:space="preserve">не позднее 15 июля и 15 ноября  </w:t>
      </w:r>
      <w:r w:rsidRPr="00FC0125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FC0125">
        <w:rPr>
          <w:sz w:val="22"/>
          <w:szCs w:val="22"/>
        </w:rPr>
        <w:t>являющихся</w:t>
      </w:r>
      <w:proofErr w:type="gramEnd"/>
      <w:r w:rsidRPr="00FC0125">
        <w:rPr>
          <w:sz w:val="22"/>
          <w:szCs w:val="22"/>
        </w:rPr>
        <w:t xml:space="preserve"> неотъемлемой частью Договора.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номер договора аренды земельного участка;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кадастровый номер земельного участка;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за какой период вносится арендная плата, пени.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3900D6" w:rsidRPr="00FC0125" w:rsidRDefault="003900D6" w:rsidP="003900D6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3900D6" w:rsidRPr="00FC0125" w:rsidRDefault="003900D6" w:rsidP="003900D6">
      <w:pPr>
        <w:jc w:val="both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                                    </w:t>
      </w:r>
    </w:p>
    <w:p w:rsidR="003900D6" w:rsidRPr="00FC0125" w:rsidRDefault="003900D6" w:rsidP="003900D6">
      <w:pPr>
        <w:jc w:val="both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4. ПРАВА И ОБЯЗАННОСТИ  СТОРОН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4.1. АРЕНДОДАТЕЛЬ ИМЕЕТ ПРАВО: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4.1.2.  </w:t>
      </w:r>
      <w:proofErr w:type="gramStart"/>
      <w:r w:rsidRPr="00FC0125">
        <w:rPr>
          <w:sz w:val="22"/>
          <w:szCs w:val="22"/>
        </w:rPr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FC0125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FC0125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FC0125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4.2. Арендодатель обязан: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4.2.3.Арендодатель </w:t>
      </w:r>
      <w:proofErr w:type="gramStart"/>
      <w:r w:rsidRPr="00FC0125">
        <w:rPr>
          <w:sz w:val="22"/>
          <w:szCs w:val="22"/>
        </w:rPr>
        <w:t>несет иные обязанности</w:t>
      </w:r>
      <w:proofErr w:type="gramEnd"/>
      <w:r w:rsidRPr="00FC0125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4.3. Арендатор имеет право: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 Арендатор обязан: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>4.4.1.Выполнять в полном объеме все условия Договора.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4.4.3. Осуществлять мероприятия по охране земельного участка.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4.4.6.  Использовать земельный участок с учетом ограничений, установленных п. 8.3. Договора.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4.4.7.Не нарушать права других землепользователей и </w:t>
      </w:r>
      <w:proofErr w:type="spellStart"/>
      <w:r w:rsidRPr="00FC0125">
        <w:rPr>
          <w:sz w:val="22"/>
          <w:szCs w:val="22"/>
        </w:rPr>
        <w:t>природопользователей</w:t>
      </w:r>
      <w:proofErr w:type="spellEnd"/>
      <w:r w:rsidRPr="00FC0125">
        <w:rPr>
          <w:sz w:val="22"/>
          <w:szCs w:val="22"/>
        </w:rPr>
        <w:t>.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FC0125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4.4.14. По требованию Арендодателя в пятидневный срок </w:t>
      </w:r>
      <w:proofErr w:type="gramStart"/>
      <w:r w:rsidRPr="00FC0125">
        <w:rPr>
          <w:sz w:val="22"/>
          <w:szCs w:val="22"/>
        </w:rPr>
        <w:t>предоставлять платежные документы</w:t>
      </w:r>
      <w:proofErr w:type="gramEnd"/>
      <w:r w:rsidRPr="00FC0125">
        <w:rPr>
          <w:sz w:val="22"/>
          <w:szCs w:val="22"/>
        </w:rPr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3900D6" w:rsidRPr="00FC0125" w:rsidRDefault="003900D6" w:rsidP="003900D6">
      <w:pPr>
        <w:ind w:firstLine="36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4.4.15.Арендатор </w:t>
      </w:r>
      <w:proofErr w:type="gramStart"/>
      <w:r w:rsidRPr="00FC0125">
        <w:rPr>
          <w:sz w:val="22"/>
          <w:szCs w:val="22"/>
        </w:rPr>
        <w:t>несет иные обязанности</w:t>
      </w:r>
      <w:proofErr w:type="gramEnd"/>
      <w:r w:rsidRPr="00FC0125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3900D6" w:rsidRPr="00FC0125" w:rsidRDefault="003900D6" w:rsidP="003900D6">
      <w:pPr>
        <w:ind w:firstLine="708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5. ОТВЕТСТВЕННОСТЬ СТОРОН</w:t>
      </w:r>
    </w:p>
    <w:p w:rsidR="003900D6" w:rsidRPr="00FC0125" w:rsidRDefault="003900D6" w:rsidP="003900D6">
      <w:pPr>
        <w:ind w:firstLine="708"/>
        <w:jc w:val="center"/>
        <w:rPr>
          <w:b/>
          <w:sz w:val="22"/>
          <w:szCs w:val="22"/>
        </w:rPr>
      </w:pPr>
      <w:r w:rsidRPr="00FC0125">
        <w:rPr>
          <w:sz w:val="22"/>
          <w:szCs w:val="22"/>
        </w:rPr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3900D6" w:rsidRPr="00FC0125" w:rsidRDefault="003900D6" w:rsidP="003900D6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5.2.В случае нарушения Арендатором сроков внесения арендной платы в срок, установленный </w:t>
      </w:r>
      <w:hyperlink r:id="rId62" w:history="1">
        <w:r w:rsidRPr="00FC0125">
          <w:rPr>
            <w:rStyle w:val="a3"/>
            <w:color w:val="auto"/>
            <w:sz w:val="22"/>
            <w:szCs w:val="22"/>
          </w:rPr>
          <w:t xml:space="preserve">п. </w:t>
        </w:r>
      </w:hyperlink>
      <w:r w:rsidRPr="00FC0125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3900D6" w:rsidRPr="00FC0125" w:rsidRDefault="003900D6" w:rsidP="003900D6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5.3.В случае нарушения Арендатором сроков возврата земельного участка, установленных в </w:t>
      </w:r>
      <w:hyperlink r:id="rId63" w:history="1">
        <w:r w:rsidRPr="00FC0125">
          <w:rPr>
            <w:rStyle w:val="a3"/>
            <w:color w:val="auto"/>
            <w:sz w:val="22"/>
            <w:szCs w:val="22"/>
          </w:rPr>
          <w:t>п. 6.</w:t>
        </w:r>
      </w:hyperlink>
      <w:r w:rsidRPr="00FC0125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FC0125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FC0125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3900D6" w:rsidRPr="00FC0125" w:rsidRDefault="003900D6" w:rsidP="003900D6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3900D6" w:rsidRPr="00FC0125" w:rsidRDefault="003900D6" w:rsidP="003900D6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</w:rPr>
      </w:pPr>
    </w:p>
    <w:p w:rsidR="003900D6" w:rsidRPr="00FC0125" w:rsidRDefault="003900D6" w:rsidP="003900D6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</w:rPr>
      </w:pPr>
      <w:r w:rsidRPr="00FC0125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3900D6" w:rsidRPr="00FC0125" w:rsidRDefault="003900D6" w:rsidP="003900D6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6.1. Арендодатель вправе </w:t>
      </w:r>
      <w:hyperlink r:id="rId64" w:history="1">
        <w:r w:rsidRPr="00FC0125">
          <w:rPr>
            <w:rStyle w:val="a3"/>
            <w:color w:val="auto"/>
            <w:sz w:val="22"/>
            <w:szCs w:val="22"/>
          </w:rPr>
          <w:t>требовать</w:t>
        </w:r>
      </w:hyperlink>
      <w:r w:rsidRPr="00FC0125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3900D6" w:rsidRPr="00FC0125" w:rsidRDefault="003900D6" w:rsidP="003900D6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65" w:history="1">
        <w:r w:rsidRPr="00FC0125">
          <w:rPr>
            <w:rStyle w:val="a3"/>
            <w:color w:val="auto"/>
            <w:sz w:val="22"/>
            <w:szCs w:val="22"/>
          </w:rPr>
          <w:t>п. 1</w:t>
        </w:r>
      </w:hyperlink>
      <w:r w:rsidRPr="00FC0125">
        <w:rPr>
          <w:sz w:val="22"/>
          <w:szCs w:val="22"/>
        </w:rPr>
        <w:t xml:space="preserve"> настоящего Договора;</w:t>
      </w:r>
    </w:p>
    <w:p w:rsidR="003900D6" w:rsidRPr="00FC0125" w:rsidRDefault="003900D6" w:rsidP="003900D6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3900D6" w:rsidRPr="00FC0125" w:rsidRDefault="003900D6" w:rsidP="003900D6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>- в случае неисполнения арендатором пункта 4.4.2. настоящего Договора;</w:t>
      </w:r>
    </w:p>
    <w:p w:rsidR="003900D6" w:rsidRPr="00FC0125" w:rsidRDefault="003900D6" w:rsidP="003900D6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по другим основаниям, предусмотренным </w:t>
      </w:r>
      <w:hyperlink r:id="rId66" w:history="1">
        <w:proofErr w:type="gramStart"/>
        <w:r w:rsidRPr="00FC0125">
          <w:rPr>
            <w:rStyle w:val="a3"/>
            <w:color w:val="auto"/>
            <w:sz w:val="22"/>
            <w:szCs w:val="22"/>
          </w:rPr>
          <w:t>Г</w:t>
        </w:r>
      </w:hyperlink>
      <w:r w:rsidRPr="00FC0125">
        <w:rPr>
          <w:sz w:val="22"/>
          <w:szCs w:val="22"/>
        </w:rPr>
        <w:t>ражданским</w:t>
      </w:r>
      <w:proofErr w:type="gramEnd"/>
      <w:r w:rsidRPr="00FC0125">
        <w:rPr>
          <w:sz w:val="22"/>
          <w:szCs w:val="22"/>
        </w:rPr>
        <w:t xml:space="preserve"> кодексом Российской Федерации и Земельным </w:t>
      </w:r>
      <w:hyperlink r:id="rId67" w:history="1">
        <w:r w:rsidRPr="00FC0125">
          <w:rPr>
            <w:rStyle w:val="a3"/>
            <w:color w:val="auto"/>
            <w:sz w:val="22"/>
            <w:szCs w:val="22"/>
          </w:rPr>
          <w:t>кодексом</w:t>
        </w:r>
      </w:hyperlink>
      <w:r w:rsidRPr="00FC0125">
        <w:rPr>
          <w:sz w:val="22"/>
          <w:szCs w:val="22"/>
        </w:rPr>
        <w:t xml:space="preserve"> Российской Федерации, настоящим Договором.</w:t>
      </w:r>
    </w:p>
    <w:p w:rsidR="003900D6" w:rsidRPr="00FC0125" w:rsidRDefault="003900D6" w:rsidP="003900D6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6.2. Арендатор вправе требовать досрочного расторжения настоящего Договора в случаях:</w:t>
      </w:r>
    </w:p>
    <w:p w:rsidR="003900D6" w:rsidRPr="00FC0125" w:rsidRDefault="003900D6" w:rsidP="003900D6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3900D6" w:rsidRPr="00FC0125" w:rsidRDefault="003900D6" w:rsidP="003900D6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по другим основаниям, предусмотренным </w:t>
      </w:r>
      <w:hyperlink r:id="rId68" w:history="1">
        <w:proofErr w:type="gramStart"/>
        <w:r w:rsidRPr="00FC0125">
          <w:rPr>
            <w:rStyle w:val="a3"/>
            <w:color w:val="auto"/>
            <w:sz w:val="22"/>
            <w:szCs w:val="22"/>
          </w:rPr>
          <w:t>Г</w:t>
        </w:r>
      </w:hyperlink>
      <w:r w:rsidRPr="00FC0125">
        <w:rPr>
          <w:sz w:val="22"/>
          <w:szCs w:val="22"/>
        </w:rPr>
        <w:t>ражданским</w:t>
      </w:r>
      <w:proofErr w:type="gramEnd"/>
      <w:r w:rsidRPr="00FC0125">
        <w:rPr>
          <w:sz w:val="22"/>
          <w:szCs w:val="22"/>
        </w:rPr>
        <w:t xml:space="preserve"> кодексом Российской Федерации и Земельным </w:t>
      </w:r>
      <w:hyperlink r:id="rId69" w:history="1">
        <w:r w:rsidRPr="00FC0125">
          <w:rPr>
            <w:rStyle w:val="a3"/>
            <w:color w:val="auto"/>
            <w:sz w:val="22"/>
            <w:szCs w:val="22"/>
          </w:rPr>
          <w:t>кодексом</w:t>
        </w:r>
      </w:hyperlink>
      <w:r w:rsidRPr="00FC0125">
        <w:rPr>
          <w:sz w:val="22"/>
          <w:szCs w:val="22"/>
        </w:rPr>
        <w:t xml:space="preserve"> Российской Федерации.</w:t>
      </w:r>
    </w:p>
    <w:p w:rsidR="003900D6" w:rsidRPr="00FC0125" w:rsidRDefault="003900D6" w:rsidP="003900D6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70" w:history="1">
        <w:r w:rsidRPr="00FC0125">
          <w:rPr>
            <w:rStyle w:val="a3"/>
            <w:color w:val="auto"/>
            <w:sz w:val="22"/>
            <w:szCs w:val="22"/>
          </w:rPr>
          <w:t xml:space="preserve">разделе </w:t>
        </w:r>
      </w:hyperlink>
      <w:r w:rsidRPr="00FC0125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3900D6" w:rsidRPr="00FC0125" w:rsidRDefault="003900D6" w:rsidP="003900D6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6.4. </w:t>
      </w:r>
      <w:proofErr w:type="gramStart"/>
      <w:r w:rsidRPr="00FC0125">
        <w:rPr>
          <w:sz w:val="22"/>
          <w:szCs w:val="22"/>
        </w:rPr>
        <w:t>Договор</w:t>
      </w:r>
      <w:proofErr w:type="gramEnd"/>
      <w:r w:rsidRPr="00FC0125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3900D6" w:rsidRPr="00FC0125" w:rsidRDefault="003900D6" w:rsidP="003900D6">
      <w:pPr>
        <w:tabs>
          <w:tab w:val="left" w:pos="426"/>
        </w:tabs>
        <w:ind w:left="80"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3900D6" w:rsidRPr="00FC0125" w:rsidRDefault="003900D6" w:rsidP="003900D6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3900D6" w:rsidRPr="00FC0125" w:rsidRDefault="003900D6" w:rsidP="003900D6">
      <w:pPr>
        <w:tabs>
          <w:tab w:val="left" w:pos="426"/>
        </w:tabs>
        <w:ind w:left="80" w:firstLine="426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3900D6" w:rsidRPr="00FC0125" w:rsidRDefault="003900D6" w:rsidP="003900D6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  <w:sz w:val="22"/>
          <w:szCs w:val="22"/>
        </w:rPr>
      </w:pPr>
    </w:p>
    <w:p w:rsidR="003900D6" w:rsidRPr="00FC0125" w:rsidRDefault="003900D6" w:rsidP="003900D6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t>7. Рассмотрение и урегулирование споров</w:t>
      </w:r>
    </w:p>
    <w:p w:rsidR="003900D6" w:rsidRPr="00FC0125" w:rsidRDefault="003900D6" w:rsidP="003900D6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3900D6" w:rsidRPr="00FC0125" w:rsidRDefault="003900D6" w:rsidP="003900D6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</w:rPr>
      </w:pPr>
      <w:r w:rsidRPr="00FC0125">
        <w:rPr>
          <w:rFonts w:ascii="Times New Roman" w:hAnsi="Times New Roman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3900D6" w:rsidRPr="00FC0125" w:rsidRDefault="003900D6" w:rsidP="003900D6">
      <w:pPr>
        <w:pStyle w:val="a4"/>
        <w:jc w:val="center"/>
        <w:rPr>
          <w:rFonts w:ascii="Times New Roman" w:hAnsi="Times New Roman"/>
          <w:b/>
          <w:caps/>
        </w:rPr>
      </w:pPr>
    </w:p>
    <w:p w:rsidR="003900D6" w:rsidRPr="00FC0125" w:rsidRDefault="003900D6" w:rsidP="003900D6">
      <w:pPr>
        <w:pStyle w:val="a4"/>
        <w:jc w:val="center"/>
        <w:rPr>
          <w:rFonts w:ascii="Times New Roman" w:hAnsi="Times New Roman"/>
          <w:b/>
        </w:rPr>
      </w:pPr>
      <w:r w:rsidRPr="00FC0125">
        <w:rPr>
          <w:rFonts w:ascii="Times New Roman" w:hAnsi="Times New Roman"/>
          <w:b/>
          <w:caps/>
        </w:rPr>
        <w:t>8. Особые условия договора</w:t>
      </w:r>
    </w:p>
    <w:p w:rsidR="003900D6" w:rsidRPr="00FC0125" w:rsidRDefault="003900D6" w:rsidP="003900D6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FC0125">
        <w:rPr>
          <w:sz w:val="22"/>
          <w:szCs w:val="22"/>
        </w:rPr>
        <w:t xml:space="preserve">8.1. </w:t>
      </w:r>
      <w:proofErr w:type="gramStart"/>
      <w:r w:rsidRPr="00FC0125">
        <w:rPr>
          <w:sz w:val="22"/>
          <w:szCs w:val="22"/>
        </w:rPr>
        <w:t xml:space="preserve">«Арендатор» земельного участка </w:t>
      </w:r>
      <w:r w:rsidRPr="00FC0125">
        <w:rPr>
          <w:b/>
          <w:sz w:val="22"/>
          <w:szCs w:val="22"/>
        </w:rPr>
        <w:t>не вправе</w:t>
      </w:r>
      <w:r w:rsidRPr="00FC0125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FC0125">
        <w:rPr>
          <w:rStyle w:val="aa"/>
          <w:sz w:val="22"/>
          <w:szCs w:val="22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FC0125">
        <w:rPr>
          <w:rStyle w:val="aa"/>
          <w:sz w:val="22"/>
          <w:szCs w:val="22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3900D6" w:rsidRPr="00FC0125" w:rsidRDefault="003900D6" w:rsidP="003900D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3900D6" w:rsidRPr="00FC0125" w:rsidRDefault="003900D6" w:rsidP="003900D6">
      <w:pPr>
        <w:spacing w:line="276" w:lineRule="auto"/>
        <w:jc w:val="both"/>
        <w:rPr>
          <w:b/>
          <w:sz w:val="22"/>
          <w:szCs w:val="22"/>
        </w:rPr>
      </w:pPr>
      <w:r w:rsidRPr="00FC0125">
        <w:rPr>
          <w:sz w:val="22"/>
          <w:szCs w:val="22"/>
        </w:rPr>
        <w:t>8.3.</w:t>
      </w:r>
      <w:r w:rsidRPr="00FC0125">
        <w:rPr>
          <w:sz w:val="22"/>
          <w:szCs w:val="22"/>
        </w:rPr>
        <w:tab/>
      </w:r>
      <w:r w:rsidRPr="00FC0125">
        <w:rPr>
          <w:b/>
          <w:sz w:val="22"/>
          <w:szCs w:val="22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3900D6" w:rsidRPr="00FC0125" w:rsidRDefault="003900D6" w:rsidP="003900D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Вид ограничения (обременения):</w:t>
      </w:r>
      <w:r w:rsidRPr="00FC0125">
        <w:rPr>
          <w:sz w:val="22"/>
          <w:szCs w:val="22"/>
        </w:rPr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</w:t>
      </w:r>
      <w:proofErr w:type="spellStart"/>
      <w:r w:rsidRPr="00FC0125">
        <w:rPr>
          <w:sz w:val="22"/>
          <w:szCs w:val="22"/>
        </w:rPr>
        <w:t>электросетевого</w:t>
      </w:r>
      <w:proofErr w:type="spellEnd"/>
      <w:r w:rsidRPr="00FC0125">
        <w:rPr>
          <w:sz w:val="22"/>
          <w:szCs w:val="22"/>
        </w:rPr>
        <w:t xml:space="preserve">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Федерации; Содержание ограничения (обременения): </w:t>
      </w:r>
      <w:proofErr w:type="gramStart"/>
      <w:r w:rsidRPr="00FC0125">
        <w:rPr>
          <w:sz w:val="22"/>
          <w:szCs w:val="22"/>
        </w:rPr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FC0125">
        <w:rPr>
          <w:sz w:val="22"/>
          <w:szCs w:val="22"/>
        </w:rPr>
        <w:t>электросетевого</w:t>
      </w:r>
      <w:proofErr w:type="spellEnd"/>
      <w:r w:rsidRPr="00FC0125">
        <w:rPr>
          <w:sz w:val="22"/>
          <w:szCs w:val="22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FC0125">
        <w:rPr>
          <w:sz w:val="22"/>
          <w:szCs w:val="22"/>
        </w:rPr>
        <w:t>юрид</w:t>
      </w:r>
      <w:proofErr w:type="spellEnd"/>
      <w:r w:rsidRPr="00FC0125">
        <w:rPr>
          <w:sz w:val="22"/>
          <w:szCs w:val="22"/>
        </w:rPr>
        <w:t xml:space="preserve">. лиц, а также повлечь нанесение </w:t>
      </w:r>
      <w:proofErr w:type="spellStart"/>
      <w:r w:rsidRPr="00FC0125">
        <w:rPr>
          <w:sz w:val="22"/>
          <w:szCs w:val="22"/>
        </w:rPr>
        <w:t>экол-го</w:t>
      </w:r>
      <w:proofErr w:type="spellEnd"/>
      <w:r w:rsidRPr="00FC0125">
        <w:rPr>
          <w:sz w:val="22"/>
          <w:szCs w:val="22"/>
        </w:rPr>
        <w:t xml:space="preserve"> ущерба и возникновение пожаров, в том</w:t>
      </w:r>
      <w:proofErr w:type="gramEnd"/>
      <w:r w:rsidRPr="00FC0125">
        <w:rPr>
          <w:sz w:val="22"/>
          <w:szCs w:val="22"/>
        </w:rPr>
        <w:t xml:space="preserve"> числе: а) набрасывать на провода и опоры </w:t>
      </w:r>
      <w:proofErr w:type="gramStart"/>
      <w:r w:rsidRPr="00FC0125">
        <w:rPr>
          <w:sz w:val="22"/>
          <w:szCs w:val="22"/>
        </w:rPr>
        <w:t>ВЛ</w:t>
      </w:r>
      <w:proofErr w:type="gramEnd"/>
      <w:r w:rsidRPr="00FC0125">
        <w:rPr>
          <w:sz w:val="22"/>
          <w:szCs w:val="22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FC0125">
        <w:rPr>
          <w:sz w:val="22"/>
          <w:szCs w:val="22"/>
        </w:rPr>
        <w:t>созд-х</w:t>
      </w:r>
      <w:proofErr w:type="spellEnd"/>
      <w:r w:rsidRPr="00FC0125">
        <w:rPr>
          <w:sz w:val="22"/>
          <w:szCs w:val="22"/>
        </w:rPr>
        <w:t xml:space="preserve"> в </w:t>
      </w:r>
      <w:proofErr w:type="spellStart"/>
      <w:r w:rsidRPr="00FC0125">
        <w:rPr>
          <w:sz w:val="22"/>
          <w:szCs w:val="22"/>
        </w:rPr>
        <w:t>соотв-ии</w:t>
      </w:r>
      <w:proofErr w:type="spellEnd"/>
      <w:r w:rsidRPr="00FC0125">
        <w:rPr>
          <w:sz w:val="22"/>
          <w:szCs w:val="22"/>
        </w:rPr>
        <w:t xml:space="preserve"> с </w:t>
      </w:r>
      <w:proofErr w:type="spellStart"/>
      <w:r w:rsidRPr="00FC0125">
        <w:rPr>
          <w:sz w:val="22"/>
          <w:szCs w:val="22"/>
        </w:rPr>
        <w:t>требов-ми</w:t>
      </w:r>
      <w:proofErr w:type="spellEnd"/>
      <w:r w:rsidRPr="00FC0125">
        <w:rPr>
          <w:sz w:val="22"/>
          <w:szCs w:val="22"/>
        </w:rPr>
        <w:t xml:space="preserve"> нормативно-технических </w:t>
      </w:r>
      <w:proofErr w:type="spellStart"/>
      <w:r w:rsidRPr="00FC0125">
        <w:rPr>
          <w:sz w:val="22"/>
          <w:szCs w:val="22"/>
        </w:rPr>
        <w:t>док-в</w:t>
      </w:r>
      <w:proofErr w:type="spellEnd"/>
      <w:r w:rsidRPr="00FC0125">
        <w:rPr>
          <w:sz w:val="22"/>
          <w:szCs w:val="22"/>
        </w:rPr>
        <w:t xml:space="preserve"> проходов и подъездов для доступа к объектам </w:t>
      </w:r>
      <w:proofErr w:type="spellStart"/>
      <w:r w:rsidRPr="00FC0125">
        <w:rPr>
          <w:sz w:val="22"/>
          <w:szCs w:val="22"/>
        </w:rPr>
        <w:t>электросетевого</w:t>
      </w:r>
      <w:proofErr w:type="spellEnd"/>
      <w:r w:rsidRPr="00FC0125">
        <w:rPr>
          <w:sz w:val="22"/>
          <w:szCs w:val="22"/>
        </w:rPr>
        <w:t xml:space="preserve"> </w:t>
      </w:r>
      <w:proofErr w:type="spellStart"/>
      <w:r w:rsidRPr="00FC0125">
        <w:rPr>
          <w:sz w:val="22"/>
          <w:szCs w:val="22"/>
        </w:rPr>
        <w:t>хоз-ва</w:t>
      </w:r>
      <w:proofErr w:type="spellEnd"/>
      <w:r w:rsidRPr="00FC0125">
        <w:rPr>
          <w:sz w:val="22"/>
          <w:szCs w:val="22"/>
        </w:rPr>
        <w:t xml:space="preserve">, а также проводить любые работы и возводить </w:t>
      </w:r>
      <w:proofErr w:type="spellStart"/>
      <w:r w:rsidRPr="00FC0125">
        <w:rPr>
          <w:sz w:val="22"/>
          <w:szCs w:val="22"/>
        </w:rPr>
        <w:t>соор-ия</w:t>
      </w:r>
      <w:proofErr w:type="spellEnd"/>
      <w:r w:rsidRPr="00FC0125">
        <w:rPr>
          <w:sz w:val="22"/>
          <w:szCs w:val="22"/>
        </w:rPr>
        <w:t xml:space="preserve">, </w:t>
      </w:r>
      <w:proofErr w:type="spellStart"/>
      <w:proofErr w:type="gramStart"/>
      <w:r w:rsidRPr="00FC0125">
        <w:rPr>
          <w:sz w:val="22"/>
          <w:szCs w:val="22"/>
        </w:rPr>
        <w:t>кот-е</w:t>
      </w:r>
      <w:proofErr w:type="spellEnd"/>
      <w:proofErr w:type="gramEnd"/>
      <w:r w:rsidRPr="00FC0125">
        <w:rPr>
          <w:sz w:val="22"/>
          <w:szCs w:val="22"/>
        </w:rPr>
        <w:t xml:space="preserve"> могут препятствовать доступу к объектам </w:t>
      </w:r>
      <w:proofErr w:type="spellStart"/>
      <w:r w:rsidRPr="00FC0125">
        <w:rPr>
          <w:sz w:val="22"/>
          <w:szCs w:val="22"/>
        </w:rPr>
        <w:t>электросетевого</w:t>
      </w:r>
      <w:proofErr w:type="spellEnd"/>
      <w:r w:rsidRPr="00FC0125">
        <w:rPr>
          <w:sz w:val="22"/>
          <w:szCs w:val="22"/>
        </w:rPr>
        <w:t xml:space="preserve"> </w:t>
      </w:r>
      <w:proofErr w:type="spellStart"/>
      <w:r w:rsidRPr="00FC0125">
        <w:rPr>
          <w:sz w:val="22"/>
          <w:szCs w:val="22"/>
        </w:rPr>
        <w:t>хоз-ва</w:t>
      </w:r>
      <w:proofErr w:type="spellEnd"/>
      <w:r w:rsidRPr="00FC0125">
        <w:rPr>
          <w:sz w:val="22"/>
          <w:szCs w:val="22"/>
        </w:rPr>
        <w:t xml:space="preserve">, без создания необходимых для такого </w:t>
      </w:r>
      <w:r w:rsidRPr="00FC0125">
        <w:rPr>
          <w:sz w:val="22"/>
          <w:szCs w:val="22"/>
        </w:rPr>
        <w:lastRenderedPageBreak/>
        <w:t xml:space="preserve">доступа проходов и подъездов; в) </w:t>
      </w:r>
      <w:proofErr w:type="spellStart"/>
      <w:r w:rsidRPr="00FC0125">
        <w:rPr>
          <w:sz w:val="22"/>
          <w:szCs w:val="22"/>
        </w:rPr>
        <w:t>наход-ся</w:t>
      </w:r>
      <w:proofErr w:type="spellEnd"/>
      <w:r w:rsidRPr="00FC0125">
        <w:rPr>
          <w:sz w:val="22"/>
          <w:szCs w:val="22"/>
        </w:rPr>
        <w:t xml:space="preserve"> в пределах огороженной </w:t>
      </w:r>
      <w:proofErr w:type="spellStart"/>
      <w:r w:rsidRPr="00FC0125">
        <w:rPr>
          <w:sz w:val="22"/>
          <w:szCs w:val="22"/>
        </w:rPr>
        <w:t>тер-ии</w:t>
      </w:r>
      <w:proofErr w:type="spellEnd"/>
      <w:r w:rsidRPr="00FC0125">
        <w:rPr>
          <w:sz w:val="22"/>
          <w:szCs w:val="22"/>
        </w:rPr>
        <w:t xml:space="preserve"> и помещениях </w:t>
      </w:r>
      <w:proofErr w:type="spellStart"/>
      <w:r w:rsidRPr="00FC0125">
        <w:rPr>
          <w:sz w:val="22"/>
          <w:szCs w:val="22"/>
        </w:rPr>
        <w:t>распред-ных</w:t>
      </w:r>
      <w:proofErr w:type="spellEnd"/>
      <w:r w:rsidRPr="00FC0125">
        <w:rPr>
          <w:sz w:val="22"/>
          <w:szCs w:val="22"/>
        </w:rPr>
        <w:t xml:space="preserve"> устройств и подстанций, открывать двери и люки </w:t>
      </w:r>
      <w:proofErr w:type="spellStart"/>
      <w:r w:rsidRPr="00FC0125">
        <w:rPr>
          <w:sz w:val="22"/>
          <w:szCs w:val="22"/>
        </w:rPr>
        <w:t>распред-ных</w:t>
      </w:r>
      <w:proofErr w:type="spellEnd"/>
      <w:r w:rsidRPr="00FC0125">
        <w:rPr>
          <w:sz w:val="22"/>
          <w:szCs w:val="22"/>
        </w:rPr>
        <w:t xml:space="preserve"> устройств и подстанций, производить </w:t>
      </w:r>
      <w:proofErr w:type="spellStart"/>
      <w:r w:rsidRPr="00FC0125">
        <w:rPr>
          <w:sz w:val="22"/>
          <w:szCs w:val="22"/>
        </w:rPr>
        <w:t>перекл-ия</w:t>
      </w:r>
      <w:proofErr w:type="spellEnd"/>
      <w:r w:rsidRPr="00FC0125">
        <w:rPr>
          <w:sz w:val="22"/>
          <w:szCs w:val="22"/>
        </w:rPr>
        <w:t xml:space="preserve"> и </w:t>
      </w:r>
      <w:proofErr w:type="spellStart"/>
      <w:r w:rsidRPr="00FC0125">
        <w:rPr>
          <w:sz w:val="22"/>
          <w:szCs w:val="22"/>
        </w:rPr>
        <w:t>подкл-ия</w:t>
      </w:r>
      <w:proofErr w:type="spellEnd"/>
      <w:r w:rsidRPr="00FC0125">
        <w:rPr>
          <w:sz w:val="22"/>
          <w:szCs w:val="22"/>
        </w:rPr>
        <w:t xml:space="preserve"> в электрических сетях (указанное требование не </w:t>
      </w:r>
      <w:proofErr w:type="spellStart"/>
      <w:r w:rsidRPr="00FC0125">
        <w:rPr>
          <w:sz w:val="22"/>
          <w:szCs w:val="22"/>
        </w:rPr>
        <w:t>распростр-тся</w:t>
      </w:r>
      <w:proofErr w:type="spellEnd"/>
      <w:r w:rsidRPr="00FC0125">
        <w:rPr>
          <w:sz w:val="22"/>
          <w:szCs w:val="22"/>
        </w:rPr>
        <w:t xml:space="preserve"> на работников, занятых выполнением разрешенных в </w:t>
      </w:r>
      <w:proofErr w:type="spellStart"/>
      <w:r w:rsidRPr="00FC0125">
        <w:rPr>
          <w:sz w:val="22"/>
          <w:szCs w:val="22"/>
        </w:rPr>
        <w:t>устан-ном</w:t>
      </w:r>
      <w:proofErr w:type="spellEnd"/>
      <w:r w:rsidRPr="00FC0125">
        <w:rPr>
          <w:sz w:val="22"/>
          <w:szCs w:val="22"/>
        </w:rPr>
        <w:t xml:space="preserve"> порядке работ), разводить огонь в пределах о. зон вводных и </w:t>
      </w:r>
      <w:proofErr w:type="spellStart"/>
      <w:r w:rsidRPr="00FC0125">
        <w:rPr>
          <w:sz w:val="22"/>
          <w:szCs w:val="22"/>
        </w:rPr>
        <w:t>распред-ных</w:t>
      </w:r>
      <w:proofErr w:type="spellEnd"/>
      <w:r w:rsidRPr="00FC0125">
        <w:rPr>
          <w:sz w:val="22"/>
          <w:szCs w:val="22"/>
        </w:rPr>
        <w:t xml:space="preserve"> устройств, подстанций, </w:t>
      </w:r>
      <w:proofErr w:type="gramStart"/>
      <w:r w:rsidRPr="00FC0125">
        <w:rPr>
          <w:sz w:val="22"/>
          <w:szCs w:val="22"/>
        </w:rPr>
        <w:t>ВЛ</w:t>
      </w:r>
      <w:proofErr w:type="gramEnd"/>
      <w:r w:rsidRPr="00FC0125">
        <w:rPr>
          <w:sz w:val="22"/>
          <w:szCs w:val="22"/>
        </w:rPr>
        <w:t xml:space="preserve"> электропередачи, а также в о. зонах КЛ электропередачи; г) размещать свалки; </w:t>
      </w:r>
      <w:proofErr w:type="spellStart"/>
      <w:r w:rsidRPr="00FC0125">
        <w:rPr>
          <w:sz w:val="22"/>
          <w:szCs w:val="22"/>
        </w:rPr>
        <w:t>д</w:t>
      </w:r>
      <w:proofErr w:type="spellEnd"/>
      <w:r w:rsidRPr="00FC0125">
        <w:rPr>
          <w:sz w:val="22"/>
          <w:szCs w:val="22"/>
        </w:rPr>
        <w:t xml:space="preserve">) </w:t>
      </w:r>
      <w:proofErr w:type="spellStart"/>
      <w:r w:rsidRPr="00FC0125">
        <w:rPr>
          <w:sz w:val="22"/>
          <w:szCs w:val="22"/>
        </w:rPr>
        <w:t>произв-ть</w:t>
      </w:r>
      <w:proofErr w:type="spellEnd"/>
      <w:r w:rsidRPr="00FC0125">
        <w:rPr>
          <w:sz w:val="22"/>
          <w:szCs w:val="22"/>
        </w:rPr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FC0125">
        <w:rPr>
          <w:sz w:val="22"/>
          <w:szCs w:val="22"/>
        </w:rPr>
        <w:t>корроз-ных</w:t>
      </w:r>
      <w:proofErr w:type="spellEnd"/>
      <w:r w:rsidRPr="00FC0125">
        <w:rPr>
          <w:sz w:val="22"/>
          <w:szCs w:val="22"/>
        </w:rPr>
        <w:t xml:space="preserve"> </w:t>
      </w:r>
      <w:proofErr w:type="spellStart"/>
      <w:r w:rsidRPr="00FC0125">
        <w:rPr>
          <w:sz w:val="22"/>
          <w:szCs w:val="22"/>
        </w:rPr>
        <w:t>вещ-в</w:t>
      </w:r>
      <w:proofErr w:type="spellEnd"/>
      <w:r w:rsidRPr="00FC0125">
        <w:rPr>
          <w:sz w:val="22"/>
          <w:szCs w:val="22"/>
        </w:rPr>
        <w:t xml:space="preserve"> и горюче-смазочных материалов (в о.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>. подземных КЛ электропередачи)</w:t>
      </w:r>
      <w:proofErr w:type="gramStart"/>
      <w:r w:rsidRPr="00FC0125">
        <w:rPr>
          <w:sz w:val="22"/>
          <w:szCs w:val="22"/>
        </w:rPr>
        <w:t>.</w:t>
      </w:r>
      <w:proofErr w:type="gramEnd"/>
      <w:r w:rsidRPr="00FC0125">
        <w:rPr>
          <w:sz w:val="22"/>
          <w:szCs w:val="22"/>
        </w:rPr>
        <w:t xml:space="preserve"> </w:t>
      </w:r>
      <w:proofErr w:type="gramStart"/>
      <w:r w:rsidRPr="00FC0125">
        <w:rPr>
          <w:sz w:val="22"/>
          <w:szCs w:val="22"/>
        </w:rPr>
        <w:t>п</w:t>
      </w:r>
      <w:proofErr w:type="gramEnd"/>
      <w:r w:rsidRPr="00FC0125">
        <w:rPr>
          <w:sz w:val="22"/>
          <w:szCs w:val="22"/>
        </w:rPr>
        <w:t xml:space="preserve">.9. </w:t>
      </w:r>
      <w:proofErr w:type="gramStart"/>
      <w:r w:rsidRPr="00FC0125">
        <w:rPr>
          <w:sz w:val="22"/>
          <w:szCs w:val="22"/>
        </w:rPr>
        <w:t>В</w:t>
      </w:r>
      <w:proofErr w:type="gramEnd"/>
      <w:r w:rsidRPr="00FC0125">
        <w:rPr>
          <w:sz w:val="22"/>
          <w:szCs w:val="22"/>
        </w:rPr>
        <w:t xml:space="preserve"> о.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 xml:space="preserve">., </w:t>
      </w:r>
      <w:proofErr w:type="spellStart"/>
      <w:r w:rsidRPr="00FC0125">
        <w:rPr>
          <w:sz w:val="22"/>
          <w:szCs w:val="22"/>
        </w:rPr>
        <w:t>устан-ных</w:t>
      </w:r>
      <w:proofErr w:type="spellEnd"/>
      <w:r w:rsidRPr="00FC0125">
        <w:rPr>
          <w:sz w:val="22"/>
          <w:szCs w:val="22"/>
        </w:rPr>
        <w:t xml:space="preserve"> </w:t>
      </w:r>
      <w:proofErr w:type="gramStart"/>
      <w:r w:rsidRPr="00FC0125">
        <w:rPr>
          <w:sz w:val="22"/>
          <w:szCs w:val="22"/>
        </w:rPr>
        <w:t>для</w:t>
      </w:r>
      <w:proofErr w:type="gramEnd"/>
      <w:r w:rsidRPr="00FC0125">
        <w:rPr>
          <w:sz w:val="22"/>
          <w:szCs w:val="22"/>
        </w:rPr>
        <w:t xml:space="preserve"> объектов </w:t>
      </w:r>
      <w:proofErr w:type="spellStart"/>
      <w:r w:rsidRPr="00FC0125">
        <w:rPr>
          <w:sz w:val="22"/>
          <w:szCs w:val="22"/>
        </w:rPr>
        <w:t>электросетевого</w:t>
      </w:r>
      <w:proofErr w:type="spellEnd"/>
      <w:r w:rsidRPr="00FC0125">
        <w:rPr>
          <w:sz w:val="22"/>
          <w:szCs w:val="22"/>
        </w:rPr>
        <w:t xml:space="preserve"> хозяйства </w:t>
      </w:r>
      <w:proofErr w:type="spellStart"/>
      <w:r w:rsidRPr="00FC0125">
        <w:rPr>
          <w:sz w:val="22"/>
          <w:szCs w:val="22"/>
        </w:rPr>
        <w:t>напряж-ем</w:t>
      </w:r>
      <w:proofErr w:type="spellEnd"/>
      <w:r w:rsidRPr="00FC0125">
        <w:rPr>
          <w:sz w:val="22"/>
          <w:szCs w:val="22"/>
        </w:rPr>
        <w:t xml:space="preserve"> свыше 1000 вольт, помимо действий, предусмотренных п.8 наст. </w:t>
      </w:r>
      <w:proofErr w:type="gramStart"/>
      <w:r w:rsidRPr="00FC0125">
        <w:rPr>
          <w:sz w:val="22"/>
          <w:szCs w:val="22"/>
        </w:rPr>
        <w:t xml:space="preserve">Правил, </w:t>
      </w:r>
      <w:proofErr w:type="spellStart"/>
      <w:r w:rsidRPr="00FC0125">
        <w:rPr>
          <w:sz w:val="22"/>
          <w:szCs w:val="22"/>
        </w:rPr>
        <w:t>запр-ся</w:t>
      </w:r>
      <w:proofErr w:type="spellEnd"/>
      <w:r w:rsidRPr="00FC0125">
        <w:rPr>
          <w:sz w:val="22"/>
          <w:szCs w:val="22"/>
        </w:rPr>
        <w:t xml:space="preserve">: а) </w:t>
      </w:r>
      <w:proofErr w:type="spellStart"/>
      <w:r w:rsidRPr="00FC0125">
        <w:rPr>
          <w:sz w:val="22"/>
          <w:szCs w:val="22"/>
        </w:rPr>
        <w:t>склад-ть</w:t>
      </w:r>
      <w:proofErr w:type="spellEnd"/>
      <w:r w:rsidRPr="00FC0125">
        <w:rPr>
          <w:sz w:val="22"/>
          <w:szCs w:val="22"/>
        </w:rPr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FC0125">
        <w:rPr>
          <w:sz w:val="22"/>
          <w:szCs w:val="22"/>
        </w:rPr>
        <w:t>устан-ном</w:t>
      </w:r>
      <w:proofErr w:type="spellEnd"/>
      <w:r w:rsidRPr="00FC0125">
        <w:rPr>
          <w:sz w:val="22"/>
          <w:szCs w:val="22"/>
        </w:rPr>
        <w:t xml:space="preserve"> порядке работ (в о.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>.</w:t>
      </w:r>
      <w:proofErr w:type="gramEnd"/>
      <w:r w:rsidRPr="00FC0125">
        <w:rPr>
          <w:sz w:val="22"/>
          <w:szCs w:val="22"/>
        </w:rPr>
        <w:t xml:space="preserve"> </w:t>
      </w:r>
      <w:proofErr w:type="gramStart"/>
      <w:r w:rsidRPr="00FC0125">
        <w:rPr>
          <w:sz w:val="22"/>
          <w:szCs w:val="22"/>
        </w:rPr>
        <w:t>ВЛ</w:t>
      </w:r>
      <w:proofErr w:type="gramEnd"/>
      <w:r w:rsidRPr="00FC0125">
        <w:rPr>
          <w:sz w:val="22"/>
          <w:szCs w:val="22"/>
        </w:rPr>
        <w:t xml:space="preserve"> электропередачи); в) </w:t>
      </w:r>
      <w:proofErr w:type="spellStart"/>
      <w:r w:rsidRPr="00FC0125">
        <w:rPr>
          <w:sz w:val="22"/>
          <w:szCs w:val="22"/>
        </w:rPr>
        <w:t>исп-вать</w:t>
      </w:r>
      <w:proofErr w:type="spellEnd"/>
      <w:r w:rsidRPr="00FC0125">
        <w:rPr>
          <w:sz w:val="22"/>
          <w:szCs w:val="22"/>
        </w:rPr>
        <w:t xml:space="preserve"> (запускать) любые </w:t>
      </w:r>
      <w:proofErr w:type="spellStart"/>
      <w:r w:rsidRPr="00FC0125">
        <w:rPr>
          <w:sz w:val="22"/>
          <w:szCs w:val="22"/>
        </w:rPr>
        <w:t>летат-ые</w:t>
      </w:r>
      <w:proofErr w:type="spellEnd"/>
      <w:r w:rsidRPr="00FC0125">
        <w:rPr>
          <w:sz w:val="22"/>
          <w:szCs w:val="22"/>
        </w:rPr>
        <w:t xml:space="preserve"> аппараты, в т. ч. </w:t>
      </w:r>
      <w:proofErr w:type="spellStart"/>
      <w:r w:rsidRPr="00FC0125">
        <w:rPr>
          <w:sz w:val="22"/>
          <w:szCs w:val="22"/>
        </w:rPr>
        <w:t>возд</w:t>
      </w:r>
      <w:proofErr w:type="spellEnd"/>
      <w:r w:rsidRPr="00FC0125">
        <w:rPr>
          <w:sz w:val="22"/>
          <w:szCs w:val="22"/>
        </w:rPr>
        <w:t xml:space="preserve">. змеев, </w:t>
      </w:r>
      <w:proofErr w:type="spellStart"/>
      <w:r w:rsidRPr="00FC0125">
        <w:rPr>
          <w:sz w:val="22"/>
          <w:szCs w:val="22"/>
        </w:rPr>
        <w:t>спорт-ые</w:t>
      </w:r>
      <w:proofErr w:type="spellEnd"/>
      <w:r w:rsidRPr="00FC0125">
        <w:rPr>
          <w:sz w:val="22"/>
          <w:szCs w:val="22"/>
        </w:rPr>
        <w:t xml:space="preserve"> модели летательных аппаратов (в о.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 xml:space="preserve">. </w:t>
      </w:r>
      <w:proofErr w:type="gramStart"/>
      <w:r w:rsidRPr="00FC0125">
        <w:rPr>
          <w:sz w:val="22"/>
          <w:szCs w:val="22"/>
        </w:rPr>
        <w:t>ВЛ</w:t>
      </w:r>
      <w:proofErr w:type="gramEnd"/>
      <w:r w:rsidRPr="00FC0125">
        <w:rPr>
          <w:sz w:val="22"/>
          <w:szCs w:val="22"/>
        </w:rPr>
        <w:t xml:space="preserve"> электропередачи); г) бросать якоря с судов и </w:t>
      </w:r>
      <w:proofErr w:type="spellStart"/>
      <w:r w:rsidRPr="00FC0125">
        <w:rPr>
          <w:sz w:val="22"/>
          <w:szCs w:val="22"/>
        </w:rPr>
        <w:t>осущ-ть</w:t>
      </w:r>
      <w:proofErr w:type="spellEnd"/>
      <w:r w:rsidRPr="00FC0125">
        <w:rPr>
          <w:sz w:val="22"/>
          <w:szCs w:val="22"/>
        </w:rPr>
        <w:t xml:space="preserve"> их проход с отданными якорями, цепями, лотами, волокушами и тралами (в о.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 xml:space="preserve">. подводных КЛ электропередачи); </w:t>
      </w:r>
      <w:proofErr w:type="spellStart"/>
      <w:r w:rsidRPr="00FC0125">
        <w:rPr>
          <w:sz w:val="22"/>
          <w:szCs w:val="22"/>
        </w:rPr>
        <w:t>д</w:t>
      </w:r>
      <w:proofErr w:type="spellEnd"/>
      <w:r w:rsidRPr="00FC0125">
        <w:rPr>
          <w:sz w:val="22"/>
          <w:szCs w:val="22"/>
        </w:rPr>
        <w:t xml:space="preserve">) осуществлять проход судов с поднятыми стрелами кранов и других механизмов (в о.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 xml:space="preserve">. </w:t>
      </w:r>
      <w:proofErr w:type="gramStart"/>
      <w:r w:rsidRPr="00FC0125">
        <w:rPr>
          <w:sz w:val="22"/>
          <w:szCs w:val="22"/>
        </w:rPr>
        <w:t>ВЛ</w:t>
      </w:r>
      <w:proofErr w:type="gramEnd"/>
      <w:r w:rsidRPr="00FC0125">
        <w:rPr>
          <w:sz w:val="22"/>
          <w:szCs w:val="22"/>
        </w:rP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FC0125">
        <w:rPr>
          <w:sz w:val="22"/>
          <w:szCs w:val="22"/>
        </w:rPr>
        <w:t>капит</w:t>
      </w:r>
      <w:proofErr w:type="spellEnd"/>
      <w:r w:rsidRPr="00FC0125">
        <w:rPr>
          <w:sz w:val="22"/>
          <w:szCs w:val="22"/>
        </w:rPr>
        <w:t xml:space="preserve">. ремонт, реконструкция или снос зданий и </w:t>
      </w:r>
      <w:proofErr w:type="spellStart"/>
      <w:r w:rsidRPr="00FC0125">
        <w:rPr>
          <w:sz w:val="22"/>
          <w:szCs w:val="22"/>
        </w:rPr>
        <w:t>сооруж-ий</w:t>
      </w:r>
      <w:proofErr w:type="spellEnd"/>
      <w:r w:rsidRPr="00FC0125">
        <w:rPr>
          <w:sz w:val="22"/>
          <w:szCs w:val="22"/>
        </w:rPr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FC0125">
        <w:rPr>
          <w:sz w:val="22"/>
          <w:szCs w:val="22"/>
        </w:rPr>
        <w:t>в о</w:t>
      </w:r>
      <w:proofErr w:type="gramEnd"/>
      <w:r w:rsidRPr="00FC0125">
        <w:rPr>
          <w:sz w:val="22"/>
          <w:szCs w:val="22"/>
        </w:rPr>
        <w:t xml:space="preserve">.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 xml:space="preserve">. подводных КЛ электропередачи); </w:t>
      </w:r>
      <w:proofErr w:type="spellStart"/>
      <w:r w:rsidRPr="00FC0125">
        <w:rPr>
          <w:sz w:val="22"/>
          <w:szCs w:val="22"/>
        </w:rPr>
        <w:t>д</w:t>
      </w:r>
      <w:proofErr w:type="spellEnd"/>
      <w:r w:rsidRPr="00FC0125">
        <w:rPr>
          <w:sz w:val="22"/>
          <w:szCs w:val="22"/>
        </w:rPr>
        <w:t xml:space="preserve">) проход судов, у которых </w:t>
      </w:r>
      <w:proofErr w:type="spellStart"/>
      <w:r w:rsidRPr="00FC0125">
        <w:rPr>
          <w:sz w:val="22"/>
          <w:szCs w:val="22"/>
        </w:rPr>
        <w:t>расст-ие</w:t>
      </w:r>
      <w:proofErr w:type="spellEnd"/>
      <w:r w:rsidRPr="00FC0125">
        <w:rPr>
          <w:sz w:val="22"/>
          <w:szCs w:val="22"/>
        </w:rPr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C0125">
        <w:rPr>
          <w:sz w:val="22"/>
          <w:szCs w:val="22"/>
        </w:rPr>
        <w:t>ВЛ</w:t>
      </w:r>
      <w:proofErr w:type="gramEnd"/>
      <w:r w:rsidRPr="00FC0125">
        <w:rPr>
          <w:sz w:val="22"/>
          <w:szCs w:val="22"/>
        </w:rPr>
        <w:t xml:space="preserve"> электропередачи через водоемы менее </w:t>
      </w:r>
      <w:proofErr w:type="spellStart"/>
      <w:r w:rsidRPr="00FC0125">
        <w:rPr>
          <w:sz w:val="22"/>
          <w:szCs w:val="22"/>
        </w:rPr>
        <w:t>мин-но</w:t>
      </w:r>
      <w:proofErr w:type="spellEnd"/>
      <w:r w:rsidRPr="00FC0125">
        <w:rPr>
          <w:sz w:val="22"/>
          <w:szCs w:val="22"/>
        </w:rPr>
        <w:t xml:space="preserve"> </w:t>
      </w:r>
      <w:proofErr w:type="spellStart"/>
      <w:r w:rsidRPr="00FC0125">
        <w:rPr>
          <w:sz w:val="22"/>
          <w:szCs w:val="22"/>
        </w:rPr>
        <w:t>допуст-ого</w:t>
      </w:r>
      <w:proofErr w:type="spellEnd"/>
      <w:r w:rsidRPr="00FC0125">
        <w:rPr>
          <w:sz w:val="22"/>
          <w:szCs w:val="22"/>
        </w:rPr>
        <w:t xml:space="preserve"> </w:t>
      </w:r>
      <w:proofErr w:type="spellStart"/>
      <w:r w:rsidRPr="00FC0125">
        <w:rPr>
          <w:sz w:val="22"/>
          <w:szCs w:val="22"/>
        </w:rPr>
        <w:t>расст-ия</w:t>
      </w:r>
      <w:proofErr w:type="spellEnd"/>
      <w:r w:rsidRPr="00FC0125">
        <w:rPr>
          <w:sz w:val="22"/>
          <w:szCs w:val="22"/>
        </w:rPr>
        <w:t xml:space="preserve">, в т. ч. с учетом </w:t>
      </w:r>
      <w:proofErr w:type="spellStart"/>
      <w:r w:rsidRPr="00FC0125">
        <w:rPr>
          <w:sz w:val="22"/>
          <w:szCs w:val="22"/>
        </w:rPr>
        <w:t>максим-ого</w:t>
      </w:r>
      <w:proofErr w:type="spellEnd"/>
      <w:r w:rsidRPr="00FC0125">
        <w:rPr>
          <w:sz w:val="22"/>
          <w:szCs w:val="22"/>
        </w:rPr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FC0125">
        <w:rPr>
          <w:sz w:val="22"/>
          <w:szCs w:val="22"/>
        </w:rPr>
        <w:t>в</w:t>
      </w:r>
      <w:proofErr w:type="gramEnd"/>
      <w:r w:rsidRPr="00FC0125">
        <w:rPr>
          <w:sz w:val="22"/>
          <w:szCs w:val="22"/>
        </w:rPr>
        <w:t xml:space="preserve"> о.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 xml:space="preserve">. </w:t>
      </w:r>
      <w:proofErr w:type="gramStart"/>
      <w:r w:rsidRPr="00FC0125">
        <w:rPr>
          <w:sz w:val="22"/>
          <w:szCs w:val="22"/>
        </w:rPr>
        <w:t>ВЛ</w:t>
      </w:r>
      <w:proofErr w:type="gramEnd"/>
      <w:r w:rsidRPr="00FC0125">
        <w:rPr>
          <w:sz w:val="22"/>
          <w:szCs w:val="22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 xml:space="preserve">. подземных КЛ электропередачи);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 xml:space="preserve">) полив </w:t>
      </w:r>
      <w:proofErr w:type="spellStart"/>
      <w:r w:rsidRPr="00FC0125">
        <w:rPr>
          <w:sz w:val="22"/>
          <w:szCs w:val="22"/>
        </w:rPr>
        <w:t>с-х</w:t>
      </w:r>
      <w:proofErr w:type="spellEnd"/>
      <w:r w:rsidRPr="00FC0125">
        <w:rPr>
          <w:sz w:val="22"/>
          <w:szCs w:val="22"/>
        </w:rPr>
        <w:t xml:space="preserve"> культур в случае, если высота струи воды может составить свыше 3 м (в о.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 xml:space="preserve">. </w:t>
      </w:r>
      <w:proofErr w:type="gramStart"/>
      <w:r w:rsidRPr="00FC0125">
        <w:rPr>
          <w:sz w:val="22"/>
          <w:szCs w:val="22"/>
        </w:rPr>
        <w:t>ВЛ</w:t>
      </w:r>
      <w:proofErr w:type="gramEnd"/>
      <w:r w:rsidRPr="00FC0125">
        <w:rPr>
          <w:sz w:val="22"/>
          <w:szCs w:val="22"/>
        </w:rPr>
        <w:t xml:space="preserve"> электропередачи); и) полевые </w:t>
      </w:r>
      <w:proofErr w:type="spellStart"/>
      <w:r w:rsidRPr="00FC0125">
        <w:rPr>
          <w:sz w:val="22"/>
          <w:szCs w:val="22"/>
        </w:rPr>
        <w:t>с-х</w:t>
      </w:r>
      <w:proofErr w:type="spellEnd"/>
      <w:r w:rsidRPr="00FC0125">
        <w:rPr>
          <w:sz w:val="22"/>
          <w:szCs w:val="22"/>
        </w:rPr>
        <w:t xml:space="preserve"> работы с применением </w:t>
      </w:r>
      <w:proofErr w:type="spellStart"/>
      <w:r w:rsidRPr="00FC0125">
        <w:rPr>
          <w:sz w:val="22"/>
          <w:szCs w:val="22"/>
        </w:rPr>
        <w:t>с-х</w:t>
      </w:r>
      <w:proofErr w:type="spellEnd"/>
      <w:r w:rsidRPr="00FC0125">
        <w:rPr>
          <w:sz w:val="22"/>
          <w:szCs w:val="22"/>
        </w:rPr>
        <w:t xml:space="preserve"> машин и оборудования высотой более 4 м (в о. </w:t>
      </w:r>
      <w:proofErr w:type="spellStart"/>
      <w:r w:rsidRPr="00FC0125">
        <w:rPr>
          <w:sz w:val="22"/>
          <w:szCs w:val="22"/>
        </w:rPr>
        <w:t>з</w:t>
      </w:r>
      <w:proofErr w:type="spellEnd"/>
      <w:r w:rsidRPr="00FC0125">
        <w:rPr>
          <w:sz w:val="22"/>
          <w:szCs w:val="22"/>
        </w:rPr>
        <w:t xml:space="preserve">. </w:t>
      </w:r>
      <w:proofErr w:type="gramStart"/>
      <w:r w:rsidRPr="00FC0125">
        <w:rPr>
          <w:sz w:val="22"/>
          <w:szCs w:val="22"/>
        </w:rPr>
        <w:t>ВЛ</w:t>
      </w:r>
      <w:proofErr w:type="gramEnd"/>
      <w:r w:rsidRPr="00FC0125">
        <w:rPr>
          <w:sz w:val="22"/>
          <w:szCs w:val="22"/>
        </w:rPr>
        <w:t xml:space="preserve"> электропередачи) или полевые </w:t>
      </w:r>
      <w:proofErr w:type="spellStart"/>
      <w:r w:rsidRPr="00FC0125">
        <w:rPr>
          <w:sz w:val="22"/>
          <w:szCs w:val="22"/>
        </w:rPr>
        <w:t>с-х</w:t>
      </w:r>
      <w:proofErr w:type="spellEnd"/>
      <w:r w:rsidRPr="00FC0125">
        <w:rPr>
          <w:sz w:val="22"/>
          <w:szCs w:val="22"/>
        </w:rPr>
        <w:t xml:space="preserve"> работы, </w:t>
      </w:r>
      <w:proofErr w:type="spellStart"/>
      <w:r w:rsidRPr="00FC0125">
        <w:rPr>
          <w:sz w:val="22"/>
          <w:szCs w:val="22"/>
        </w:rPr>
        <w:t>связ-ные</w:t>
      </w:r>
      <w:proofErr w:type="spellEnd"/>
      <w:r w:rsidRPr="00FC0125">
        <w:rPr>
          <w:sz w:val="22"/>
          <w:szCs w:val="22"/>
        </w:rPr>
        <w:t xml:space="preserve"> с вспашкой земли.; Реестровый номер границы: 74.21.2.240</w:t>
      </w:r>
    </w:p>
    <w:p w:rsidR="003900D6" w:rsidRPr="00FC0125" w:rsidRDefault="003900D6" w:rsidP="003900D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8.4.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3900D6" w:rsidRPr="00FC0125" w:rsidRDefault="003900D6" w:rsidP="003900D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3900D6" w:rsidRPr="00FC0125" w:rsidRDefault="003900D6" w:rsidP="003900D6">
      <w:pPr>
        <w:ind w:firstLine="708"/>
        <w:jc w:val="both"/>
        <w:rPr>
          <w:sz w:val="22"/>
          <w:szCs w:val="22"/>
          <w:shd w:val="clear" w:color="auto" w:fill="FFFFFF"/>
        </w:rPr>
      </w:pPr>
      <w:r w:rsidRPr="00FC0125">
        <w:rPr>
          <w:sz w:val="22"/>
          <w:szCs w:val="22"/>
        </w:rPr>
        <w:t xml:space="preserve">8.6.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FC0125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3900D6" w:rsidRPr="00FC0125" w:rsidRDefault="003900D6" w:rsidP="003900D6">
      <w:pPr>
        <w:ind w:firstLine="708"/>
        <w:jc w:val="both"/>
        <w:rPr>
          <w:sz w:val="22"/>
          <w:szCs w:val="22"/>
          <w:shd w:val="clear" w:color="auto" w:fill="FFFFFF"/>
        </w:rPr>
      </w:pPr>
      <w:r w:rsidRPr="00FC0125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3900D6" w:rsidRPr="00FC0125" w:rsidRDefault="003900D6" w:rsidP="003900D6">
      <w:pPr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8.8.</w:t>
      </w:r>
      <w:r w:rsidRPr="00FC0125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3900D6" w:rsidRPr="00FC0125" w:rsidRDefault="003900D6" w:rsidP="003900D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8.9.</w:t>
      </w:r>
      <w:r w:rsidRPr="00FC0125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3900D6" w:rsidRPr="00FC0125" w:rsidRDefault="003900D6" w:rsidP="003900D6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 xml:space="preserve">Приложение № 1- Расчет арендной платы; </w:t>
      </w:r>
    </w:p>
    <w:p w:rsidR="003900D6" w:rsidRPr="00FC0125" w:rsidRDefault="003900D6" w:rsidP="003900D6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>Приложение № 2- Экспликация;</w:t>
      </w:r>
    </w:p>
    <w:p w:rsidR="003900D6" w:rsidRPr="00FC0125" w:rsidRDefault="003900D6" w:rsidP="003900D6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ab/>
        <w:t>Приложение № 3- Акт приема-передачи Участка.</w:t>
      </w:r>
    </w:p>
    <w:p w:rsidR="003900D6" w:rsidRPr="00FC0125" w:rsidRDefault="003900D6" w:rsidP="003900D6">
      <w:pPr>
        <w:pStyle w:val="a6"/>
        <w:tabs>
          <w:tab w:val="left" w:pos="426"/>
        </w:tabs>
        <w:rPr>
          <w:sz w:val="22"/>
          <w:szCs w:val="22"/>
        </w:rPr>
      </w:pPr>
      <w:r w:rsidRPr="00FC0125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3900D6" w:rsidRPr="00FC0125" w:rsidRDefault="003900D6" w:rsidP="003900D6">
      <w:pPr>
        <w:pStyle w:val="a6"/>
        <w:jc w:val="center"/>
        <w:rPr>
          <w:b/>
          <w:sz w:val="22"/>
          <w:szCs w:val="22"/>
        </w:rPr>
      </w:pPr>
    </w:p>
    <w:p w:rsidR="003900D6" w:rsidRPr="00FC0125" w:rsidRDefault="003900D6" w:rsidP="003900D6">
      <w:pPr>
        <w:pStyle w:val="a6"/>
        <w:jc w:val="center"/>
        <w:rPr>
          <w:b/>
          <w:sz w:val="22"/>
          <w:szCs w:val="22"/>
        </w:rPr>
      </w:pPr>
    </w:p>
    <w:p w:rsidR="003900D6" w:rsidRPr="00FC0125" w:rsidRDefault="003900D6" w:rsidP="003900D6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9. РЕКВИЗИТЫ СТОРОН</w:t>
      </w:r>
    </w:p>
    <w:p w:rsidR="003900D6" w:rsidRPr="00FC0125" w:rsidRDefault="003900D6" w:rsidP="003900D6">
      <w:pPr>
        <w:spacing w:line="0" w:lineRule="atLeast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АРЕНДОДАТЕЛЬ:</w:t>
      </w:r>
      <w:r w:rsidRPr="00FC0125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3900D6" w:rsidRPr="00FC0125" w:rsidRDefault="003900D6" w:rsidP="003900D6">
      <w:pPr>
        <w:pStyle w:val="a6"/>
        <w:spacing w:line="0" w:lineRule="atLeast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lastRenderedPageBreak/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3900D6" w:rsidRPr="00FC0125" w:rsidRDefault="003900D6" w:rsidP="003900D6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ИНН 7440004200</w:t>
      </w:r>
    </w:p>
    <w:p w:rsidR="003900D6" w:rsidRPr="00FC0125" w:rsidRDefault="003900D6" w:rsidP="003900D6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КПП 744001001</w:t>
      </w:r>
    </w:p>
    <w:p w:rsidR="003900D6" w:rsidRPr="00FC0125" w:rsidRDefault="003900D6" w:rsidP="003900D6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ОГРН 1027401923823</w:t>
      </w:r>
    </w:p>
    <w:p w:rsidR="003900D6" w:rsidRPr="00FC0125" w:rsidRDefault="003900D6" w:rsidP="003900D6">
      <w:pPr>
        <w:pStyle w:val="a6"/>
        <w:spacing w:line="0" w:lineRule="atLeast"/>
        <w:rPr>
          <w:sz w:val="22"/>
          <w:szCs w:val="22"/>
        </w:rPr>
      </w:pPr>
      <w:r w:rsidRPr="00FC0125">
        <w:rPr>
          <w:sz w:val="22"/>
          <w:szCs w:val="22"/>
        </w:rPr>
        <w:t>Тел: 8 (35166) 3-10-32 (приемная).</w:t>
      </w:r>
    </w:p>
    <w:p w:rsidR="003900D6" w:rsidRPr="00FC0125" w:rsidRDefault="003900D6" w:rsidP="003900D6">
      <w:pPr>
        <w:spacing w:line="276" w:lineRule="auto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АРЕНДАТОР:</w:t>
      </w:r>
      <w:r w:rsidRPr="00FC0125">
        <w:rPr>
          <w:sz w:val="22"/>
          <w:szCs w:val="22"/>
        </w:rPr>
        <w:t xml:space="preserve"> </w:t>
      </w:r>
    </w:p>
    <w:p w:rsidR="003900D6" w:rsidRPr="00FC0125" w:rsidRDefault="003900D6" w:rsidP="003900D6">
      <w:pPr>
        <w:spacing w:line="276" w:lineRule="auto"/>
        <w:jc w:val="both"/>
        <w:rPr>
          <w:sz w:val="22"/>
          <w:szCs w:val="22"/>
        </w:rPr>
      </w:pPr>
    </w:p>
    <w:p w:rsidR="003900D6" w:rsidRPr="00FC0125" w:rsidRDefault="003900D6" w:rsidP="003900D6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3900D6" w:rsidRPr="00FC0125" w:rsidTr="00FA07E6">
        <w:tc>
          <w:tcPr>
            <w:tcW w:w="5068" w:type="dxa"/>
          </w:tcPr>
          <w:p w:rsidR="003900D6" w:rsidRPr="00FC0125" w:rsidRDefault="003900D6" w:rsidP="00FA07E6">
            <w:pPr>
              <w:pStyle w:val="a6"/>
            </w:pPr>
            <w:r w:rsidRPr="00FC0125">
              <w:rPr>
                <w:sz w:val="22"/>
                <w:szCs w:val="22"/>
              </w:rPr>
              <w:t>АРЕНДОДАТЕЛЬ:</w:t>
            </w:r>
          </w:p>
          <w:p w:rsidR="003900D6" w:rsidRPr="00FC0125" w:rsidRDefault="003900D6" w:rsidP="00FA07E6">
            <w:pPr>
              <w:widowControl w:val="0"/>
              <w:autoSpaceDE w:val="0"/>
              <w:autoSpaceDN w:val="0"/>
              <w:adjustRightInd w:val="0"/>
            </w:pPr>
            <w:r w:rsidRPr="00FC0125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района </w:t>
            </w:r>
          </w:p>
          <w:p w:rsidR="003900D6" w:rsidRPr="00FC0125" w:rsidRDefault="003900D6" w:rsidP="00FA07E6">
            <w:pPr>
              <w:pStyle w:val="a6"/>
            </w:pPr>
            <w:r w:rsidRPr="00FC0125">
              <w:rPr>
                <w:sz w:val="22"/>
                <w:szCs w:val="22"/>
              </w:rPr>
              <w:t>_______________________/</w:t>
            </w:r>
            <w:r w:rsidRPr="00FC0125">
              <w:rPr>
                <w:sz w:val="22"/>
                <w:szCs w:val="22"/>
                <w:u w:val="single"/>
              </w:rPr>
              <w:t>Н.В.Карпова</w:t>
            </w:r>
            <w:r w:rsidRPr="00FC0125">
              <w:rPr>
                <w:sz w:val="22"/>
                <w:szCs w:val="22"/>
              </w:rPr>
              <w:t xml:space="preserve">/              </w:t>
            </w:r>
          </w:p>
          <w:p w:rsidR="003900D6" w:rsidRPr="00FC0125" w:rsidRDefault="003900D6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3900D6" w:rsidRPr="00FC0125" w:rsidRDefault="003900D6" w:rsidP="00FA07E6">
            <w:pPr>
              <w:pStyle w:val="a6"/>
            </w:pPr>
          </w:p>
          <w:p w:rsidR="003900D6" w:rsidRPr="00FC0125" w:rsidRDefault="003900D6" w:rsidP="00FA07E6">
            <w:pPr>
              <w:pStyle w:val="a6"/>
            </w:pPr>
            <w:r w:rsidRPr="00FC0125">
              <w:rPr>
                <w:sz w:val="22"/>
                <w:szCs w:val="22"/>
              </w:rPr>
              <w:t>«___»______________2023 г.</w:t>
            </w:r>
          </w:p>
        </w:tc>
        <w:tc>
          <w:tcPr>
            <w:tcW w:w="5069" w:type="dxa"/>
          </w:tcPr>
          <w:p w:rsidR="003900D6" w:rsidRPr="00FC0125" w:rsidRDefault="003900D6" w:rsidP="00FA07E6">
            <w:pPr>
              <w:pStyle w:val="a6"/>
            </w:pPr>
            <w:r w:rsidRPr="00FC0125">
              <w:rPr>
                <w:sz w:val="22"/>
                <w:szCs w:val="22"/>
              </w:rPr>
              <w:t>АРЕНДАТОР:</w:t>
            </w:r>
          </w:p>
          <w:p w:rsidR="003900D6" w:rsidRPr="00FC0125" w:rsidRDefault="003900D6" w:rsidP="00FA07E6">
            <w:pPr>
              <w:pStyle w:val="a6"/>
            </w:pPr>
            <w:r w:rsidRPr="00FC0125">
              <w:rPr>
                <w:sz w:val="22"/>
                <w:szCs w:val="22"/>
              </w:rPr>
              <w:t>________________________________________</w:t>
            </w:r>
          </w:p>
          <w:p w:rsidR="003900D6" w:rsidRPr="00FC0125" w:rsidRDefault="003900D6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3900D6" w:rsidRPr="00FC0125" w:rsidRDefault="003900D6" w:rsidP="00FA07E6">
            <w:pPr>
              <w:pStyle w:val="a6"/>
            </w:pPr>
          </w:p>
          <w:p w:rsidR="003900D6" w:rsidRPr="00FC0125" w:rsidRDefault="003900D6" w:rsidP="00FA07E6">
            <w:pPr>
              <w:pStyle w:val="a6"/>
            </w:pPr>
          </w:p>
          <w:p w:rsidR="003900D6" w:rsidRPr="00FC0125" w:rsidRDefault="003900D6" w:rsidP="00FA07E6">
            <w:pPr>
              <w:pStyle w:val="a6"/>
            </w:pPr>
          </w:p>
          <w:p w:rsidR="003900D6" w:rsidRPr="00FC0125" w:rsidRDefault="003900D6" w:rsidP="00FA07E6">
            <w:pPr>
              <w:pStyle w:val="a6"/>
            </w:pPr>
            <w:r w:rsidRPr="00FC0125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3900D6" w:rsidRPr="00FC0125" w:rsidRDefault="003900D6" w:rsidP="00FA07E6">
            <w:pPr>
              <w:pStyle w:val="a6"/>
            </w:pPr>
          </w:p>
          <w:p w:rsidR="003900D6" w:rsidRPr="00FC0125" w:rsidRDefault="003900D6" w:rsidP="00FA07E6">
            <w:pPr>
              <w:pStyle w:val="a6"/>
            </w:pPr>
            <w:r w:rsidRPr="00FC0125">
              <w:rPr>
                <w:sz w:val="22"/>
                <w:szCs w:val="22"/>
              </w:rPr>
              <w:t>«___»______________2023 г.</w:t>
            </w:r>
          </w:p>
          <w:p w:rsidR="003900D6" w:rsidRPr="00FC0125" w:rsidRDefault="003900D6" w:rsidP="00FA07E6">
            <w:pPr>
              <w:pStyle w:val="a6"/>
            </w:pPr>
          </w:p>
        </w:tc>
      </w:tr>
    </w:tbl>
    <w:p w:rsidR="003900D6" w:rsidRPr="00FC0125" w:rsidRDefault="003900D6" w:rsidP="003900D6">
      <w:pPr>
        <w:pStyle w:val="a6"/>
        <w:rPr>
          <w:sz w:val="22"/>
          <w:szCs w:val="22"/>
        </w:rPr>
      </w:pPr>
    </w:p>
    <w:p w:rsidR="00E135F4" w:rsidRPr="00FC0125" w:rsidRDefault="00E135F4" w:rsidP="00E135F4">
      <w:pPr>
        <w:pStyle w:val="a6"/>
        <w:rPr>
          <w:sz w:val="22"/>
          <w:szCs w:val="22"/>
        </w:rPr>
      </w:pPr>
    </w:p>
    <w:p w:rsidR="00E135F4" w:rsidRPr="00FC0125" w:rsidRDefault="00E135F4" w:rsidP="00E135F4">
      <w:pPr>
        <w:pStyle w:val="a6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br w:type="page"/>
      </w:r>
      <w:r w:rsidRPr="00FC0125">
        <w:rPr>
          <w:sz w:val="22"/>
          <w:szCs w:val="22"/>
        </w:rPr>
        <w:lastRenderedPageBreak/>
        <w:t xml:space="preserve">Приложение № 1 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>№ _____ от _______________2023 г.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РАСЧЕТНЫЕ ПЛАТЕЖИ ЗА </w:t>
      </w:r>
      <w:r w:rsidRPr="00FC0125">
        <w:rPr>
          <w:b/>
          <w:bCs/>
          <w:iCs/>
          <w:sz w:val="22"/>
          <w:szCs w:val="22"/>
          <w:u w:val="single"/>
        </w:rPr>
        <w:t>20__</w:t>
      </w:r>
      <w:r w:rsidRPr="00FC0125">
        <w:rPr>
          <w:b/>
          <w:bCs/>
          <w:iCs/>
          <w:sz w:val="22"/>
          <w:szCs w:val="22"/>
        </w:rPr>
        <w:t xml:space="preserve"> </w:t>
      </w:r>
      <w:r w:rsidRPr="00FC0125">
        <w:rPr>
          <w:b/>
          <w:sz w:val="22"/>
          <w:szCs w:val="22"/>
        </w:rPr>
        <w:t>год</w:t>
      </w:r>
    </w:p>
    <w:p w:rsidR="00E135F4" w:rsidRPr="00FC0125" w:rsidRDefault="00E135F4" w:rsidP="00E135F4">
      <w:pPr>
        <w:spacing w:line="276" w:lineRule="auto"/>
        <w:jc w:val="both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АРЕНДОДАТЕЛЬ:  </w:t>
      </w:r>
      <w:r w:rsidRPr="00FC012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АРЕНДАТОР: </w:t>
      </w:r>
      <w:r w:rsidRPr="00FC012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E135F4" w:rsidRPr="00FC0125" w:rsidRDefault="00E135F4" w:rsidP="00E135F4">
      <w:pPr>
        <w:spacing w:line="276" w:lineRule="auto"/>
        <w:rPr>
          <w:b/>
          <w:bCs/>
          <w:sz w:val="22"/>
          <w:szCs w:val="22"/>
        </w:rPr>
      </w:pPr>
      <w:r w:rsidRPr="00FC0125">
        <w:rPr>
          <w:sz w:val="22"/>
          <w:szCs w:val="22"/>
        </w:rPr>
        <w:t xml:space="preserve">Адрес арендатора:  </w:t>
      </w:r>
      <w:r w:rsidRPr="00FC0125">
        <w:rPr>
          <w:b/>
          <w:bCs/>
          <w:sz w:val="22"/>
          <w:szCs w:val="22"/>
        </w:rPr>
        <w:t>__________________________________________________________________</w:t>
      </w:r>
    </w:p>
    <w:p w:rsidR="00E135F4" w:rsidRPr="00FC0125" w:rsidRDefault="00E135F4" w:rsidP="00E135F4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E135F4" w:rsidRPr="00FC0125" w:rsidRDefault="00E135F4" w:rsidP="00E135F4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E135F4" w:rsidRPr="00FC0125" w:rsidRDefault="00E135F4" w:rsidP="00E135F4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p w:rsidR="00E135F4" w:rsidRPr="00FC0125" w:rsidRDefault="00E135F4" w:rsidP="00E135F4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FC0125">
        <w:rPr>
          <w:b/>
          <w:sz w:val="22"/>
          <w:szCs w:val="22"/>
        </w:rPr>
        <w:t xml:space="preserve"> Ежегодный размер арендной платы составляет:  </w:t>
      </w:r>
      <w:r w:rsidRPr="00FC0125">
        <w:rPr>
          <w:b/>
          <w:bCs/>
          <w:iCs/>
          <w:sz w:val="22"/>
          <w:szCs w:val="22"/>
        </w:rPr>
        <w:t xml:space="preserve">_________ </w:t>
      </w:r>
      <w:r w:rsidRPr="00FC0125">
        <w:rPr>
          <w:bCs/>
          <w:iCs/>
          <w:sz w:val="22"/>
          <w:szCs w:val="22"/>
        </w:rPr>
        <w:t>(_______ рублей ___ копеек).</w:t>
      </w:r>
    </w:p>
    <w:p w:rsidR="00E135F4" w:rsidRPr="00FC0125" w:rsidRDefault="00E135F4" w:rsidP="00E135F4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E135F4" w:rsidRPr="00FC0125" w:rsidTr="00FA07E6">
        <w:tc>
          <w:tcPr>
            <w:tcW w:w="426" w:type="dxa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Арендная плата за ЗУ,</w:t>
            </w:r>
          </w:p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руб.</w:t>
            </w:r>
          </w:p>
        </w:tc>
      </w:tr>
      <w:tr w:rsidR="00E135F4" w:rsidRPr="00FC0125" w:rsidTr="00FA07E6">
        <w:tc>
          <w:tcPr>
            <w:tcW w:w="426" w:type="dxa"/>
            <w:vAlign w:val="center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FC012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135F4" w:rsidRPr="00FC0125" w:rsidRDefault="00E135F4" w:rsidP="00FA07E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E135F4" w:rsidRPr="00FC0125" w:rsidRDefault="00E135F4" w:rsidP="00E135F4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E135F4" w:rsidRPr="00FC0125" w:rsidRDefault="00E135F4" w:rsidP="00E135F4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FC0125">
        <w:rPr>
          <w:b/>
          <w:sz w:val="22"/>
          <w:szCs w:val="22"/>
        </w:rPr>
        <w:t>К оплате за период с ________________</w:t>
      </w:r>
      <w:r w:rsidRPr="00FC0125">
        <w:rPr>
          <w:sz w:val="22"/>
          <w:szCs w:val="22"/>
        </w:rPr>
        <w:t xml:space="preserve">: </w:t>
      </w:r>
      <w:r w:rsidRPr="00FC0125">
        <w:rPr>
          <w:b/>
          <w:bCs/>
          <w:iCs/>
          <w:sz w:val="22"/>
          <w:szCs w:val="22"/>
        </w:rPr>
        <w:t xml:space="preserve">_____________ </w:t>
      </w:r>
      <w:r w:rsidRPr="00FC0125">
        <w:rPr>
          <w:bCs/>
          <w:iCs/>
          <w:sz w:val="22"/>
          <w:szCs w:val="22"/>
        </w:rPr>
        <w:t>(___________ рублей ___ копеек).</w:t>
      </w:r>
      <w:r w:rsidRPr="00FC0125">
        <w:rPr>
          <w:b/>
          <w:sz w:val="22"/>
          <w:szCs w:val="22"/>
        </w:rPr>
        <w:t xml:space="preserve"> </w:t>
      </w:r>
    </w:p>
    <w:p w:rsidR="00E135F4" w:rsidRPr="00FC0125" w:rsidRDefault="00E135F4" w:rsidP="00E135F4">
      <w:pPr>
        <w:spacing w:line="276" w:lineRule="auto"/>
        <w:jc w:val="both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Срок оплаты: </w:t>
      </w:r>
      <w:r w:rsidRPr="00FC0125">
        <w:rPr>
          <w:b/>
          <w:sz w:val="22"/>
          <w:szCs w:val="22"/>
        </w:rPr>
        <w:t xml:space="preserve">ежегодно равными частями не позднее 15 июля и 15 ноября </w:t>
      </w:r>
    </w:p>
    <w:p w:rsidR="00E135F4" w:rsidRPr="00FC0125" w:rsidRDefault="00E135F4" w:rsidP="00E135F4">
      <w:pPr>
        <w:spacing w:line="276" w:lineRule="auto"/>
        <w:jc w:val="both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both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Платежные реквизиты: </w:t>
      </w:r>
      <w:r w:rsidRPr="00FC0125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FC0125">
        <w:rPr>
          <w:sz w:val="22"/>
          <w:szCs w:val="22"/>
        </w:rPr>
        <w:t xml:space="preserve">, ИНН </w:t>
      </w:r>
      <w:r w:rsidRPr="00FC0125">
        <w:rPr>
          <w:bCs/>
          <w:sz w:val="22"/>
          <w:szCs w:val="22"/>
        </w:rPr>
        <w:t>7424022755</w:t>
      </w:r>
      <w:r w:rsidRPr="00FC0125">
        <w:rPr>
          <w:sz w:val="22"/>
          <w:szCs w:val="22"/>
        </w:rPr>
        <w:t xml:space="preserve">, КПП </w:t>
      </w:r>
      <w:r w:rsidRPr="00FC012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FC0125">
        <w:rPr>
          <w:sz w:val="22"/>
          <w:szCs w:val="22"/>
        </w:rPr>
        <w:t xml:space="preserve">, БИК </w:t>
      </w:r>
      <w:r w:rsidRPr="00FC0125">
        <w:rPr>
          <w:bCs/>
          <w:sz w:val="22"/>
          <w:szCs w:val="22"/>
        </w:rPr>
        <w:t>047501001</w:t>
      </w:r>
      <w:r w:rsidRPr="00FC0125">
        <w:rPr>
          <w:sz w:val="22"/>
          <w:szCs w:val="22"/>
        </w:rPr>
        <w:t xml:space="preserve">, </w:t>
      </w:r>
      <w:r w:rsidRPr="00FC0125">
        <w:rPr>
          <w:bCs/>
          <w:sz w:val="22"/>
          <w:szCs w:val="22"/>
        </w:rPr>
        <w:t>Отделение Челябинск г. Челябинск</w:t>
      </w:r>
      <w:r w:rsidRPr="00FC0125">
        <w:rPr>
          <w:sz w:val="22"/>
          <w:szCs w:val="22"/>
        </w:rPr>
        <w:t xml:space="preserve">, </w:t>
      </w:r>
      <w:proofErr w:type="spellStart"/>
      <w:proofErr w:type="gramStart"/>
      <w:r w:rsidRPr="00FC0125">
        <w:rPr>
          <w:sz w:val="22"/>
          <w:szCs w:val="22"/>
        </w:rPr>
        <w:t>р</w:t>
      </w:r>
      <w:proofErr w:type="spellEnd"/>
      <w:proofErr w:type="gramEnd"/>
      <w:r w:rsidRPr="00FC0125">
        <w:rPr>
          <w:sz w:val="22"/>
          <w:szCs w:val="22"/>
        </w:rPr>
        <w:t>/</w:t>
      </w:r>
      <w:proofErr w:type="spellStart"/>
      <w:r w:rsidRPr="00FC0125">
        <w:rPr>
          <w:sz w:val="22"/>
          <w:szCs w:val="22"/>
        </w:rPr>
        <w:t>сч</w:t>
      </w:r>
      <w:proofErr w:type="spellEnd"/>
      <w:r w:rsidRPr="00FC0125">
        <w:rPr>
          <w:sz w:val="22"/>
          <w:szCs w:val="22"/>
        </w:rPr>
        <w:t xml:space="preserve"> </w:t>
      </w:r>
      <w:r w:rsidRPr="00FC0125">
        <w:rPr>
          <w:bCs/>
          <w:sz w:val="22"/>
          <w:szCs w:val="22"/>
        </w:rPr>
        <w:t>40101810400000010801</w:t>
      </w:r>
      <w:r w:rsidRPr="00FC0125">
        <w:rPr>
          <w:sz w:val="22"/>
          <w:szCs w:val="22"/>
        </w:rPr>
        <w:t xml:space="preserve">, КБК 93911105013051000120, </w:t>
      </w:r>
      <w:r w:rsidRPr="00FC0125">
        <w:rPr>
          <w:b/>
          <w:sz w:val="22"/>
          <w:szCs w:val="22"/>
        </w:rPr>
        <w:t>ОКТМО _________________.</w:t>
      </w:r>
    </w:p>
    <w:p w:rsidR="00E135F4" w:rsidRPr="00FC0125" w:rsidRDefault="00E135F4" w:rsidP="00E135F4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E135F4" w:rsidRPr="00FC0125" w:rsidRDefault="00E135F4" w:rsidP="00E135F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E135F4" w:rsidRPr="00FC0125" w:rsidRDefault="00E135F4" w:rsidP="00E135F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E135F4" w:rsidRPr="00FC0125" w:rsidRDefault="00E135F4" w:rsidP="00E135F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E135F4" w:rsidRPr="00FC0125" w:rsidRDefault="00E135F4" w:rsidP="00E135F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E135F4" w:rsidRPr="00FC0125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2 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FC0125">
        <w:rPr>
          <w:sz w:val="22"/>
          <w:szCs w:val="22"/>
        </w:rPr>
        <w:t>№ _____ от __________________2023г.</w:t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  <w:r w:rsidRPr="00FC0125">
        <w:rPr>
          <w:sz w:val="22"/>
          <w:szCs w:val="22"/>
        </w:rPr>
        <w:tab/>
      </w:r>
    </w:p>
    <w:p w:rsidR="00E135F4" w:rsidRPr="00FC0125" w:rsidRDefault="00E135F4" w:rsidP="00E135F4">
      <w:pPr>
        <w:spacing w:line="276" w:lineRule="auto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ЭКСПЛИКАЦИЯ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FC0125">
        <w:rPr>
          <w:sz w:val="22"/>
          <w:szCs w:val="22"/>
          <w:u w:val="single"/>
        </w:rPr>
        <w:t>З</w:t>
      </w:r>
      <w:r w:rsidRPr="00FC0125">
        <w:rPr>
          <w:b/>
          <w:sz w:val="22"/>
          <w:szCs w:val="22"/>
          <w:u w:val="single"/>
        </w:rPr>
        <w:t>емель, предоставленных в аренду:</w:t>
      </w:r>
    </w:p>
    <w:p w:rsidR="00E135F4" w:rsidRPr="00FC0125" w:rsidRDefault="00E135F4" w:rsidP="00E135F4">
      <w:pPr>
        <w:spacing w:line="276" w:lineRule="auto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(наименование или фамилия, имя, отчество арендатора)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E135F4" w:rsidRPr="00FC0125" w:rsidTr="00FA07E6">
        <w:trPr>
          <w:cantSplit/>
          <w:trHeight w:val="685"/>
        </w:trPr>
        <w:tc>
          <w:tcPr>
            <w:tcW w:w="1431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  <w:p w:rsidR="00E135F4" w:rsidRPr="00FC0125" w:rsidRDefault="00E135F4" w:rsidP="00FA07E6">
            <w:pPr>
              <w:jc w:val="center"/>
            </w:pPr>
            <w:r w:rsidRPr="00FC0125">
              <w:rPr>
                <w:sz w:val="22"/>
                <w:szCs w:val="22"/>
              </w:rPr>
              <w:t>в том числе, кв.м.</w:t>
            </w:r>
          </w:p>
        </w:tc>
      </w:tr>
      <w:tr w:rsidR="00E135F4" w:rsidRPr="00FC0125" w:rsidTr="00FA07E6">
        <w:trPr>
          <w:cantSplit/>
          <w:trHeight w:val="718"/>
        </w:trPr>
        <w:tc>
          <w:tcPr>
            <w:tcW w:w="1431" w:type="dxa"/>
            <w:vMerge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</w:tc>
        <w:tc>
          <w:tcPr>
            <w:tcW w:w="1667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других земель</w:t>
            </w:r>
          </w:p>
        </w:tc>
      </w:tr>
      <w:tr w:rsidR="00E135F4" w:rsidRPr="00FC0125" w:rsidTr="00FA07E6">
        <w:trPr>
          <w:cantSplit/>
          <w:trHeight w:val="1056"/>
        </w:trPr>
        <w:tc>
          <w:tcPr>
            <w:tcW w:w="1431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667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992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559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134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701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701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  <w:tc>
          <w:tcPr>
            <w:tcW w:w="1417" w:type="dxa"/>
            <w:vMerge/>
          </w:tcPr>
          <w:p w:rsidR="00E135F4" w:rsidRPr="00FC0125" w:rsidRDefault="00E135F4" w:rsidP="00FA07E6">
            <w:pPr>
              <w:spacing w:line="276" w:lineRule="auto"/>
            </w:pPr>
          </w:p>
        </w:tc>
      </w:tr>
      <w:tr w:rsidR="00E135F4" w:rsidRPr="00FC0125" w:rsidTr="00FA07E6">
        <w:trPr>
          <w:trHeight w:val="905"/>
        </w:trPr>
        <w:tc>
          <w:tcPr>
            <w:tcW w:w="1431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</w:tc>
        <w:tc>
          <w:tcPr>
            <w:tcW w:w="1667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</w:p>
        </w:tc>
        <w:tc>
          <w:tcPr>
            <w:tcW w:w="1560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135F4" w:rsidRPr="00FC0125" w:rsidRDefault="00E135F4" w:rsidP="00FA07E6">
            <w:pPr>
              <w:spacing w:line="276" w:lineRule="auto"/>
              <w:jc w:val="center"/>
            </w:pPr>
            <w:r w:rsidRPr="00FC0125">
              <w:rPr>
                <w:sz w:val="22"/>
                <w:szCs w:val="22"/>
              </w:rPr>
              <w:t>-</w:t>
            </w:r>
          </w:p>
        </w:tc>
      </w:tr>
    </w:tbl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Заместитель Главы района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по земельным и имущественным отношениям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председатель  Комитета по земельным отношениям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администрации Увельского муниципального района          __________________        Н.В.Карпова</w:t>
      </w:r>
    </w:p>
    <w:p w:rsidR="00E135F4" w:rsidRPr="00FC0125" w:rsidRDefault="00E135F4" w:rsidP="00E135F4">
      <w:pPr>
        <w:spacing w:line="276" w:lineRule="auto"/>
        <w:ind w:left="567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ind w:left="567"/>
        <w:rPr>
          <w:sz w:val="22"/>
          <w:szCs w:val="22"/>
        </w:rPr>
      </w:pPr>
      <w:r w:rsidRPr="00FC0125">
        <w:rPr>
          <w:sz w:val="22"/>
          <w:szCs w:val="22"/>
        </w:rPr>
        <w:t>М.П.</w:t>
      </w:r>
    </w:p>
    <w:p w:rsidR="00E135F4" w:rsidRPr="00FC0125" w:rsidRDefault="00E135F4" w:rsidP="00E135F4">
      <w:pPr>
        <w:pStyle w:val="a6"/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pStyle w:val="a6"/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  <w:sectPr w:rsidR="00E135F4" w:rsidRPr="00FC0125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3 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  <w:r w:rsidRPr="00FC012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C0125">
        <w:rPr>
          <w:sz w:val="22"/>
          <w:szCs w:val="22"/>
        </w:rPr>
        <w:t>№ _____ от ______________2023 г.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FC0125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E135F4" w:rsidRPr="00FC0125" w:rsidRDefault="00E135F4" w:rsidP="00E135F4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FC0125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отношениям -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с одной стороны и «Арендатор» </w:t>
      </w:r>
      <w:r w:rsidRPr="00FC0125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FC0125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  кв.м., согласно прилагаемой экспликации земель, расположенный по адресу: Челябинская область, район</w:t>
      </w:r>
      <w:r w:rsidRPr="00FC0125">
        <w:rPr>
          <w:b/>
          <w:sz w:val="22"/>
          <w:szCs w:val="22"/>
        </w:rPr>
        <w:t xml:space="preserve">, </w:t>
      </w:r>
      <w:r w:rsidRPr="00FC0125">
        <w:rPr>
          <w:sz w:val="22"/>
          <w:szCs w:val="22"/>
        </w:rPr>
        <w:t xml:space="preserve">для выпаса сельскохозяйственных животных, без права возведения (строительства) на земельном участке зданий, сооружений. 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C0125">
        <w:rPr>
          <w:sz w:val="22"/>
          <w:szCs w:val="22"/>
          <w:u w:val="single"/>
        </w:rPr>
        <w:t xml:space="preserve">Характеристики земельного участка: </w:t>
      </w:r>
    </w:p>
    <w:p w:rsidR="00E135F4" w:rsidRPr="00FC0125" w:rsidRDefault="00E135F4" w:rsidP="00E135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Кадастровый номер.</w:t>
      </w:r>
    </w:p>
    <w:p w:rsidR="00E135F4" w:rsidRPr="00FC0125" w:rsidRDefault="00E135F4" w:rsidP="00E135F4">
      <w:pPr>
        <w:rPr>
          <w:sz w:val="22"/>
          <w:szCs w:val="22"/>
        </w:rPr>
      </w:pPr>
      <w:r w:rsidRPr="00FC0125">
        <w:rPr>
          <w:sz w:val="22"/>
          <w:szCs w:val="22"/>
        </w:rPr>
        <w:t>Разрешенное использование: выпас сельскохозяйственных животных.</w:t>
      </w:r>
    </w:p>
    <w:p w:rsidR="00E135F4" w:rsidRPr="00FC0125" w:rsidRDefault="00E135F4" w:rsidP="00E135F4">
      <w:pPr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Целевое назначение: выпас сельскохозяйственных животных.</w:t>
      </w:r>
    </w:p>
    <w:p w:rsidR="00E135F4" w:rsidRPr="00FC0125" w:rsidRDefault="00E135F4" w:rsidP="00E135F4">
      <w:pPr>
        <w:pStyle w:val="2"/>
        <w:spacing w:after="0" w:line="276" w:lineRule="auto"/>
        <w:ind w:left="0"/>
        <w:rPr>
          <w:sz w:val="22"/>
          <w:szCs w:val="22"/>
        </w:rPr>
      </w:pPr>
      <w:r w:rsidRPr="00FC0125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E135F4" w:rsidRPr="00FC0125" w:rsidRDefault="00E135F4" w:rsidP="00E135F4">
      <w:pPr>
        <w:pStyle w:val="2"/>
        <w:spacing w:after="0"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Настоящий акт составлен в 3-х экземплярах, по одному для каждой из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Сдал: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«Арендодатель»: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Заместитель Главы района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по земельным и имущественным отношениям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- председателя  Комитета по земельным отношениям </w:t>
      </w:r>
    </w:p>
    <w:p w:rsidR="00E135F4" w:rsidRPr="00FC0125" w:rsidRDefault="00E135F4" w:rsidP="00E135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администрации Увельского муниципального района          ________________/Н.В.Карпова/                                                                                                                                               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М.П.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>Принял: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sz w:val="22"/>
          <w:szCs w:val="22"/>
        </w:rPr>
        <w:t xml:space="preserve">«Арендатор»: </w:t>
      </w:r>
    </w:p>
    <w:p w:rsidR="00E135F4" w:rsidRPr="00FC0125" w:rsidRDefault="00E135F4" w:rsidP="00E135F4">
      <w:pPr>
        <w:spacing w:line="276" w:lineRule="auto"/>
        <w:rPr>
          <w:sz w:val="22"/>
          <w:szCs w:val="22"/>
        </w:rPr>
      </w:pPr>
      <w:r w:rsidRPr="00FC0125">
        <w:rPr>
          <w:bCs/>
          <w:sz w:val="22"/>
          <w:szCs w:val="22"/>
        </w:rPr>
        <w:t>ФИО арендатора</w:t>
      </w:r>
      <w:r w:rsidRPr="00FC0125">
        <w:rPr>
          <w:sz w:val="22"/>
          <w:szCs w:val="22"/>
        </w:rPr>
        <w:t xml:space="preserve">                                                                    _________________/ФИО Арендатора/</w:t>
      </w:r>
    </w:p>
    <w:p w:rsidR="00E135F4" w:rsidRPr="00FC0125" w:rsidRDefault="00E135F4" w:rsidP="00E135F4">
      <w:pPr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jc w:val="right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br w:type="page"/>
      </w:r>
    </w:p>
    <w:p w:rsidR="00E135F4" w:rsidRPr="00FC0125" w:rsidRDefault="00E135F4" w:rsidP="00E135F4">
      <w:pPr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4 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E135F4" w:rsidRPr="00FC0125" w:rsidRDefault="00E135F4" w:rsidP="00E135F4">
      <w:pPr>
        <w:jc w:val="right"/>
        <w:rPr>
          <w:sz w:val="22"/>
          <w:szCs w:val="22"/>
        </w:rPr>
      </w:pPr>
      <w:r w:rsidRPr="00FC0125">
        <w:rPr>
          <w:sz w:val="22"/>
          <w:szCs w:val="22"/>
        </w:rPr>
        <w:t>№ _____ от ________________2023 г.</w:t>
      </w:r>
    </w:p>
    <w:p w:rsidR="00E135F4" w:rsidRPr="00FC0125" w:rsidRDefault="00E135F4" w:rsidP="00E135F4">
      <w:pPr>
        <w:jc w:val="right"/>
        <w:rPr>
          <w:sz w:val="22"/>
          <w:szCs w:val="22"/>
        </w:rPr>
      </w:pPr>
    </w:p>
    <w:p w:rsidR="00E135F4" w:rsidRPr="00FC0125" w:rsidRDefault="00E135F4" w:rsidP="00E135F4">
      <w:pPr>
        <w:jc w:val="center"/>
        <w:rPr>
          <w:sz w:val="22"/>
          <w:szCs w:val="22"/>
        </w:rPr>
      </w:pPr>
    </w:p>
    <w:p w:rsidR="00E135F4" w:rsidRPr="00FC0125" w:rsidRDefault="00E135F4" w:rsidP="00E135F4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СОГЛАСИЕ</w:t>
      </w:r>
    </w:p>
    <w:p w:rsidR="00E135F4" w:rsidRPr="00FC0125" w:rsidRDefault="00E135F4" w:rsidP="00E135F4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на обработку персональных данных</w:t>
      </w:r>
    </w:p>
    <w:p w:rsidR="00E135F4" w:rsidRPr="00FC0125" w:rsidRDefault="00E135F4" w:rsidP="00E135F4">
      <w:pPr>
        <w:jc w:val="center"/>
        <w:rPr>
          <w:sz w:val="22"/>
          <w:szCs w:val="22"/>
        </w:rPr>
      </w:pPr>
    </w:p>
    <w:p w:rsidR="00E135F4" w:rsidRPr="00FC0125" w:rsidRDefault="00E135F4" w:rsidP="00E135F4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FC012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FC0125">
        <w:rPr>
          <w:sz w:val="22"/>
          <w:szCs w:val="22"/>
        </w:rPr>
        <w:t>.У</w:t>
      </w:r>
      <w:proofErr w:type="gramEnd"/>
      <w:r w:rsidRPr="00FC0125">
        <w:rPr>
          <w:sz w:val="22"/>
          <w:szCs w:val="22"/>
        </w:rPr>
        <w:t xml:space="preserve">вельский, ул.Кирова, д.2. </w:t>
      </w:r>
    </w:p>
    <w:p w:rsidR="00E135F4" w:rsidRPr="00FC0125" w:rsidRDefault="00E135F4" w:rsidP="00E135F4">
      <w:pPr>
        <w:spacing w:line="360" w:lineRule="auto"/>
        <w:ind w:firstLine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_______________________                                            _______________________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E135F4" w:rsidRPr="00FC0125" w:rsidRDefault="00E135F4" w:rsidP="00E135F4">
      <w:pPr>
        <w:spacing w:line="360" w:lineRule="auto"/>
        <w:jc w:val="both"/>
        <w:rPr>
          <w:sz w:val="22"/>
          <w:szCs w:val="22"/>
        </w:rPr>
      </w:pPr>
    </w:p>
    <w:p w:rsidR="00E135F4" w:rsidRPr="00FC0125" w:rsidRDefault="00E135F4" w:rsidP="00E135F4">
      <w:pPr>
        <w:spacing w:line="360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«___»__________________2023 г.</w:t>
      </w:r>
    </w:p>
    <w:p w:rsidR="00E135F4" w:rsidRPr="00FC0125" w:rsidRDefault="00E135F4" w:rsidP="00E135F4">
      <w:pPr>
        <w:pStyle w:val="a6"/>
        <w:jc w:val="right"/>
        <w:rPr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ind w:firstLine="708"/>
        <w:jc w:val="right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</w:t>
      </w:r>
    </w:p>
    <w:p w:rsidR="00C056B2" w:rsidRPr="003900D6" w:rsidRDefault="00C056B2" w:rsidP="001C11AE">
      <w:pPr>
        <w:ind w:firstLine="708"/>
        <w:jc w:val="center"/>
        <w:rPr>
          <w:b/>
          <w:sz w:val="22"/>
          <w:szCs w:val="22"/>
        </w:rPr>
      </w:pPr>
      <w:r w:rsidRPr="003900D6">
        <w:rPr>
          <w:b/>
          <w:sz w:val="22"/>
          <w:szCs w:val="22"/>
        </w:rPr>
        <w:t xml:space="preserve">                 </w:t>
      </w:r>
    </w:p>
    <w:sectPr w:rsidR="00C056B2" w:rsidRPr="003900D6" w:rsidSect="00B96B7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16F0306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1A032DC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217A05A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3E0079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265664AB"/>
    <w:multiLevelType w:val="hybridMultilevel"/>
    <w:tmpl w:val="2020AB7A"/>
    <w:lvl w:ilvl="0" w:tplc="742078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EFD55A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35FD6E5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423F312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46277D9C"/>
    <w:multiLevelType w:val="hybridMultilevel"/>
    <w:tmpl w:val="BE1A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241A9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5DDE4F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6165204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70D578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775F543D"/>
    <w:multiLevelType w:val="hybridMultilevel"/>
    <w:tmpl w:val="C32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D6041"/>
    <w:multiLevelType w:val="hybridMultilevel"/>
    <w:tmpl w:val="3AF07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A1437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7BB0622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9"/>
  </w:num>
  <w:num w:numId="14">
    <w:abstractNumId w:val="12"/>
  </w:num>
  <w:num w:numId="15">
    <w:abstractNumId w:val="30"/>
  </w:num>
  <w:num w:numId="16">
    <w:abstractNumId w:val="14"/>
  </w:num>
  <w:num w:numId="17">
    <w:abstractNumId w:val="28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8"/>
  </w:num>
  <w:num w:numId="24">
    <w:abstractNumId w:val="20"/>
  </w:num>
  <w:num w:numId="25">
    <w:abstractNumId w:val="29"/>
  </w:num>
  <w:num w:numId="26">
    <w:abstractNumId w:val="23"/>
  </w:num>
  <w:num w:numId="27">
    <w:abstractNumId w:val="11"/>
  </w:num>
  <w:num w:numId="28">
    <w:abstractNumId w:val="7"/>
  </w:num>
  <w:num w:numId="29">
    <w:abstractNumId w:val="26"/>
  </w:num>
  <w:num w:numId="30">
    <w:abstractNumId w:val="22"/>
  </w:num>
  <w:num w:numId="31">
    <w:abstractNumId w:val="3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0"/>
  </w:num>
  <w:num w:numId="37">
    <w:abstractNumId w:val="1"/>
  </w:num>
  <w:num w:numId="38">
    <w:abstractNumId w:val="2"/>
  </w:num>
  <w:num w:numId="39">
    <w:abstractNumId w:val="16"/>
  </w:num>
  <w:num w:numId="40">
    <w:abstractNumId w:val="17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7F24"/>
    <w:rsid w:val="00046231"/>
    <w:rsid w:val="00054470"/>
    <w:rsid w:val="000E3FD8"/>
    <w:rsid w:val="000F6ACE"/>
    <w:rsid w:val="001207F1"/>
    <w:rsid w:val="00146D1D"/>
    <w:rsid w:val="00186032"/>
    <w:rsid w:val="001A2F35"/>
    <w:rsid w:val="001C11AE"/>
    <w:rsid w:val="001E19D6"/>
    <w:rsid w:val="002570FB"/>
    <w:rsid w:val="002908BE"/>
    <w:rsid w:val="002935F9"/>
    <w:rsid w:val="003150DB"/>
    <w:rsid w:val="00337561"/>
    <w:rsid w:val="003900D6"/>
    <w:rsid w:val="00400B0D"/>
    <w:rsid w:val="00477F96"/>
    <w:rsid w:val="00487987"/>
    <w:rsid w:val="004D34F8"/>
    <w:rsid w:val="00507E85"/>
    <w:rsid w:val="005A71BA"/>
    <w:rsid w:val="005C6385"/>
    <w:rsid w:val="005E3650"/>
    <w:rsid w:val="005E65FE"/>
    <w:rsid w:val="0062519C"/>
    <w:rsid w:val="0069641C"/>
    <w:rsid w:val="006A02CE"/>
    <w:rsid w:val="006F7291"/>
    <w:rsid w:val="00714D8B"/>
    <w:rsid w:val="007A58B9"/>
    <w:rsid w:val="00824344"/>
    <w:rsid w:val="00921984"/>
    <w:rsid w:val="009C5E05"/>
    <w:rsid w:val="009D3D4B"/>
    <w:rsid w:val="009E419D"/>
    <w:rsid w:val="00A26F7C"/>
    <w:rsid w:val="00A47B24"/>
    <w:rsid w:val="00A74272"/>
    <w:rsid w:val="00A85126"/>
    <w:rsid w:val="00AC6CCE"/>
    <w:rsid w:val="00B5754F"/>
    <w:rsid w:val="00B96B70"/>
    <w:rsid w:val="00C056B2"/>
    <w:rsid w:val="00C67F3A"/>
    <w:rsid w:val="00C805AA"/>
    <w:rsid w:val="00CA525C"/>
    <w:rsid w:val="00CA5DF7"/>
    <w:rsid w:val="00CB003A"/>
    <w:rsid w:val="00CF1858"/>
    <w:rsid w:val="00D72FF1"/>
    <w:rsid w:val="00D945BA"/>
    <w:rsid w:val="00D97B32"/>
    <w:rsid w:val="00DC01B1"/>
    <w:rsid w:val="00DC1C6B"/>
    <w:rsid w:val="00E135F4"/>
    <w:rsid w:val="00E41692"/>
    <w:rsid w:val="00E8554E"/>
    <w:rsid w:val="00ED7130"/>
    <w:rsid w:val="00F212EB"/>
    <w:rsid w:val="00F31831"/>
    <w:rsid w:val="00F5783B"/>
    <w:rsid w:val="00F57B96"/>
    <w:rsid w:val="00FA07E6"/>
    <w:rsid w:val="00FB787C"/>
    <w:rsid w:val="00FC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26" Type="http://schemas.openxmlformats.org/officeDocument/2006/relationships/hyperlink" Target="consultantplus://offline/ref=218AD5FD97822839F3ED11E1A83BE346CC54E32744CF1A9C9BFD7E3291v6AFE" TargetMode="External"/><Relationship Id="rId39" Type="http://schemas.openxmlformats.org/officeDocument/2006/relationships/hyperlink" Target="consultantplus://offline/ref=218AD5FD97822839F3ED11E1A83BE346CC54E62047CF1A9C9BFD7E3291v6AFE" TargetMode="External"/><Relationship Id="rId21" Type="http://schemas.openxmlformats.org/officeDocument/2006/relationships/hyperlink" Target="consultantplus://offline/ref=526FA6D0B8DD066B46437D3ADC6DC32128CC1D09382DE69F95A5688EV6j0D" TargetMode="External"/><Relationship Id="rId34" Type="http://schemas.openxmlformats.org/officeDocument/2006/relationships/hyperlink" Target="consultantplus://offline/ref=218AD5FD97822839F3ED0DE1AF3BE346C851E12043CD479693A47230v9A6E" TargetMode="External"/><Relationship Id="rId42" Type="http://schemas.openxmlformats.org/officeDocument/2006/relationships/hyperlink" Target="consultantplus://offline/ref=DF9BEF2B18F2D1A61EE9C5644E182E54E1DBF434FFC4A261443B7E80724021FE1A66E3D691D21Aj9X9I" TargetMode="External"/><Relationship Id="rId47" Type="http://schemas.openxmlformats.org/officeDocument/2006/relationships/hyperlink" Target="consultantplus://offline/ref=218AD5FD97822839F3ED11E1A83BE346CC54E62047CF1A9C9BFD7E3291v6AFE" TargetMode="External"/><Relationship Id="rId50" Type="http://schemas.openxmlformats.org/officeDocument/2006/relationships/hyperlink" Target="consultantplus://offline/ref=218AD5FD97822839F3ED0DE1AF3BE346CC53E12349CD479693A472309660148A12C416F3AC4395v8A9E" TargetMode="External"/><Relationship Id="rId55" Type="http://schemas.openxmlformats.org/officeDocument/2006/relationships/hyperlink" Target="consultantplus://offline/ref=218AD5FD97822839F3ED0DE1AF3BE346CC53E12349CD479693A472309660148A12C416F3AC4392v8A8E" TargetMode="External"/><Relationship Id="rId63" Type="http://schemas.openxmlformats.org/officeDocument/2006/relationships/hyperlink" Target="consultantplus://offline/ref=07CC5D3BB729BFA586918EFC17BBB298A685EFBDF656673F9BF3A4043B6FC4CEF47800FA9A3593E0Z8I" TargetMode="External"/><Relationship Id="rId68" Type="http://schemas.openxmlformats.org/officeDocument/2006/relationships/hyperlink" Target="consultantplus://offline/ref=218AD5FD97822839F3ED11E1A83BE346CC54E32744CF1A9C9BFD7E3291v6AFE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29" Type="http://schemas.openxmlformats.org/officeDocument/2006/relationships/hyperlink" Target="consultantplus://offline/ref=218AD5FD97822839F3ED11E1A83BE346CC54E62047CF1A9C9BFD7E3291v6AF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4" Type="http://schemas.openxmlformats.org/officeDocument/2006/relationships/hyperlink" Target="consultantplus://offline/ref=218AD5FD97822839F3ED0DE1AF3BE346C851E12043CD479693A47230v9A6E" TargetMode="External"/><Relationship Id="rId32" Type="http://schemas.openxmlformats.org/officeDocument/2006/relationships/hyperlink" Target="consultantplus://offline/ref=DF9BEF2B18F2D1A61EE9C5644E182E54E1DBF434FFC4A261443B7E80724021FE1A66E3D691D21Aj9X9I" TargetMode="External"/><Relationship Id="rId37" Type="http://schemas.openxmlformats.org/officeDocument/2006/relationships/hyperlink" Target="consultantplus://offline/ref=218AD5FD97822839F3ED11E1A83BE346CC54E62047CF1A9C9BFD7E3291v6AFE" TargetMode="External"/><Relationship Id="rId40" Type="http://schemas.openxmlformats.org/officeDocument/2006/relationships/hyperlink" Target="consultantplus://offline/ref=218AD5FD97822839F3ED0DE1AF3BE346CC53E12349CD479693A472309660148A12C416F3AC4395v8A9E" TargetMode="External"/><Relationship Id="rId45" Type="http://schemas.openxmlformats.org/officeDocument/2006/relationships/hyperlink" Target="consultantplus://offline/ref=218AD5FD97822839F3ED0DE1AF3BE346CC53E12349CD479693A472309660148A12C416F3AC4392v8A8E" TargetMode="External"/><Relationship Id="rId53" Type="http://schemas.openxmlformats.org/officeDocument/2006/relationships/hyperlink" Target="consultantplus://offline/ref=07CC5D3BB729BFA586918EFC17BBB298A685EFBDF656673F9BF3A4043B6FC4CEF47800FA9A3593E0Z8I" TargetMode="External"/><Relationship Id="rId58" Type="http://schemas.openxmlformats.org/officeDocument/2006/relationships/hyperlink" Target="consultantplus://offline/ref=218AD5FD97822839F3ED11E1A83BE346CC54E32744CF1A9C9BFD7E3291v6AFE" TargetMode="External"/><Relationship Id="rId66" Type="http://schemas.openxmlformats.org/officeDocument/2006/relationships/hyperlink" Target="consultantplus://offline/ref=218AD5FD97822839F3ED11E1A83BE346CC54E32744CF1A9C9BFD7E3291v6A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23" Type="http://schemas.openxmlformats.org/officeDocument/2006/relationships/hyperlink" Target="consultantplus://offline/ref=07CC5D3BB729BFA586918EFC17BBB298A685EFBDF656673F9BF3A4043B6FC4CEF47800FA9A3593E0Z8I" TargetMode="External"/><Relationship Id="rId28" Type="http://schemas.openxmlformats.org/officeDocument/2006/relationships/hyperlink" Target="consultantplus://offline/ref=218AD5FD97822839F3ED11E1A83BE346CC54E32744CF1A9C9BFD7E3291v6AFE" TargetMode="External"/><Relationship Id="rId36" Type="http://schemas.openxmlformats.org/officeDocument/2006/relationships/hyperlink" Target="consultantplus://offline/ref=218AD5FD97822839F3ED11E1A83BE346CC54E32744CF1A9C9BFD7E3291v6AFE" TargetMode="External"/><Relationship Id="rId49" Type="http://schemas.openxmlformats.org/officeDocument/2006/relationships/hyperlink" Target="consultantplus://offline/ref=218AD5FD97822839F3ED11E1A83BE346CC54E62047CF1A9C9BFD7E3291v6AFE" TargetMode="External"/><Relationship Id="rId57" Type="http://schemas.openxmlformats.org/officeDocument/2006/relationships/hyperlink" Target="consultantplus://offline/ref=218AD5FD97822839F3ED11E1A83BE346CC54E62047CF1A9C9BFD7E3291v6AFE" TargetMode="External"/><Relationship Id="rId61" Type="http://schemas.openxmlformats.org/officeDocument/2006/relationships/hyperlink" Target="consultantplus://offline/ref=526FA6D0B8DD066B46437D3ADC6DC32128CC1D09382DE69F95A5688EV6j0D" TargetMode="Externa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9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1" Type="http://schemas.openxmlformats.org/officeDocument/2006/relationships/hyperlink" Target="consultantplus://offline/ref=526FA6D0B8DD066B46437D3ADC6DC32128CC1D09382DE69F95A5688EV6j0D" TargetMode="External"/><Relationship Id="rId44" Type="http://schemas.openxmlformats.org/officeDocument/2006/relationships/hyperlink" Target="consultantplus://offline/ref=218AD5FD97822839F3ED0DE1AF3BE346C851E12043CD479693A47230v9A6E" TargetMode="External"/><Relationship Id="rId52" Type="http://schemas.openxmlformats.org/officeDocument/2006/relationships/hyperlink" Target="consultantplus://offline/ref=DF9BEF2B18F2D1A61EE9C5644E182E54E1DBF434FFC4A261443B7E80724021FE1A66E3D691D21Aj9X9I" TargetMode="External"/><Relationship Id="rId60" Type="http://schemas.openxmlformats.org/officeDocument/2006/relationships/hyperlink" Target="consultantplus://offline/ref=218AD5FD97822839F3ED0DE1AF3BE346CC53E12349CD479693A472309660148A12C416F3AC4395v8A9E" TargetMode="External"/><Relationship Id="rId65" Type="http://schemas.openxmlformats.org/officeDocument/2006/relationships/hyperlink" Target="consultantplus://offline/ref=218AD5FD97822839F3ED0DE1AF3BE346CC53E12349CD479693A472309660148A12C416F3AC4392v8A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2" Type="http://schemas.openxmlformats.org/officeDocument/2006/relationships/hyperlink" Target="consultantplus://offline/ref=DF9BEF2B18F2D1A61EE9C5644E182E54E1DBF434FFC4A261443B7E80724021FE1A66E3D691D21Aj9X9I" TargetMode="External"/><Relationship Id="rId27" Type="http://schemas.openxmlformats.org/officeDocument/2006/relationships/hyperlink" Target="consultantplus://offline/ref=218AD5FD97822839F3ED11E1A83BE346CC54E62047CF1A9C9BFD7E3291v6AFE" TargetMode="External"/><Relationship Id="rId30" Type="http://schemas.openxmlformats.org/officeDocument/2006/relationships/hyperlink" Target="consultantplus://offline/ref=218AD5FD97822839F3ED0DE1AF3BE346CC53E12349CD479693A472309660148A12C416F3AC4395v8A9E" TargetMode="External"/><Relationship Id="rId35" Type="http://schemas.openxmlformats.org/officeDocument/2006/relationships/hyperlink" Target="consultantplus://offline/ref=218AD5FD97822839F3ED0DE1AF3BE346CC53E12349CD479693A472309660148A12C416F3AC4392v8A8E" TargetMode="External"/><Relationship Id="rId43" Type="http://schemas.openxmlformats.org/officeDocument/2006/relationships/hyperlink" Target="consultantplus://offline/ref=07CC5D3BB729BFA586918EFC17BBB298A685EFBDF656673F9BF3A4043B6FC4CEF47800FA9A3593E0Z8I" TargetMode="External"/><Relationship Id="rId48" Type="http://schemas.openxmlformats.org/officeDocument/2006/relationships/hyperlink" Target="consultantplus://offline/ref=218AD5FD97822839F3ED11E1A83BE346CC54E32744CF1A9C9BFD7E3291v6AFE" TargetMode="External"/><Relationship Id="rId56" Type="http://schemas.openxmlformats.org/officeDocument/2006/relationships/hyperlink" Target="consultantplus://offline/ref=218AD5FD97822839F3ED11E1A83BE346CC54E32744CF1A9C9BFD7E3291v6AFE" TargetMode="External"/><Relationship Id="rId64" Type="http://schemas.openxmlformats.org/officeDocument/2006/relationships/hyperlink" Target="consultantplus://offline/ref=218AD5FD97822839F3ED0DE1AF3BE346C851E12043CD479693A47230v9A6E" TargetMode="External"/><Relationship Id="rId69" Type="http://schemas.openxmlformats.org/officeDocument/2006/relationships/hyperlink" Target="consultantplus://offline/ref=218AD5FD97822839F3ED11E1A83BE346CC54E62047CF1A9C9BFD7E3291v6AFE" TargetMode="External"/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51" Type="http://schemas.openxmlformats.org/officeDocument/2006/relationships/hyperlink" Target="consultantplus://offline/ref=526FA6D0B8DD066B46437D3ADC6DC32128CC1D09382DE69F95A5688EV6j0D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5" Type="http://schemas.openxmlformats.org/officeDocument/2006/relationships/hyperlink" Target="consultantplus://offline/ref=218AD5FD97822839F3ED0DE1AF3BE346CC53E12349CD479693A472309660148A12C416F3AC4392v8A8E" TargetMode="External"/><Relationship Id="rId33" Type="http://schemas.openxmlformats.org/officeDocument/2006/relationships/hyperlink" Target="consultantplus://offline/ref=07CC5D3BB729BFA586918EFC17BBB298A685EFBDF656673F9BF3A4043B6FC4CEF47800FA9A3593E0Z8I" TargetMode="External"/><Relationship Id="rId38" Type="http://schemas.openxmlformats.org/officeDocument/2006/relationships/hyperlink" Target="consultantplus://offline/ref=218AD5FD97822839F3ED11E1A83BE346CC54E32744CF1A9C9BFD7E3291v6AFE" TargetMode="External"/><Relationship Id="rId46" Type="http://schemas.openxmlformats.org/officeDocument/2006/relationships/hyperlink" Target="consultantplus://offline/ref=218AD5FD97822839F3ED11E1A83BE346CC54E32744CF1A9C9BFD7E3291v6AFE" TargetMode="External"/><Relationship Id="rId59" Type="http://schemas.openxmlformats.org/officeDocument/2006/relationships/hyperlink" Target="consultantplus://offline/ref=218AD5FD97822839F3ED11E1A83BE346CC54E62047CF1A9C9BFD7E3291v6AFE" TargetMode="External"/><Relationship Id="rId67" Type="http://schemas.openxmlformats.org/officeDocument/2006/relationships/hyperlink" Target="consultantplus://offline/ref=218AD5FD97822839F3ED11E1A83BE346CC54E62047CF1A9C9BFD7E3291v6AFE" TargetMode="External"/><Relationship Id="rId20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41" Type="http://schemas.openxmlformats.org/officeDocument/2006/relationships/hyperlink" Target="consultantplus://offline/ref=526FA6D0B8DD066B46437D3ADC6DC32128CC1D09382DE69F95A5688EV6j0D" TargetMode="External"/><Relationship Id="rId54" Type="http://schemas.openxmlformats.org/officeDocument/2006/relationships/hyperlink" Target="consultantplus://offline/ref=218AD5FD97822839F3ED0DE1AF3BE346C851E12043CD479693A47230v9A6E" TargetMode="External"/><Relationship Id="rId62" Type="http://schemas.openxmlformats.org/officeDocument/2006/relationships/hyperlink" Target="consultantplus://offline/ref=DF9BEF2B18F2D1A61EE9C5644E182E54E1DBF434FFC4A261443B7E80724021FE1A66E3D691D21Aj9X9I" TargetMode="External"/><Relationship Id="rId70" Type="http://schemas.openxmlformats.org/officeDocument/2006/relationships/hyperlink" Target="consultantplus://offline/ref=218AD5FD97822839F3ED0DE1AF3BE346CC53E12349CD479693A472309660148A12C416F3AC4395v8A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03FA2-49B9-4A52-A5FB-905E2349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63</Pages>
  <Words>30578</Words>
  <Characters>174297</Characters>
  <Application>Microsoft Office Word</Application>
  <DocSecurity>0</DocSecurity>
  <Lines>1452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44</cp:revision>
  <cp:lastPrinted>2023-03-23T04:58:00Z</cp:lastPrinted>
  <dcterms:created xsi:type="dcterms:W3CDTF">2022-05-25T07:59:00Z</dcterms:created>
  <dcterms:modified xsi:type="dcterms:W3CDTF">2023-03-27T09:34:00Z</dcterms:modified>
</cp:coreProperties>
</file>