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8D4117" w:rsidRDefault="00824344" w:rsidP="00824344">
      <w:pPr>
        <w:ind w:firstLine="708"/>
        <w:jc w:val="center"/>
        <w:rPr>
          <w:b/>
          <w:sz w:val="20"/>
          <w:szCs w:val="20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3A2A99" w:rsidRDefault="00824344" w:rsidP="00824344">
      <w:pPr>
        <w:ind w:firstLine="708"/>
        <w:jc w:val="center"/>
        <w:rPr>
          <w:sz w:val="22"/>
          <w:szCs w:val="22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</w:t>
      </w:r>
      <w:r w:rsidR="0069641C" w:rsidRPr="003A2A99">
        <w:rPr>
          <w:sz w:val="20"/>
          <w:szCs w:val="20"/>
        </w:rPr>
        <w:t xml:space="preserve">  </w:t>
      </w:r>
      <w:r w:rsidRPr="003A2A99">
        <w:rPr>
          <w:sz w:val="20"/>
          <w:szCs w:val="20"/>
        </w:rPr>
        <w:t xml:space="preserve">от </w:t>
      </w:r>
      <w:r w:rsidR="005805A7" w:rsidRPr="003A2A99">
        <w:rPr>
          <w:sz w:val="20"/>
          <w:szCs w:val="20"/>
        </w:rPr>
        <w:t>23.06</w:t>
      </w:r>
      <w:r w:rsidR="0069641C" w:rsidRPr="003A2A99">
        <w:rPr>
          <w:sz w:val="20"/>
          <w:szCs w:val="20"/>
        </w:rPr>
        <w:t>.2023</w:t>
      </w:r>
      <w:r w:rsidRPr="003A2A99">
        <w:rPr>
          <w:sz w:val="20"/>
          <w:szCs w:val="20"/>
        </w:rPr>
        <w:t xml:space="preserve"> года  №  </w:t>
      </w:r>
      <w:r w:rsidR="005805A7" w:rsidRPr="003A2A99">
        <w:rPr>
          <w:sz w:val="20"/>
          <w:szCs w:val="20"/>
        </w:rPr>
        <w:t>912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3A2A99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DF7101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5805A7">
        <w:t>04.08</w:t>
      </w:r>
      <w:r w:rsidR="0069641C" w:rsidRPr="00DF7101">
        <w:t>.2023</w:t>
      </w:r>
      <w:r w:rsidR="00824344" w:rsidRPr="00DF7101">
        <w:t xml:space="preserve"> года в 10.00 часов.</w:t>
      </w:r>
    </w:p>
    <w:p w:rsidR="00824344" w:rsidRPr="001D513F" w:rsidRDefault="00824344" w:rsidP="001D513F">
      <w:r w:rsidRPr="00DF7101">
        <w:t xml:space="preserve">Сроки принятия заявок на участие в аукционе: </w:t>
      </w:r>
      <w:r w:rsidR="005805A7">
        <w:t>29.06</w:t>
      </w:r>
      <w:r w:rsidR="0069641C" w:rsidRPr="00DF7101">
        <w:t>.2023</w:t>
      </w:r>
      <w:r w:rsidR="002935F9" w:rsidRPr="00DF7101">
        <w:t xml:space="preserve"> года</w:t>
      </w:r>
      <w:r w:rsidRPr="00DF7101">
        <w:t xml:space="preserve"> по </w:t>
      </w:r>
      <w:r w:rsidR="005805A7">
        <w:t>29.07</w:t>
      </w:r>
      <w:r w:rsidR="002935F9" w:rsidRPr="00DF7101">
        <w:t>.2023 года</w:t>
      </w:r>
      <w:r w:rsidRPr="00DF7101">
        <w:t xml:space="preserve">. </w:t>
      </w:r>
    </w:p>
    <w:p w:rsidR="005805A7" w:rsidRDefault="005805A7" w:rsidP="00824344">
      <w:pPr>
        <w:ind w:firstLine="708"/>
        <w:jc w:val="center"/>
        <w:rPr>
          <w:b/>
        </w:rPr>
      </w:pP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824344" w:rsidRPr="00DF7101" w:rsidRDefault="00824344" w:rsidP="001D513F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AC76E3" w:rsidRPr="00C22964" w:rsidRDefault="00824344" w:rsidP="00AC76E3">
      <w:pPr>
        <w:spacing w:line="276" w:lineRule="auto"/>
      </w:pPr>
      <w:r w:rsidRPr="00DF7101">
        <w:t xml:space="preserve">1. </w:t>
      </w:r>
      <w:r w:rsidR="00AC76E3" w:rsidRPr="00C22964">
        <w:t>Предмет аукциона: право на заключение договора аренды земельного участка.</w:t>
      </w:r>
    </w:p>
    <w:p w:rsidR="00AC76E3" w:rsidRPr="00AC0257" w:rsidRDefault="00AC76E3" w:rsidP="00AC76E3">
      <w:pPr>
        <w:spacing w:line="276" w:lineRule="auto"/>
      </w:pPr>
      <w:r w:rsidRPr="00AC0257">
        <w:t xml:space="preserve">Местоположение установлено: Российская Федерация, Челябинская область, Увельский район, </w:t>
      </w:r>
      <w:r>
        <w:t>село Красносельское, улица Придорожная, дом 3</w:t>
      </w:r>
      <w:r w:rsidRPr="00AC0257">
        <w:t xml:space="preserve">. </w:t>
      </w:r>
    </w:p>
    <w:p w:rsidR="00DF7101" w:rsidRDefault="00AC76E3" w:rsidP="00AC76E3">
      <w:pPr>
        <w:spacing w:line="276" w:lineRule="auto"/>
      </w:pPr>
      <w:r w:rsidRPr="00C22964">
        <w:t>Кадастровый номер: 74:21:</w:t>
      </w:r>
      <w:r>
        <w:t>0501005</w:t>
      </w:r>
      <w:r w:rsidRPr="00C22964">
        <w:t>:</w:t>
      </w:r>
      <w:r>
        <w:t>362.</w:t>
      </w:r>
    </w:p>
    <w:p w:rsidR="00AC76E3" w:rsidRPr="00C22964" w:rsidRDefault="00AC76E3" w:rsidP="00AC76E3">
      <w:pPr>
        <w:spacing w:line="276" w:lineRule="auto"/>
        <w:jc w:val="both"/>
      </w:pPr>
      <w:r>
        <w:t xml:space="preserve">2. </w:t>
      </w:r>
      <w:r w:rsidRPr="00C22964">
        <w:t>Предмет аукциона: право на заключение договора аренды земельного участка.</w:t>
      </w:r>
    </w:p>
    <w:p w:rsidR="00AC76E3" w:rsidRPr="00131F81" w:rsidRDefault="00AC76E3" w:rsidP="00AC76E3">
      <w:pPr>
        <w:spacing w:line="276" w:lineRule="auto"/>
        <w:jc w:val="both"/>
      </w:pPr>
      <w:r w:rsidRPr="00C22964">
        <w:t xml:space="preserve">Местоположение установлено: </w:t>
      </w:r>
      <w:r w:rsidRPr="00131F81">
        <w:rPr>
          <w:color w:val="000000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Pr="00131F81">
        <w:rPr>
          <w:color w:val="000000"/>
        </w:rPr>
        <w:t>.У</w:t>
      </w:r>
      <w:proofErr w:type="gramEnd"/>
      <w:r w:rsidRPr="00131F81">
        <w:rPr>
          <w:color w:val="000000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131F81">
        <w:rPr>
          <w:color w:val="000000"/>
        </w:rPr>
        <w:t>.У</w:t>
      </w:r>
      <w:proofErr w:type="gramEnd"/>
      <w:r w:rsidRPr="00131F81">
        <w:rPr>
          <w:color w:val="000000"/>
        </w:rPr>
        <w:t>вельский</w:t>
      </w:r>
      <w:r w:rsidRPr="00131F81">
        <w:t>.</w:t>
      </w:r>
    </w:p>
    <w:p w:rsidR="00AC76E3" w:rsidRDefault="00AC76E3" w:rsidP="00AC76E3">
      <w:pPr>
        <w:spacing w:line="276" w:lineRule="auto"/>
      </w:pPr>
      <w:r w:rsidRPr="00C22964">
        <w:t>Кадастровый номер: 74:21:</w:t>
      </w:r>
      <w:r>
        <w:t>0209002:180.</w:t>
      </w:r>
    </w:p>
    <w:p w:rsidR="00AC76E3" w:rsidRPr="00C22964" w:rsidRDefault="00AC76E3" w:rsidP="00AC76E3">
      <w:pPr>
        <w:spacing w:line="276" w:lineRule="auto"/>
      </w:pPr>
      <w:r>
        <w:t xml:space="preserve">3. </w:t>
      </w:r>
      <w:r w:rsidRPr="00C22964">
        <w:t>Предмет аукциона: право на заключение договора аренды земельного участка.</w:t>
      </w:r>
    </w:p>
    <w:p w:rsidR="00AC76E3" w:rsidRPr="003C5265" w:rsidRDefault="00AC76E3" w:rsidP="00AC76E3">
      <w:pPr>
        <w:spacing w:line="276" w:lineRule="auto"/>
      </w:pPr>
      <w:r w:rsidRPr="00C22964">
        <w:t xml:space="preserve">Местоположение установлено: </w:t>
      </w:r>
      <w:r w:rsidRPr="003C5265">
        <w:t xml:space="preserve">Челябинская область, Увельский район, примерно в 1500 м по направлению на </w:t>
      </w:r>
      <w:proofErr w:type="spellStart"/>
      <w:r w:rsidRPr="003C5265">
        <w:t>юго</w:t>
      </w:r>
      <w:proofErr w:type="spellEnd"/>
      <w:r w:rsidRPr="003C5265">
        <w:t>- запад от п</w:t>
      </w:r>
      <w:proofErr w:type="gramStart"/>
      <w:r w:rsidRPr="003C5265">
        <w:t>.Б</w:t>
      </w:r>
      <w:proofErr w:type="gramEnd"/>
      <w:r w:rsidRPr="003C5265">
        <w:t xml:space="preserve">ерезовка. </w:t>
      </w:r>
    </w:p>
    <w:p w:rsidR="00AC76E3" w:rsidRPr="00DF7594" w:rsidRDefault="00AC76E3" w:rsidP="00AC76E3">
      <w:pPr>
        <w:spacing w:line="276" w:lineRule="auto"/>
      </w:pPr>
      <w:r>
        <w:t>Кадастровый номер: 74:21:0112002:507</w:t>
      </w:r>
      <w:r w:rsidRPr="00DF7594">
        <w:t>.</w:t>
      </w:r>
    </w:p>
    <w:p w:rsidR="00AC76E3" w:rsidRPr="00256D33" w:rsidRDefault="00AC76E3" w:rsidP="00AC76E3">
      <w:pPr>
        <w:spacing w:line="276" w:lineRule="auto"/>
      </w:pPr>
      <w:r>
        <w:t xml:space="preserve">4. </w:t>
      </w:r>
      <w:r w:rsidRPr="00256D33">
        <w:t>Предмет аукциона: право на заключение договора аренды земельного участка.</w:t>
      </w:r>
    </w:p>
    <w:p w:rsidR="00AC76E3" w:rsidRPr="00495FD5" w:rsidRDefault="00AC76E3" w:rsidP="00AC76E3">
      <w:pPr>
        <w:spacing w:line="276" w:lineRule="auto"/>
      </w:pPr>
      <w:r w:rsidRPr="00256D33">
        <w:t xml:space="preserve">Местоположение установлено: </w:t>
      </w:r>
      <w:r w:rsidRPr="00495FD5">
        <w:t>Российская федерация, Челябинская область, Увельский район, с</w:t>
      </w:r>
      <w:proofErr w:type="gramStart"/>
      <w:r w:rsidRPr="00495FD5">
        <w:t>.П</w:t>
      </w:r>
      <w:proofErr w:type="gramEnd"/>
      <w:r w:rsidRPr="00495FD5">
        <w:t>оловинка, примерно в 5 м по направлению на юг от ориентира, расположенного за пр</w:t>
      </w:r>
      <w:r>
        <w:t>е</w:t>
      </w:r>
      <w:r w:rsidRPr="00495FD5">
        <w:t xml:space="preserve">делами участка. </w:t>
      </w:r>
    </w:p>
    <w:p w:rsidR="005805A7" w:rsidRDefault="00AC76E3" w:rsidP="00AC76E3">
      <w:pPr>
        <w:spacing w:line="276" w:lineRule="auto"/>
      </w:pPr>
      <w:r w:rsidRPr="00256D33">
        <w:t>Кадастровый номер: 74:21:</w:t>
      </w:r>
      <w:r>
        <w:t>0000000:3807.</w:t>
      </w:r>
    </w:p>
    <w:p w:rsidR="00AC76E3" w:rsidRPr="00C22964" w:rsidRDefault="00AC76E3" w:rsidP="00AC76E3">
      <w:pPr>
        <w:spacing w:line="276" w:lineRule="auto"/>
      </w:pPr>
      <w:r>
        <w:t xml:space="preserve">5. </w:t>
      </w:r>
      <w:r w:rsidRPr="00C22964">
        <w:t>Предмет аукциона: право на заключение договора аренды земельного участка.</w:t>
      </w:r>
    </w:p>
    <w:p w:rsidR="00AC76E3" w:rsidRPr="00D26608" w:rsidRDefault="00AC76E3" w:rsidP="00AC76E3">
      <w:pPr>
        <w:spacing w:line="276" w:lineRule="auto"/>
      </w:pPr>
      <w:r w:rsidRPr="00C22964">
        <w:t>Местоположение установлено</w:t>
      </w:r>
      <w:r w:rsidRPr="00B42169">
        <w:t xml:space="preserve">: </w:t>
      </w:r>
      <w:r w:rsidRPr="00D26608">
        <w:t xml:space="preserve">Российская федерация, Челябинская область, Увельский район, примерно в 4 км по направлению на </w:t>
      </w:r>
      <w:proofErr w:type="spellStart"/>
      <w:r w:rsidRPr="00D26608">
        <w:t>юго</w:t>
      </w:r>
      <w:proofErr w:type="spellEnd"/>
      <w:r w:rsidRPr="00D26608">
        <w:t>- запад от с</w:t>
      </w:r>
      <w:proofErr w:type="gramStart"/>
      <w:r w:rsidRPr="00D26608">
        <w:t>.Р</w:t>
      </w:r>
      <w:proofErr w:type="gramEnd"/>
      <w:r w:rsidRPr="00D26608">
        <w:t xml:space="preserve">ождественка. </w:t>
      </w:r>
    </w:p>
    <w:p w:rsidR="00AC76E3" w:rsidRDefault="00AC76E3" w:rsidP="00AC76E3">
      <w:pPr>
        <w:spacing w:line="276" w:lineRule="auto"/>
      </w:pPr>
      <w:r w:rsidRPr="00C22964">
        <w:t>Кадастровый номер: 74:21:</w:t>
      </w:r>
      <w:r>
        <w:t>0404001:359.</w:t>
      </w:r>
    </w:p>
    <w:p w:rsidR="00AC76E3" w:rsidRPr="00C22964" w:rsidRDefault="00AC76E3" w:rsidP="00AC76E3">
      <w:pPr>
        <w:spacing w:line="276" w:lineRule="auto"/>
      </w:pPr>
      <w:r>
        <w:t xml:space="preserve">6. </w:t>
      </w:r>
      <w:r w:rsidRPr="00C22964">
        <w:t>Предмет аукциона: право на заключение договора аренды земельного участка.</w:t>
      </w:r>
    </w:p>
    <w:p w:rsidR="00AC76E3" w:rsidRPr="00F40D2A" w:rsidRDefault="00AC76E3" w:rsidP="00AC76E3">
      <w:pPr>
        <w:spacing w:line="276" w:lineRule="auto"/>
      </w:pPr>
      <w:r w:rsidRPr="00F40D2A">
        <w:t>Местоположение установлено: Российская федерация, Челябинская область, Увельский район, примерно 3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 xml:space="preserve">ерезовка, Каменского сельского поселения Увельского района Челябинской области. </w:t>
      </w:r>
    </w:p>
    <w:p w:rsidR="00AC76E3" w:rsidRDefault="00AC76E3" w:rsidP="00AC76E3">
      <w:pPr>
        <w:spacing w:line="276" w:lineRule="auto"/>
      </w:pPr>
      <w:r w:rsidRPr="00C22964">
        <w:t>Кадастровый номер: 74:21:</w:t>
      </w:r>
      <w:r>
        <w:t>0112001:599.</w:t>
      </w:r>
    </w:p>
    <w:p w:rsidR="00AC76E3" w:rsidRPr="00C22964" w:rsidRDefault="00AC76E3" w:rsidP="00AC76E3">
      <w:pPr>
        <w:spacing w:line="276" w:lineRule="auto"/>
      </w:pPr>
      <w:r>
        <w:t xml:space="preserve">7. </w:t>
      </w:r>
      <w:r w:rsidRPr="00C22964">
        <w:t>Предмет аукциона: право на заключение договора аренды земельного участка.</w:t>
      </w:r>
    </w:p>
    <w:p w:rsidR="00AC76E3" w:rsidRPr="00F40D2A" w:rsidRDefault="00AC76E3" w:rsidP="00AC76E3">
      <w:pPr>
        <w:spacing w:line="276" w:lineRule="auto"/>
      </w:pPr>
      <w:r w:rsidRPr="00F40D2A">
        <w:t xml:space="preserve">Местоположение установлено: Российская федерация, Челябинская область, Увельский район, примерно </w:t>
      </w:r>
      <w:r>
        <w:t>10</w:t>
      </w:r>
      <w:r w:rsidRPr="00F40D2A">
        <w:t xml:space="preserve">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 xml:space="preserve">ерезовка, Каменского сельского поселения Увельского района Челябинской области. </w:t>
      </w:r>
    </w:p>
    <w:p w:rsidR="00AC76E3" w:rsidRDefault="00AC76E3" w:rsidP="00AC76E3">
      <w:pPr>
        <w:spacing w:line="276" w:lineRule="auto"/>
      </w:pPr>
      <w:r w:rsidRPr="00C22964">
        <w:t>Кадастровый номер: 74:21:</w:t>
      </w:r>
      <w:r>
        <w:t>0112001:600.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DF7101" w:rsidRDefault="00DF7101" w:rsidP="002935F9"/>
    <w:p w:rsidR="007244EB" w:rsidRPr="00FC0125" w:rsidRDefault="007244EB" w:rsidP="002935F9">
      <w:pPr>
        <w:rPr>
          <w:b/>
        </w:rPr>
      </w:pPr>
    </w:p>
    <w:p w:rsidR="005805A7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3A2A99" w:rsidRDefault="003A2A9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3A2A99" w:rsidRDefault="003A2A99" w:rsidP="005805A7">
      <w:pPr>
        <w:tabs>
          <w:tab w:val="left" w:pos="6521"/>
        </w:tabs>
        <w:ind w:left="6804"/>
        <w:rPr>
          <w:sz w:val="18"/>
          <w:szCs w:val="18"/>
        </w:rPr>
      </w:pPr>
    </w:p>
    <w:p w:rsidR="005805A7" w:rsidRPr="00C22964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lastRenderedPageBreak/>
        <w:t>Утверждено:</w:t>
      </w:r>
    </w:p>
    <w:p w:rsidR="005805A7" w:rsidRPr="00C22964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>Постановлением администрации Увельского муниципального района</w:t>
      </w:r>
    </w:p>
    <w:p w:rsidR="005805A7" w:rsidRPr="003A2A99" w:rsidRDefault="005805A7" w:rsidP="005805A7">
      <w:pPr>
        <w:tabs>
          <w:tab w:val="left" w:pos="6521"/>
        </w:tabs>
        <w:ind w:left="6804"/>
        <w:rPr>
          <w:sz w:val="18"/>
          <w:szCs w:val="18"/>
        </w:rPr>
      </w:pPr>
      <w:r w:rsidRPr="003A2A99">
        <w:rPr>
          <w:sz w:val="18"/>
          <w:szCs w:val="18"/>
        </w:rPr>
        <w:t>«23»  июня 2023 г. № 912</w:t>
      </w:r>
    </w:p>
    <w:p w:rsidR="005805A7" w:rsidRPr="003A2A99" w:rsidRDefault="005805A7" w:rsidP="005805A7">
      <w:pPr>
        <w:rPr>
          <w:b/>
        </w:rPr>
      </w:pPr>
    </w:p>
    <w:p w:rsidR="005805A7" w:rsidRPr="003A2A99" w:rsidRDefault="005805A7" w:rsidP="005805A7">
      <w:pPr>
        <w:rPr>
          <w:b/>
        </w:rPr>
      </w:pPr>
    </w:p>
    <w:p w:rsidR="005805A7" w:rsidRPr="003A2A99" w:rsidRDefault="005805A7" w:rsidP="005805A7">
      <w:pPr>
        <w:spacing w:line="276" w:lineRule="auto"/>
        <w:jc w:val="center"/>
        <w:rPr>
          <w:b/>
        </w:rPr>
      </w:pPr>
      <w:r w:rsidRPr="003A2A99">
        <w:rPr>
          <w:b/>
        </w:rPr>
        <w:t xml:space="preserve">Извещение </w:t>
      </w:r>
    </w:p>
    <w:p w:rsidR="005805A7" w:rsidRPr="003A2A99" w:rsidRDefault="005805A7" w:rsidP="005805A7">
      <w:pPr>
        <w:spacing w:line="276" w:lineRule="auto"/>
        <w:jc w:val="center"/>
        <w:rPr>
          <w:b/>
        </w:rPr>
      </w:pPr>
      <w:r w:rsidRPr="003A2A99">
        <w:rPr>
          <w:b/>
        </w:rPr>
        <w:t xml:space="preserve">о проведении электронного аукциона на право заключения </w:t>
      </w:r>
    </w:p>
    <w:p w:rsidR="005805A7" w:rsidRPr="003A2A99" w:rsidRDefault="005805A7" w:rsidP="005805A7">
      <w:pPr>
        <w:spacing w:line="276" w:lineRule="auto"/>
        <w:jc w:val="center"/>
        <w:rPr>
          <w:b/>
        </w:rPr>
      </w:pPr>
      <w:r w:rsidRPr="003A2A99">
        <w:rPr>
          <w:b/>
        </w:rPr>
        <w:t>договора аренды земельного участка</w:t>
      </w:r>
    </w:p>
    <w:p w:rsidR="005805A7" w:rsidRPr="003A2A99" w:rsidRDefault="005805A7" w:rsidP="005805A7">
      <w:pPr>
        <w:spacing w:line="276" w:lineRule="auto"/>
        <w:jc w:val="center"/>
        <w:rPr>
          <w:b/>
        </w:rPr>
      </w:pPr>
    </w:p>
    <w:p w:rsidR="005805A7" w:rsidRPr="003A2A99" w:rsidRDefault="005805A7" w:rsidP="005805A7">
      <w:pPr>
        <w:spacing w:line="276" w:lineRule="auto"/>
        <w:contextualSpacing/>
      </w:pPr>
      <w:r w:rsidRPr="003A2A99">
        <w:rPr>
          <w:b/>
        </w:rPr>
        <w:t>Организатор торгов:</w:t>
      </w:r>
      <w:r w:rsidRPr="003A2A99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3A2A99">
        <w:t>е-</w:t>
      </w:r>
      <w:proofErr w:type="gramEnd"/>
      <w:r w:rsidRPr="003A2A99">
        <w:t xml:space="preserve"> Комитет).</w:t>
      </w:r>
    </w:p>
    <w:p w:rsidR="005805A7" w:rsidRPr="003A2A99" w:rsidRDefault="005805A7" w:rsidP="005805A7">
      <w:pPr>
        <w:spacing w:line="276" w:lineRule="auto"/>
        <w:contextualSpacing/>
      </w:pPr>
      <w:r w:rsidRPr="003A2A99">
        <w:t>Адрес: 457000 Челябинская область, Увельский район, п</w:t>
      </w:r>
      <w:proofErr w:type="gramStart"/>
      <w:r w:rsidRPr="003A2A99">
        <w:t>.У</w:t>
      </w:r>
      <w:proofErr w:type="gramEnd"/>
      <w:r w:rsidRPr="003A2A99">
        <w:t>вельский, ул.Кирова, д.2</w:t>
      </w:r>
    </w:p>
    <w:p w:rsidR="005805A7" w:rsidRPr="003A2A99" w:rsidRDefault="005805A7" w:rsidP="005805A7">
      <w:pPr>
        <w:spacing w:line="276" w:lineRule="auto"/>
        <w:contextualSpacing/>
      </w:pPr>
      <w:r w:rsidRPr="003A2A99">
        <w:t>Телефон: 8(35166)3-12-01, 8(35166)3-11-08</w:t>
      </w:r>
    </w:p>
    <w:p w:rsidR="005805A7" w:rsidRPr="003A2A99" w:rsidRDefault="005805A7" w:rsidP="005805A7">
      <w:pPr>
        <w:spacing w:line="276" w:lineRule="auto"/>
        <w:contextualSpacing/>
      </w:pPr>
      <w:r w:rsidRPr="003A2A99">
        <w:t xml:space="preserve">Электронная почта: </w:t>
      </w:r>
      <w:hyperlink r:id="rId6" w:history="1">
        <w:r w:rsidRPr="003A2A99">
          <w:rPr>
            <w:rStyle w:val="a3"/>
            <w:color w:val="auto"/>
            <w:lang w:val="en-US"/>
          </w:rPr>
          <w:t>zemkom</w:t>
        </w:r>
        <w:r w:rsidRPr="003A2A99">
          <w:rPr>
            <w:rStyle w:val="a3"/>
            <w:color w:val="auto"/>
          </w:rPr>
          <w:t>_</w:t>
        </w:r>
        <w:r w:rsidRPr="003A2A99">
          <w:rPr>
            <w:rStyle w:val="a3"/>
            <w:color w:val="auto"/>
            <w:lang w:val="en-US"/>
          </w:rPr>
          <w:t>uvelka</w:t>
        </w:r>
        <w:r w:rsidRPr="003A2A99">
          <w:rPr>
            <w:rStyle w:val="a3"/>
            <w:color w:val="auto"/>
          </w:rPr>
          <w:t>@</w:t>
        </w:r>
        <w:r w:rsidRPr="003A2A99">
          <w:rPr>
            <w:rStyle w:val="a3"/>
            <w:color w:val="auto"/>
            <w:lang w:val="en-US"/>
          </w:rPr>
          <w:t>mail</w:t>
        </w:r>
        <w:r w:rsidRPr="003A2A99">
          <w:rPr>
            <w:rStyle w:val="a3"/>
            <w:color w:val="auto"/>
          </w:rPr>
          <w:t>.</w:t>
        </w:r>
        <w:r w:rsidRPr="003A2A99">
          <w:rPr>
            <w:rStyle w:val="a3"/>
            <w:color w:val="auto"/>
            <w:lang w:val="en-US"/>
          </w:rPr>
          <w:t>ru</w:t>
        </w:r>
      </w:hyperlink>
    </w:p>
    <w:p w:rsidR="005805A7" w:rsidRPr="003A2A99" w:rsidRDefault="005805A7" w:rsidP="005805A7">
      <w:pPr>
        <w:spacing w:line="276" w:lineRule="auto"/>
        <w:contextualSpacing/>
        <w:rPr>
          <w:b/>
        </w:rPr>
      </w:pPr>
      <w:r w:rsidRPr="003A2A99">
        <w:rPr>
          <w:b/>
        </w:rPr>
        <w:t>Решение о проведен</w:t>
      </w:r>
      <w:proofErr w:type="gramStart"/>
      <w:r w:rsidRPr="003A2A99">
        <w:rPr>
          <w:b/>
        </w:rPr>
        <w:t>ии ау</w:t>
      </w:r>
      <w:proofErr w:type="gramEnd"/>
      <w:r w:rsidRPr="003A2A99">
        <w:rPr>
          <w:b/>
        </w:rPr>
        <w:t xml:space="preserve">кциона: </w:t>
      </w:r>
      <w:r w:rsidRPr="003A2A99">
        <w:t>Постановление администрации Увельского муниципального района от 23.06.2023 года № 912.</w:t>
      </w:r>
    </w:p>
    <w:p w:rsidR="005805A7" w:rsidRPr="003A2A99" w:rsidRDefault="005805A7" w:rsidP="005805A7">
      <w:pPr>
        <w:spacing w:line="276" w:lineRule="auto"/>
        <w:jc w:val="both"/>
      </w:pPr>
      <w:r w:rsidRPr="003A2A99">
        <w:rPr>
          <w:b/>
        </w:rPr>
        <w:t>Форма торгов:</w:t>
      </w:r>
      <w:r w:rsidRPr="003A2A99">
        <w:t xml:space="preserve"> электронный аукцион.</w:t>
      </w:r>
    </w:p>
    <w:p w:rsidR="005805A7" w:rsidRPr="003A2A99" w:rsidRDefault="005805A7" w:rsidP="005805A7">
      <w:pPr>
        <w:autoSpaceDE w:val="0"/>
        <w:autoSpaceDN w:val="0"/>
        <w:adjustRightInd w:val="0"/>
        <w:jc w:val="both"/>
        <w:rPr>
          <w:b/>
          <w:bCs/>
        </w:rPr>
      </w:pPr>
      <w:r w:rsidRPr="003A2A99">
        <w:rPr>
          <w:b/>
          <w:bCs/>
        </w:rPr>
        <w:t>Электронный аукцион проводится на электронной площадке ее оператором.</w:t>
      </w:r>
    </w:p>
    <w:p w:rsidR="005805A7" w:rsidRPr="003A2A99" w:rsidRDefault="005805A7" w:rsidP="005805A7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3A2A99">
        <w:rPr>
          <w:b/>
          <w:bCs/>
          <w:kern w:val="36"/>
        </w:rPr>
        <w:t xml:space="preserve">Место проведения торгов: </w:t>
      </w:r>
      <w:r w:rsidRPr="003A2A99">
        <w:t>электронная площадка РТС-тендер.</w:t>
      </w:r>
    </w:p>
    <w:p w:rsidR="005805A7" w:rsidRPr="003A2A99" w:rsidRDefault="005805A7" w:rsidP="005805A7">
      <w:pPr>
        <w:spacing w:line="276" w:lineRule="auto"/>
        <w:contextualSpacing/>
      </w:pPr>
      <w:r w:rsidRPr="003A2A99">
        <w:rPr>
          <w:b/>
        </w:rPr>
        <w:t>Место приёма заявок:</w:t>
      </w:r>
      <w:r w:rsidRPr="003A2A99">
        <w:t xml:space="preserve"> электронная площадка РТС-тендер.</w:t>
      </w:r>
    </w:p>
    <w:p w:rsidR="005805A7" w:rsidRPr="003A2A99" w:rsidRDefault="005805A7" w:rsidP="005805A7">
      <w:pPr>
        <w:spacing w:line="276" w:lineRule="auto"/>
        <w:jc w:val="both"/>
      </w:pPr>
      <w:r w:rsidRPr="003A2A99">
        <w:rPr>
          <w:b/>
        </w:rPr>
        <w:t xml:space="preserve">Дата и время начала приёма заявок на участие в аукционе: </w:t>
      </w:r>
      <w:r w:rsidRPr="003A2A99">
        <w:t>с 29.06.2023 года с 9 час. 00 мин.</w:t>
      </w:r>
    </w:p>
    <w:p w:rsidR="005805A7" w:rsidRPr="003A2A99" w:rsidRDefault="005805A7" w:rsidP="005805A7">
      <w:pPr>
        <w:spacing w:line="276" w:lineRule="auto"/>
        <w:jc w:val="both"/>
      </w:pPr>
      <w:r w:rsidRPr="003A2A99">
        <w:rPr>
          <w:b/>
        </w:rPr>
        <w:t>Дата окончания приёма заявок на участие в аукционе:</w:t>
      </w:r>
      <w:r w:rsidRPr="003A2A99">
        <w:t xml:space="preserve"> 29.07.2023 года 15 час. 00 мин.</w:t>
      </w:r>
    </w:p>
    <w:p w:rsidR="005805A7" w:rsidRPr="003A2A99" w:rsidRDefault="005805A7" w:rsidP="005805A7">
      <w:pPr>
        <w:spacing w:line="276" w:lineRule="auto"/>
        <w:contextualSpacing/>
        <w:jc w:val="both"/>
        <w:rPr>
          <w:b/>
          <w:bCs/>
        </w:rPr>
      </w:pPr>
      <w:r w:rsidRPr="003A2A99">
        <w:rPr>
          <w:b/>
        </w:rPr>
        <w:t>Способ подачи заявок</w:t>
      </w:r>
      <w:r w:rsidRPr="003A2A99">
        <w:rPr>
          <w:b/>
          <w:bCs/>
        </w:rPr>
        <w:t>:</w:t>
      </w:r>
    </w:p>
    <w:p w:rsidR="005805A7" w:rsidRPr="003A2A99" w:rsidRDefault="005805A7" w:rsidP="005805A7">
      <w:pPr>
        <w:autoSpaceDE w:val="0"/>
        <w:autoSpaceDN w:val="0"/>
        <w:adjustRightInd w:val="0"/>
        <w:jc w:val="both"/>
      </w:pPr>
      <w:r w:rsidRPr="003A2A99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3A2A99">
          <w:t>подпунктах 2</w:t>
        </w:r>
      </w:hyperlink>
      <w:r w:rsidRPr="003A2A99">
        <w:t xml:space="preserve"> - </w:t>
      </w:r>
      <w:hyperlink r:id="rId8" w:history="1">
        <w:r w:rsidRPr="003A2A99">
          <w:t>4 пункта 1</w:t>
        </w:r>
      </w:hyperlink>
      <w:r w:rsidRPr="003A2A99">
        <w:t xml:space="preserve"> </w:t>
      </w:r>
      <w:hyperlink r:id="rId9" w:history="1">
        <w:r w:rsidRPr="003A2A99">
          <w:t>пункта 1.1 статьи 39.12</w:t>
        </w:r>
      </w:hyperlink>
      <w:r w:rsidRPr="003A2A99">
        <w:t xml:space="preserve"> Земельного Кодекса РФ. </w:t>
      </w:r>
    </w:p>
    <w:p w:rsidR="005805A7" w:rsidRPr="003A2A99" w:rsidRDefault="005805A7" w:rsidP="005805A7">
      <w:pPr>
        <w:autoSpaceDE w:val="0"/>
        <w:autoSpaceDN w:val="0"/>
        <w:adjustRightInd w:val="0"/>
        <w:jc w:val="both"/>
      </w:pPr>
      <w:r w:rsidRPr="003A2A99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805A7" w:rsidRPr="003A2A99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3A2A99">
        <w:t>Для участия в аукционе заявители представляют в установленный в извещении о проведен</w:t>
      </w:r>
      <w:proofErr w:type="gramStart"/>
      <w:r w:rsidRPr="003A2A99">
        <w:t>ии ау</w:t>
      </w:r>
      <w:proofErr w:type="gramEnd"/>
      <w:r w:rsidRPr="003A2A99">
        <w:t>кциона срок следующие документы:</w:t>
      </w:r>
    </w:p>
    <w:p w:rsidR="005805A7" w:rsidRPr="003A2A99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A2A99">
        <w:t>1) заявка на участие в аукционе по установленной в извещении о проведен</w:t>
      </w:r>
      <w:proofErr w:type="gramStart"/>
      <w:r w:rsidRPr="003A2A99">
        <w:t>ии ау</w:t>
      </w:r>
      <w:proofErr w:type="gramEnd"/>
      <w:r w:rsidRPr="003A2A99">
        <w:t>кциона форме с указанием банковских реквизитов счета для возврата задатка;</w:t>
      </w:r>
    </w:p>
    <w:p w:rsidR="005805A7" w:rsidRPr="003A2A99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A2A99">
        <w:t>2) копии документов, удостоверяющих личность заявителя (для граждан);</w:t>
      </w:r>
    </w:p>
    <w:p w:rsidR="005805A7" w:rsidRPr="003A2A99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A2A99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805A7" w:rsidRPr="003A2A99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A2A99">
        <w:t>4) документы, подтверждающие внесение задатка.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3A2A99">
        <w:rPr>
          <w:b/>
        </w:rPr>
        <w:t xml:space="preserve"> Дата признания претендентов участниками аукциона (рассмотрение заявок):</w:t>
      </w:r>
      <w:r w:rsidRPr="003A2A99">
        <w:t xml:space="preserve"> </w:t>
      </w:r>
      <w:r w:rsidRPr="003A2A99">
        <w:rPr>
          <w:bCs/>
          <w:kern w:val="36"/>
        </w:rPr>
        <w:t>01.08</w:t>
      </w:r>
      <w:r w:rsidRPr="00C22964">
        <w:rPr>
          <w:bCs/>
          <w:kern w:val="36"/>
        </w:rPr>
        <w:t>.2023 года 10 час 00 мин.</w:t>
      </w:r>
    </w:p>
    <w:p w:rsidR="005805A7" w:rsidRPr="00C22964" w:rsidRDefault="005805A7" w:rsidP="005805A7">
      <w:pPr>
        <w:spacing w:line="276" w:lineRule="auto"/>
        <w:jc w:val="both"/>
        <w:rPr>
          <w:bCs/>
          <w:kern w:val="36"/>
        </w:rPr>
      </w:pPr>
      <w:r w:rsidRPr="00C22964">
        <w:rPr>
          <w:b/>
          <w:bCs/>
          <w:kern w:val="36"/>
        </w:rPr>
        <w:t>Дата и время проведения аукциона:</w:t>
      </w:r>
      <w:r w:rsidRPr="00C22964">
        <w:rPr>
          <w:bCs/>
          <w:kern w:val="36"/>
        </w:rPr>
        <w:t xml:space="preserve"> </w:t>
      </w:r>
      <w:r>
        <w:rPr>
          <w:bCs/>
          <w:kern w:val="36"/>
        </w:rPr>
        <w:t>04.08</w:t>
      </w:r>
      <w:r w:rsidRPr="00C22964">
        <w:rPr>
          <w:bCs/>
          <w:kern w:val="36"/>
        </w:rPr>
        <w:t>.2023 года в 10 час 00 мин.</w:t>
      </w:r>
    </w:p>
    <w:p w:rsidR="005805A7" w:rsidRPr="00C22964" w:rsidRDefault="005805A7" w:rsidP="005805A7">
      <w:pPr>
        <w:spacing w:line="276" w:lineRule="auto"/>
        <w:jc w:val="both"/>
        <w:rPr>
          <w:b/>
        </w:rPr>
      </w:pPr>
    </w:p>
    <w:p w:rsidR="005805A7" w:rsidRPr="00C22964" w:rsidRDefault="005805A7" w:rsidP="005805A7">
      <w:pPr>
        <w:spacing w:line="276" w:lineRule="auto"/>
        <w:jc w:val="both"/>
        <w:rPr>
          <w:b/>
        </w:rPr>
      </w:pPr>
      <w:r w:rsidRPr="00C22964">
        <w:rPr>
          <w:b/>
        </w:rPr>
        <w:t>Характеристики ЛОТОВ:</w:t>
      </w:r>
    </w:p>
    <w:p w:rsidR="005805A7" w:rsidRPr="00C22964" w:rsidRDefault="005805A7" w:rsidP="005805A7">
      <w:pPr>
        <w:spacing w:line="276" w:lineRule="auto"/>
        <w:jc w:val="both"/>
        <w:rPr>
          <w:b/>
        </w:rPr>
      </w:pPr>
      <w:r w:rsidRPr="00C22964">
        <w:rPr>
          <w:b/>
        </w:rPr>
        <w:t>Лот №1</w:t>
      </w:r>
    </w:p>
    <w:p w:rsidR="005805A7" w:rsidRPr="00C22964" w:rsidRDefault="005805A7" w:rsidP="005805A7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5805A7" w:rsidRPr="00AC0257" w:rsidRDefault="005805A7" w:rsidP="005805A7">
      <w:pPr>
        <w:spacing w:line="276" w:lineRule="auto"/>
      </w:pPr>
      <w:r w:rsidRPr="00AC0257">
        <w:t xml:space="preserve">Местоположение установлено: Российская Федерация, Челябинская область, Увельский район, </w:t>
      </w:r>
      <w:r>
        <w:t>село Красносельское, улица Придорожная, дом 3</w:t>
      </w:r>
      <w:r w:rsidRPr="00AC0257">
        <w:t xml:space="preserve">. </w:t>
      </w:r>
    </w:p>
    <w:p w:rsidR="005805A7" w:rsidRPr="00C22964" w:rsidRDefault="005805A7" w:rsidP="005805A7">
      <w:pPr>
        <w:spacing w:line="276" w:lineRule="auto"/>
      </w:pPr>
      <w:r w:rsidRPr="00C22964">
        <w:t>Кадастровый номер: 74:21:</w:t>
      </w:r>
      <w:r>
        <w:t>0501005</w:t>
      </w:r>
      <w:r w:rsidRPr="00C22964">
        <w:t>:</w:t>
      </w:r>
      <w:r>
        <w:t>362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Площадь земельного участка: </w:t>
      </w:r>
      <w:r>
        <w:t>754</w:t>
      </w:r>
      <w:r w:rsidRPr="00C22964">
        <w:t xml:space="preserve"> кв.м.</w:t>
      </w:r>
    </w:p>
    <w:p w:rsidR="005805A7" w:rsidRPr="00C22964" w:rsidRDefault="005805A7" w:rsidP="005805A7">
      <w:pPr>
        <w:spacing w:line="276" w:lineRule="auto"/>
      </w:pPr>
      <w:r w:rsidRPr="00C22964">
        <w:t>Категория земель: земли населенных пунктов.</w:t>
      </w:r>
    </w:p>
    <w:p w:rsidR="005805A7" w:rsidRDefault="005805A7" w:rsidP="005805A7">
      <w:pPr>
        <w:spacing w:line="276" w:lineRule="auto"/>
      </w:pPr>
      <w:r w:rsidRPr="00C22964">
        <w:t xml:space="preserve">Разрешенное использование: </w:t>
      </w:r>
      <w:r>
        <w:t>для размещения МТМ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>
        <w:lastRenderedPageBreak/>
        <w:t>Срок договора аренды земельного участка: 10 (десять) лет.</w:t>
      </w:r>
    </w:p>
    <w:p w:rsidR="005805A7" w:rsidRPr="00C22964" w:rsidRDefault="005805A7" w:rsidP="005805A7">
      <w:pPr>
        <w:spacing w:line="276" w:lineRule="auto"/>
      </w:pPr>
      <w:r w:rsidRPr="00C22964">
        <w:t>Целевое назначение земельного участк</w:t>
      </w:r>
      <w:proofErr w:type="gramStart"/>
      <w:r w:rsidRPr="00C22964">
        <w:t>а-</w:t>
      </w:r>
      <w:proofErr w:type="gramEnd"/>
      <w:r w:rsidRPr="00C22964">
        <w:t xml:space="preserve"> </w:t>
      </w:r>
      <w:r>
        <w:t>строительство гаража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Земельный участок расположен в территориальной зоне </w:t>
      </w:r>
      <w:r>
        <w:t>П</w:t>
      </w:r>
      <w:proofErr w:type="gramStart"/>
      <w:r>
        <w:t>1</w:t>
      </w:r>
      <w:proofErr w:type="gramEnd"/>
      <w:r w:rsidRPr="00C22964">
        <w:t xml:space="preserve"> «</w:t>
      </w:r>
      <w:r>
        <w:t>Производственная зона</w:t>
      </w:r>
      <w:r w:rsidRPr="00C22964">
        <w:t>».</w:t>
      </w:r>
    </w:p>
    <w:p w:rsidR="005805A7" w:rsidRPr="00C22964" w:rsidRDefault="005805A7" w:rsidP="005805A7">
      <w:pPr>
        <w:spacing w:line="276" w:lineRule="auto"/>
      </w:pPr>
      <w:r w:rsidRPr="00C22964">
        <w:t>Градостроительный регламент установлен.</w:t>
      </w:r>
    </w:p>
    <w:p w:rsidR="005805A7" w:rsidRDefault="005805A7" w:rsidP="005805A7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C22964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proofErr w:type="gramStart"/>
      <w:r w:rsidRPr="00C22964">
        <w:t>Согласно Правил</w:t>
      </w:r>
      <w:proofErr w:type="gramEnd"/>
      <w:r w:rsidRPr="00C22964">
        <w:t xml:space="preserve"> землепользования и застройки </w:t>
      </w:r>
      <w:r>
        <w:t>территории Красносельского сельского поселения Увельского муниципального района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17.10.2013 г. № 65, с изменениями</w:t>
      </w:r>
      <w:r w:rsidRPr="00C22964">
        <w:rPr>
          <w:lang w:eastAsia="ar-SA"/>
        </w:rPr>
        <w:t>):</w:t>
      </w:r>
    </w:p>
    <w:p w:rsidR="005805A7" w:rsidRPr="00D457B1" w:rsidRDefault="005805A7" w:rsidP="005805A7">
      <w:pPr>
        <w:jc w:val="both"/>
        <w:rPr>
          <w:b/>
          <w:i/>
        </w:rPr>
      </w:pPr>
      <w:r w:rsidRPr="00D457B1">
        <w:rPr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подлежит установлению при соблюдении</w:t>
      </w:r>
      <w:r>
        <w:t xml:space="preserve"> </w:t>
      </w:r>
      <w:r w:rsidRPr="00D457B1">
        <w:t>Федерального закона от 22.07.2008 N 123-ФЗ "Технический регламент о требованиях пожарной безопасности".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>2. Предельное количество этажей зданий, строений, сооружений - не подлежит установлению (предельная высота - не выше 30 м).</w:t>
      </w:r>
    </w:p>
    <w:p w:rsidR="005805A7" w:rsidRDefault="005805A7" w:rsidP="005805A7">
      <w:pPr>
        <w:pStyle w:val="a6"/>
        <w:tabs>
          <w:tab w:val="left" w:pos="2440"/>
        </w:tabs>
        <w:spacing w:line="276" w:lineRule="auto"/>
        <w:jc w:val="left"/>
      </w:pPr>
      <w:r w:rsidRPr="00D457B1"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>
        <w:t>.</w:t>
      </w:r>
    </w:p>
    <w:p w:rsidR="005805A7" w:rsidRPr="00D457B1" w:rsidRDefault="005805A7" w:rsidP="005805A7">
      <w:pPr>
        <w:autoSpaceDE w:val="0"/>
        <w:autoSpaceDN w:val="0"/>
        <w:adjustRightInd w:val="0"/>
        <w:jc w:val="both"/>
        <w:rPr>
          <w:i/>
        </w:rPr>
      </w:pPr>
      <w:r w:rsidRPr="00D457B1">
        <w:t xml:space="preserve">* градостроительные регламенты не устанавливаются в соответствии с </w:t>
      </w:r>
      <w:proofErr w:type="gramStart"/>
      <w:r w:rsidRPr="00D457B1">
        <w:t>ч</w:t>
      </w:r>
      <w:proofErr w:type="gramEnd"/>
      <w:r w:rsidRPr="00D457B1">
        <w:t xml:space="preserve">.6 ст. 36 </w:t>
      </w:r>
      <w:proofErr w:type="spellStart"/>
      <w:r w:rsidRPr="00D457B1">
        <w:t>ГрК</w:t>
      </w:r>
      <w:proofErr w:type="spellEnd"/>
      <w:r w:rsidRPr="00D457B1">
        <w:t xml:space="preserve"> РФ</w:t>
      </w:r>
    </w:p>
    <w:p w:rsidR="005805A7" w:rsidRPr="00B12BDC" w:rsidRDefault="005805A7" w:rsidP="005805A7">
      <w:pPr>
        <w:autoSpaceDE w:val="0"/>
        <w:autoSpaceDN w:val="0"/>
        <w:adjustRightInd w:val="0"/>
        <w:jc w:val="both"/>
        <w:rPr>
          <w:i/>
        </w:rPr>
      </w:pPr>
      <w:r w:rsidRPr="00D457B1">
        <w:t xml:space="preserve">** градостроительные регламенты не распространяются в соответствии с </w:t>
      </w:r>
      <w:proofErr w:type="gramStart"/>
      <w:r w:rsidRPr="00D457B1">
        <w:t>ч</w:t>
      </w:r>
      <w:proofErr w:type="gramEnd"/>
      <w:r w:rsidRPr="00D457B1">
        <w:t xml:space="preserve">.4 ст. 36 </w:t>
      </w:r>
      <w:proofErr w:type="spellStart"/>
      <w:r w:rsidRPr="00D457B1">
        <w:t>ГрК</w:t>
      </w:r>
      <w:proofErr w:type="spellEnd"/>
      <w:r w:rsidRPr="00D457B1">
        <w:t xml:space="preserve"> РФ</w:t>
      </w:r>
      <w:r>
        <w:t>.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>Примечания: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>1. В зоне производственной деятельности запрещены: нарушение экологической дисциплины, разлив горюче-смазочного материала, загрязнения водоемов, загрязнение территории металлоломом.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 xml:space="preserve">2. </w:t>
      </w:r>
      <w:r w:rsidRPr="00D457B1">
        <w:rPr>
          <w:lang w:eastAsia="ar-SA"/>
        </w:rPr>
        <w:t xml:space="preserve">Отнесение территории к определенному классу производится в соответствии с санитарной классификацией промышленных предприятий, установленной </w:t>
      </w:r>
      <w:proofErr w:type="spellStart"/>
      <w:r w:rsidRPr="00D457B1">
        <w:rPr>
          <w:lang w:eastAsia="ar-SA"/>
        </w:rPr>
        <w:t>СанПиН</w:t>
      </w:r>
      <w:proofErr w:type="spellEnd"/>
      <w:r w:rsidRPr="00D457B1">
        <w:rPr>
          <w:lang w:eastAsia="ar-SA"/>
        </w:rPr>
        <w:t> 2.2.1/2.1.1.1200-03 "Санитарно-защитные зоны и санитарная классификация предприятий, сооружений и иных объектов".</w:t>
      </w:r>
    </w:p>
    <w:p w:rsidR="005805A7" w:rsidRPr="00D457B1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>3. Размещение новых объектов, предприятий при условии, что их нормативные санитарно-защитные зоны находятся в пределах границ санитарно-защитных зон производственных объектов.</w:t>
      </w:r>
    </w:p>
    <w:p w:rsidR="005805A7" w:rsidRPr="00E74C6C" w:rsidRDefault="005805A7" w:rsidP="005805A7">
      <w:pPr>
        <w:autoSpaceDE w:val="0"/>
        <w:autoSpaceDN w:val="0"/>
        <w:adjustRightInd w:val="0"/>
        <w:ind w:firstLine="567"/>
        <w:jc w:val="both"/>
        <w:rPr>
          <w:i/>
        </w:rPr>
      </w:pPr>
      <w:r w:rsidRPr="00D457B1">
        <w:t xml:space="preserve">4. Эксплуатация существующих объектов разрешается, кроме тех случаев, когда их СЗЗ (нормативные) частично или полностью находятся в жилой зоне. </w:t>
      </w:r>
      <w:proofErr w:type="gramStart"/>
      <w:r w:rsidRPr="00D457B1">
        <w:t>В этих случаях: четкая программа модернизации (понижение класса объекта) с проведением постоянного экологического мониторинга).</w:t>
      </w:r>
      <w:proofErr w:type="gramEnd"/>
    </w:p>
    <w:p w:rsidR="005805A7" w:rsidRPr="00C22964" w:rsidRDefault="005805A7" w:rsidP="005805A7">
      <w:pPr>
        <w:spacing w:line="276" w:lineRule="auto"/>
        <w:ind w:firstLine="567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11790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2358 </w:t>
      </w:r>
      <w:r w:rsidRPr="00C22964">
        <w:t xml:space="preserve">руб. </w:t>
      </w:r>
      <w:r>
        <w:t>0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353</w:t>
      </w:r>
      <w:r w:rsidRPr="00C22964">
        <w:t xml:space="preserve"> руб. </w:t>
      </w:r>
      <w:r>
        <w:t>70</w:t>
      </w:r>
      <w:r w:rsidRPr="00C22964">
        <w:t xml:space="preserve"> коп.</w:t>
      </w:r>
    </w:p>
    <w:p w:rsidR="005805A7" w:rsidRPr="00C22964" w:rsidRDefault="005805A7" w:rsidP="005805A7">
      <w:pPr>
        <w:spacing w:line="276" w:lineRule="auto"/>
      </w:pPr>
      <w:proofErr w:type="gramStart"/>
      <w:r w:rsidRPr="00C22964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22964">
        <w:t xml:space="preserve"> информацию:</w:t>
      </w:r>
    </w:p>
    <w:p w:rsidR="005805A7" w:rsidRPr="009431BD" w:rsidRDefault="005805A7" w:rsidP="005805A7">
      <w:pPr>
        <w:spacing w:line="276" w:lineRule="auto"/>
      </w:pPr>
      <w:r w:rsidRPr="009431BD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r>
        <w:t>Красносельское ЖКХ</w:t>
      </w:r>
      <w:r w:rsidRPr="009431BD">
        <w:t>»</w:t>
      </w:r>
      <w:r>
        <w:t xml:space="preserve"> № 16 от 02.06.2023 г.</w:t>
      </w:r>
    </w:p>
    <w:p w:rsidR="005805A7" w:rsidRPr="009431BD" w:rsidRDefault="005805A7" w:rsidP="005805A7">
      <w:pPr>
        <w:spacing w:line="276" w:lineRule="auto"/>
      </w:pPr>
      <w:r w:rsidRPr="009431BD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5805A7" w:rsidRPr="007244EB" w:rsidRDefault="005805A7" w:rsidP="005805A7">
      <w:pPr>
        <w:spacing w:line="276" w:lineRule="auto"/>
      </w:pPr>
      <w:r w:rsidRPr="007244EB">
        <w:t>- водоснабжени</w:t>
      </w:r>
      <w:proofErr w:type="gramStart"/>
      <w:r w:rsidRPr="007244EB">
        <w:t>е-</w:t>
      </w:r>
      <w:proofErr w:type="gramEnd"/>
      <w:r w:rsidRPr="007244EB">
        <w:t xml:space="preserve"> автономное, водоотведение- автономное; теплоснабжение- автономное.</w:t>
      </w:r>
    </w:p>
    <w:p w:rsidR="005805A7" w:rsidRPr="007244EB" w:rsidRDefault="005805A7" w:rsidP="005805A7">
      <w:pPr>
        <w:rPr>
          <w:shd w:val="clear" w:color="auto" w:fill="FFFFFF"/>
        </w:rPr>
      </w:pPr>
      <w:r w:rsidRPr="007244EB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244EB">
        <w:t>техногологическом</w:t>
      </w:r>
      <w:proofErr w:type="spellEnd"/>
      <w:r w:rsidRPr="007244EB">
        <w:t xml:space="preserve"> присоединении. </w:t>
      </w:r>
      <w:r w:rsidRPr="007244E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5805A7" w:rsidRPr="007244EB" w:rsidRDefault="005805A7" w:rsidP="005805A7">
      <w:pPr>
        <w:spacing w:line="276" w:lineRule="auto"/>
        <w:jc w:val="both"/>
        <w:rPr>
          <w:b/>
        </w:rPr>
      </w:pPr>
      <w:r w:rsidRPr="007244EB">
        <w:rPr>
          <w:b/>
        </w:rPr>
        <w:t>Лот №2</w:t>
      </w:r>
    </w:p>
    <w:p w:rsidR="005805A7" w:rsidRPr="007244EB" w:rsidRDefault="005805A7" w:rsidP="005805A7">
      <w:pPr>
        <w:spacing w:line="276" w:lineRule="auto"/>
        <w:jc w:val="both"/>
      </w:pPr>
      <w:r w:rsidRPr="007244EB">
        <w:t>Предмет аукциона: право на заключение договора аренды земельного участка.</w:t>
      </w:r>
    </w:p>
    <w:p w:rsidR="005805A7" w:rsidRPr="00131F81" w:rsidRDefault="005805A7" w:rsidP="005805A7">
      <w:pPr>
        <w:spacing w:line="276" w:lineRule="auto"/>
        <w:jc w:val="both"/>
      </w:pPr>
      <w:r w:rsidRPr="007244EB">
        <w:t xml:space="preserve">Местоположение установлено: </w:t>
      </w:r>
      <w:r w:rsidRPr="007244EB">
        <w:rPr>
          <w:color w:val="000000"/>
        </w:rPr>
        <w:t>Местоположение установлено относительно ориентира, расположенного</w:t>
      </w:r>
      <w:r w:rsidRPr="00131F81">
        <w:rPr>
          <w:color w:val="000000"/>
        </w:rPr>
        <w:t xml:space="preserve"> за пределами участка. Ориентир п</w:t>
      </w:r>
      <w:proofErr w:type="gramStart"/>
      <w:r w:rsidRPr="00131F81">
        <w:rPr>
          <w:color w:val="000000"/>
        </w:rPr>
        <w:t>.У</w:t>
      </w:r>
      <w:proofErr w:type="gramEnd"/>
      <w:r w:rsidRPr="00131F81">
        <w:rPr>
          <w:color w:val="000000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Pr="00131F81">
        <w:rPr>
          <w:color w:val="000000"/>
        </w:rPr>
        <w:t>.У</w:t>
      </w:r>
      <w:proofErr w:type="gramEnd"/>
      <w:r w:rsidRPr="00131F81">
        <w:rPr>
          <w:color w:val="000000"/>
        </w:rPr>
        <w:t>вельский</w:t>
      </w:r>
      <w:r w:rsidRPr="00131F81">
        <w:t>.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>Кадастровый номер: 74:21:</w:t>
      </w:r>
      <w:r>
        <w:t>0209002:180</w:t>
      </w:r>
      <w:r w:rsidRPr="00C22964">
        <w:t>.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 xml:space="preserve">Площадь земельного участка: </w:t>
      </w:r>
      <w:r>
        <w:t>51803</w:t>
      </w:r>
      <w:r w:rsidRPr="00C22964">
        <w:t xml:space="preserve"> кв.м.</w:t>
      </w:r>
    </w:p>
    <w:p w:rsidR="005805A7" w:rsidRPr="00131F81" w:rsidRDefault="005805A7" w:rsidP="005805A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t xml:space="preserve">Категория земель: </w:t>
      </w:r>
      <w:r>
        <w:rPr>
          <w:color w:val="000000"/>
          <w:shd w:val="clear" w:color="auto" w:fill="FFFFFF"/>
        </w:rPr>
        <w:t>з</w:t>
      </w:r>
      <w:r w:rsidRPr="00131F81">
        <w:rPr>
          <w:color w:val="000000"/>
          <w:shd w:val="clear" w:color="auto" w:fill="FFFFFF"/>
        </w:rPr>
        <w:t>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131F81">
        <w:t>.</w:t>
      </w:r>
      <w:proofErr w:type="gramEnd"/>
    </w:p>
    <w:p w:rsidR="005805A7" w:rsidRDefault="005805A7" w:rsidP="005805A7">
      <w:pPr>
        <w:spacing w:line="276" w:lineRule="auto"/>
        <w:jc w:val="both"/>
      </w:pPr>
      <w:r w:rsidRPr="00C22964">
        <w:t xml:space="preserve">Разрешенное использование: </w:t>
      </w:r>
      <w:proofErr w:type="gramStart"/>
      <w:r>
        <w:t>строительная</w:t>
      </w:r>
      <w:proofErr w:type="gramEnd"/>
      <w:r>
        <w:t xml:space="preserve"> </w:t>
      </w:r>
      <w:proofErr w:type="spellStart"/>
      <w:r>
        <w:t>промыщленность</w:t>
      </w:r>
      <w:proofErr w:type="spellEnd"/>
      <w:r w:rsidRPr="00C22964">
        <w:t>.</w:t>
      </w:r>
    </w:p>
    <w:p w:rsidR="005805A7" w:rsidRPr="00C22964" w:rsidRDefault="005805A7" w:rsidP="005805A7">
      <w:pPr>
        <w:spacing w:line="276" w:lineRule="auto"/>
      </w:pPr>
      <w:r>
        <w:t>Срок договора аренды земельного участка: 10 (десять) лет.</w:t>
      </w:r>
    </w:p>
    <w:p w:rsidR="005805A7" w:rsidRDefault="005805A7" w:rsidP="005805A7">
      <w:pPr>
        <w:spacing w:line="276" w:lineRule="auto"/>
        <w:jc w:val="both"/>
      </w:pPr>
      <w:r w:rsidRPr="00C22964">
        <w:t xml:space="preserve">Земельный участок расположен в территориальной зоне </w:t>
      </w:r>
      <w:r>
        <w:rPr>
          <w:lang w:val="en-US"/>
        </w:rPr>
        <w:t>I</w:t>
      </w:r>
      <w:r w:rsidRPr="00C22964">
        <w:rPr>
          <w:lang w:val="en-US"/>
        </w:rPr>
        <w:t>I</w:t>
      </w:r>
      <w:r>
        <w:rPr>
          <w:lang w:val="en-US"/>
        </w:rPr>
        <w:t>I</w:t>
      </w:r>
      <w:r>
        <w:t>.Г</w:t>
      </w:r>
      <w:r w:rsidRPr="00C22964">
        <w:t xml:space="preserve"> «</w:t>
      </w:r>
      <w:r>
        <w:t>Производственная зона</w:t>
      </w:r>
      <w:r w:rsidRPr="00C22964">
        <w:t>».</w:t>
      </w:r>
    </w:p>
    <w:p w:rsidR="005805A7" w:rsidRDefault="005805A7" w:rsidP="005805A7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5805A7" w:rsidRDefault="005805A7" w:rsidP="005805A7">
      <w:pPr>
        <w:spacing w:line="276" w:lineRule="auto"/>
        <w:jc w:val="both"/>
      </w:pPr>
      <w:proofErr w:type="gramStart"/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r>
        <w:t xml:space="preserve">Увельского сельского поселения Увельского муниципального района, утвержденными решением Собрания депутатов Увельского муниципального района от </w:t>
      </w:r>
      <w:r>
        <w:rPr>
          <w:lang w:eastAsia="ar-SA"/>
        </w:rPr>
        <w:t>17.10.2013 года № 65, с изменениями</w:t>
      </w:r>
      <w:r w:rsidRPr="00F866BE">
        <w:t>):</w:t>
      </w:r>
      <w:proofErr w:type="gramEnd"/>
    </w:p>
    <w:p w:rsidR="005805A7" w:rsidRDefault="005805A7" w:rsidP="005805A7">
      <w:pPr>
        <w:spacing w:line="276" w:lineRule="auto"/>
        <w:jc w:val="both"/>
      </w:pPr>
      <w:r>
        <w:t>Основные параметры:</w:t>
      </w:r>
    </w:p>
    <w:p w:rsidR="005805A7" w:rsidRDefault="005805A7" w:rsidP="005805A7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Расстояния между зданиями, сооружениями в зависимости от степени огнестойкости </w:t>
      </w: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 xml:space="preserve"> – </w:t>
      </w:r>
      <w:r>
        <w:rPr>
          <w:rFonts w:ascii="Times New Roman" w:hAnsi="Times New Roman"/>
          <w:sz w:val="24"/>
          <w:szCs w:val="24"/>
        </w:rPr>
        <w:t>от 9 до 18 метров;</w:t>
      </w:r>
    </w:p>
    <w:p w:rsidR="005805A7" w:rsidRDefault="005805A7" w:rsidP="005805A7">
      <w:pPr>
        <w:spacing w:line="276" w:lineRule="auto"/>
        <w:jc w:val="both"/>
      </w:pPr>
      <w:r>
        <w:t>2. Подъезд пожарных автомобилей к зданиям и сооружениям: с одной стороны</w:t>
      </w:r>
      <w:r>
        <w:rPr>
          <w:b/>
          <w:bCs/>
          <w:lang w:eastAsia="ar-SA"/>
        </w:rPr>
        <w:t xml:space="preserve"> – </w:t>
      </w:r>
      <w:r>
        <w:t>при ширине здания или сооружения до 18 м и с двух сторон</w:t>
      </w:r>
      <w:r>
        <w:rPr>
          <w:b/>
          <w:bCs/>
          <w:lang w:eastAsia="ar-SA"/>
        </w:rPr>
        <w:t xml:space="preserve"> – </w:t>
      </w:r>
      <w:r>
        <w:t>при ширине более 18 м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475"/>
        <w:gridCol w:w="4195"/>
      </w:tblGrid>
      <w:tr w:rsidR="005805A7" w:rsidTr="005805A7"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05A7" w:rsidRDefault="005805A7" w:rsidP="005805A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A7" w:rsidRDefault="005805A7" w:rsidP="005805A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5805A7" w:rsidTr="005805A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  <w:r>
              <w:rPr>
                <w:lang w:eastAsia="ar-SA"/>
              </w:rPr>
              <w:t xml:space="preserve">1. Предельные размеры земельных участков,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  <w:r>
              <w:rPr>
                <w:lang w:eastAsia="ar-SA"/>
              </w:rPr>
              <w:t>:</w:t>
            </w:r>
          </w:p>
          <w:p w:rsidR="005805A7" w:rsidRDefault="005805A7" w:rsidP="005805A7">
            <w:pPr>
              <w:tabs>
                <w:tab w:val="left" w:pos="19800"/>
              </w:tabs>
              <w:spacing w:line="276" w:lineRule="auto"/>
              <w:ind w:left="34"/>
              <w:rPr>
                <w:lang w:eastAsia="ar-SA"/>
              </w:rPr>
            </w:pPr>
          </w:p>
          <w:p w:rsidR="005805A7" w:rsidRDefault="005805A7" w:rsidP="00B16B3B">
            <w:pPr>
              <w:widowControl w:val="0"/>
              <w:numPr>
                <w:ilvl w:val="0"/>
                <w:numId w:val="3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>
              <w:rPr>
                <w:lang w:eastAsia="ar-SA"/>
              </w:rPr>
              <w:t>минимальные</w:t>
            </w:r>
          </w:p>
          <w:p w:rsidR="005805A7" w:rsidRDefault="005805A7" w:rsidP="005805A7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  <w:p w:rsidR="005805A7" w:rsidRDefault="005805A7" w:rsidP="00B16B3B">
            <w:pPr>
              <w:widowControl w:val="0"/>
              <w:numPr>
                <w:ilvl w:val="0"/>
                <w:numId w:val="3"/>
              </w:numPr>
              <w:tabs>
                <w:tab w:val="left" w:pos="19800"/>
              </w:tabs>
              <w:suppressAutoHyphens/>
              <w:spacing w:line="276" w:lineRule="auto"/>
              <w:ind w:left="900"/>
              <w:rPr>
                <w:lang w:eastAsia="ar-SA"/>
              </w:rPr>
            </w:pPr>
            <w:r>
              <w:rPr>
                <w:lang w:eastAsia="ar-SA"/>
              </w:rPr>
              <w:t>максимальные</w:t>
            </w:r>
          </w:p>
          <w:p w:rsidR="005805A7" w:rsidRDefault="005805A7" w:rsidP="005805A7">
            <w:pPr>
              <w:tabs>
                <w:tab w:val="left" w:pos="19800"/>
              </w:tabs>
              <w:spacing w:line="276" w:lineRule="auto"/>
              <w:ind w:left="900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подлежат установлению</w:t>
            </w: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подлежат установлению</w:t>
            </w: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5805A7" w:rsidTr="005805A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  <w:p w:rsidR="005805A7" w:rsidRDefault="005805A7" w:rsidP="005805A7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5805A7" w:rsidRDefault="005805A7" w:rsidP="005805A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5805A7" w:rsidRDefault="005805A7" w:rsidP="005805A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5805A7" w:rsidRDefault="005805A7" w:rsidP="005805A7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подлежат установлению</w:t>
            </w:r>
          </w:p>
          <w:p w:rsidR="005805A7" w:rsidRDefault="005805A7" w:rsidP="005805A7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5805A7" w:rsidTr="005805A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3. Предельное количество этажей</w:t>
            </w:r>
          </w:p>
          <w:p w:rsidR="005805A7" w:rsidRDefault="005805A7" w:rsidP="005805A7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подлежит установлению</w:t>
            </w: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5805A7" w:rsidTr="005805A7"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napToGrid w:val="0"/>
              <w:spacing w:line="276" w:lineRule="auto"/>
              <w:ind w:left="92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4. Предельная высота зданий, строений, сооружений,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  <w:p w:rsidR="005805A7" w:rsidRDefault="005805A7" w:rsidP="005805A7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45</w:t>
            </w: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5805A7" w:rsidTr="005805A7">
        <w:tc>
          <w:tcPr>
            <w:tcW w:w="5475" w:type="dxa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5805A7" w:rsidRDefault="005805A7" w:rsidP="005805A7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195" w:type="dxa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80</w:t>
            </w:r>
          </w:p>
        </w:tc>
      </w:tr>
      <w:tr w:rsidR="005805A7" w:rsidTr="005805A7"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5805A7" w:rsidRDefault="005805A7" w:rsidP="005805A7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49601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9920 </w:t>
      </w:r>
      <w:r w:rsidRPr="00C22964">
        <w:t xml:space="preserve">руб. </w:t>
      </w:r>
      <w:r>
        <w:t>2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1488</w:t>
      </w:r>
      <w:r w:rsidRPr="00C22964">
        <w:t xml:space="preserve"> руб. </w:t>
      </w:r>
      <w:r>
        <w:t>03</w:t>
      </w:r>
      <w:r w:rsidRPr="00C22964">
        <w:t xml:space="preserve"> коп.</w:t>
      </w:r>
    </w:p>
    <w:p w:rsidR="005805A7" w:rsidRDefault="005805A7" w:rsidP="005805A7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5805A7" w:rsidRDefault="005805A7" w:rsidP="005805A7">
      <w:pPr>
        <w:spacing w:line="276" w:lineRule="auto"/>
        <w:jc w:val="both"/>
      </w:pPr>
      <w:proofErr w:type="gramStart"/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электроснабжения)- МУП «Коммунальные услуги», письмо № 109 от 20.06.2023 года,</w:t>
      </w:r>
      <w:proofErr w:type="gramEnd"/>
    </w:p>
    <w:p w:rsidR="005805A7" w:rsidRPr="007244EB" w:rsidRDefault="005805A7" w:rsidP="005805A7">
      <w:pPr>
        <w:spacing w:line="276" w:lineRule="auto"/>
        <w:jc w:val="both"/>
      </w:pPr>
      <w:r>
        <w:t xml:space="preserve"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</w:t>
      </w:r>
      <w:r w:rsidRPr="007244EB">
        <w:t>электроснабжения):</w:t>
      </w:r>
    </w:p>
    <w:p w:rsidR="005805A7" w:rsidRPr="007244EB" w:rsidRDefault="005805A7" w:rsidP="005805A7">
      <w:pPr>
        <w:spacing w:line="276" w:lineRule="auto"/>
        <w:jc w:val="both"/>
      </w:pPr>
      <w:r w:rsidRPr="007244EB">
        <w:t>- водоснабжени</w:t>
      </w:r>
      <w:proofErr w:type="gramStart"/>
      <w:r w:rsidRPr="007244EB">
        <w:t>е-</w:t>
      </w:r>
      <w:proofErr w:type="gramEnd"/>
      <w:r w:rsidRPr="007244EB"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5805A7" w:rsidRPr="007244EB" w:rsidRDefault="005805A7" w:rsidP="005805A7">
      <w:pPr>
        <w:jc w:val="both"/>
        <w:rPr>
          <w:rStyle w:val="5"/>
          <w:sz w:val="24"/>
          <w:szCs w:val="24"/>
        </w:rPr>
      </w:pPr>
      <w:r w:rsidRPr="007244EB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244EB">
        <w:t>техногологическом</w:t>
      </w:r>
      <w:proofErr w:type="spellEnd"/>
      <w:r w:rsidRPr="007244EB">
        <w:t xml:space="preserve"> присоединении. </w:t>
      </w:r>
      <w:r w:rsidRPr="007244E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5805A7" w:rsidRPr="007244EB" w:rsidRDefault="005805A7" w:rsidP="005805A7">
      <w:pPr>
        <w:spacing w:line="276" w:lineRule="auto"/>
        <w:jc w:val="both"/>
        <w:rPr>
          <w:b/>
        </w:rPr>
      </w:pPr>
      <w:r w:rsidRPr="007244EB">
        <w:rPr>
          <w:b/>
        </w:rPr>
        <w:t>Лот №3</w:t>
      </w:r>
    </w:p>
    <w:p w:rsidR="005805A7" w:rsidRPr="007244EB" w:rsidRDefault="005805A7" w:rsidP="005805A7">
      <w:pPr>
        <w:spacing w:line="276" w:lineRule="auto"/>
      </w:pPr>
      <w:r w:rsidRPr="007244EB">
        <w:t>Предмет аукциона: право на заключение договора аренды земельного участка.</w:t>
      </w:r>
    </w:p>
    <w:p w:rsidR="005805A7" w:rsidRPr="007244EB" w:rsidRDefault="005805A7" w:rsidP="005805A7">
      <w:pPr>
        <w:spacing w:line="276" w:lineRule="auto"/>
      </w:pPr>
      <w:r w:rsidRPr="007244EB">
        <w:t xml:space="preserve">Местоположение установлено: Челябинская область, Увельский район, примерно в 1500 м по направлению на </w:t>
      </w:r>
      <w:proofErr w:type="spellStart"/>
      <w:r w:rsidRPr="007244EB">
        <w:t>юго</w:t>
      </w:r>
      <w:proofErr w:type="spellEnd"/>
      <w:r w:rsidRPr="007244EB">
        <w:t>- запад от п</w:t>
      </w:r>
      <w:proofErr w:type="gramStart"/>
      <w:r w:rsidRPr="007244EB">
        <w:t>.Б</w:t>
      </w:r>
      <w:proofErr w:type="gramEnd"/>
      <w:r w:rsidRPr="007244EB">
        <w:t xml:space="preserve">ерезовка. </w:t>
      </w:r>
    </w:p>
    <w:p w:rsidR="005805A7" w:rsidRPr="007244EB" w:rsidRDefault="005805A7" w:rsidP="005805A7">
      <w:pPr>
        <w:spacing w:line="276" w:lineRule="auto"/>
      </w:pPr>
      <w:r w:rsidRPr="007244EB">
        <w:t>Кадастровый номер: 74:21:0112002:507.</w:t>
      </w:r>
    </w:p>
    <w:p w:rsidR="005805A7" w:rsidRPr="00C22964" w:rsidRDefault="005805A7" w:rsidP="005805A7">
      <w:pPr>
        <w:spacing w:line="276" w:lineRule="auto"/>
      </w:pPr>
      <w:r w:rsidRPr="007244EB">
        <w:t>Площадь земельного</w:t>
      </w:r>
      <w:r w:rsidRPr="00C22964">
        <w:t xml:space="preserve"> участка: </w:t>
      </w:r>
      <w:r>
        <w:t>73033</w:t>
      </w:r>
      <w:r w:rsidRPr="00C22964">
        <w:t xml:space="preserve"> кв.м.</w:t>
      </w:r>
    </w:p>
    <w:p w:rsidR="005805A7" w:rsidRPr="00C22964" w:rsidRDefault="005805A7" w:rsidP="005805A7">
      <w:pPr>
        <w:spacing w:line="276" w:lineRule="auto"/>
      </w:pPr>
      <w:proofErr w:type="gramStart"/>
      <w:r w:rsidRPr="00C22964">
        <w:t xml:space="preserve">Категория земель: </w:t>
      </w:r>
      <w:r>
        <w:rPr>
          <w:color w:val="000000"/>
          <w:shd w:val="clear" w:color="auto" w:fill="FFFFFF"/>
        </w:rPr>
        <w:t>з</w:t>
      </w:r>
      <w:r w:rsidRPr="00131F81">
        <w:rPr>
          <w:color w:val="000000"/>
          <w:shd w:val="clear" w:color="auto" w:fill="FFFFFF"/>
        </w:rPr>
        <w:t>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C22964">
        <w:t>.</w:t>
      </w:r>
      <w:proofErr w:type="gramEnd"/>
    </w:p>
    <w:p w:rsidR="005805A7" w:rsidRDefault="005805A7" w:rsidP="005805A7">
      <w:pPr>
        <w:spacing w:line="276" w:lineRule="auto"/>
      </w:pPr>
      <w:r w:rsidRPr="00C22964">
        <w:t xml:space="preserve">Разрешенное использование: </w:t>
      </w:r>
      <w:r>
        <w:t>производственная деятельность</w:t>
      </w:r>
      <w:r w:rsidRPr="00C22964">
        <w:t>.</w:t>
      </w:r>
    </w:p>
    <w:p w:rsidR="005805A7" w:rsidRDefault="005805A7" w:rsidP="005805A7">
      <w:pPr>
        <w:spacing w:line="276" w:lineRule="auto"/>
      </w:pPr>
      <w:r>
        <w:t>Срок договора аренды земельного участка: 10 (десять) лет.</w:t>
      </w:r>
    </w:p>
    <w:p w:rsidR="005805A7" w:rsidRDefault="005805A7" w:rsidP="005805A7">
      <w:pPr>
        <w:spacing w:line="276" w:lineRule="auto"/>
      </w:pPr>
      <w:r w:rsidRPr="00C22964">
        <w:t xml:space="preserve">Градостроительный регламент </w:t>
      </w:r>
      <w:r>
        <w:t xml:space="preserve">не подлежит </w:t>
      </w:r>
      <w:r w:rsidRPr="00C22964">
        <w:t>установлен</w:t>
      </w:r>
      <w:r>
        <w:t>ию.</w:t>
      </w:r>
    </w:p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</w:t>
      </w:r>
      <w:r>
        <w:t>(ежегодная арендная плата)</w:t>
      </w:r>
      <w:r w:rsidRPr="00C22964">
        <w:t xml:space="preserve">: </w:t>
      </w:r>
      <w:r>
        <w:t>68444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lastRenderedPageBreak/>
        <w:t xml:space="preserve">Сумма задатка (20% от начальной стоимости): </w:t>
      </w:r>
      <w:r>
        <w:t>13688</w:t>
      </w:r>
      <w:r w:rsidRPr="00C22964">
        <w:t xml:space="preserve">руб. </w:t>
      </w:r>
      <w:r>
        <w:t>8</w:t>
      </w:r>
      <w:r w:rsidRPr="00C22964">
        <w:t>0 коп.</w:t>
      </w:r>
    </w:p>
    <w:p w:rsidR="005805A7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2053</w:t>
      </w:r>
      <w:r w:rsidRPr="00C22964">
        <w:t xml:space="preserve"> руб. </w:t>
      </w:r>
      <w:r>
        <w:t>32</w:t>
      </w:r>
      <w:r w:rsidRPr="00C22964">
        <w:t xml:space="preserve"> коп.</w:t>
      </w:r>
    </w:p>
    <w:p w:rsidR="005805A7" w:rsidRDefault="005805A7" w:rsidP="005805A7">
      <w:pPr>
        <w:spacing w:line="276" w:lineRule="auto"/>
      </w:pPr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5805A7" w:rsidRDefault="005805A7" w:rsidP="005805A7">
      <w:pPr>
        <w:spacing w:line="276" w:lineRule="auto"/>
      </w:pPr>
      <w:r>
        <w:t>а) наименование организации, выдавшей технические условия подключения (технологического присоединения) МУП «Каменское ЖКХ» № 39 от 08.06.2023 года,</w:t>
      </w:r>
    </w:p>
    <w:p w:rsidR="005805A7" w:rsidRDefault="005805A7" w:rsidP="005805A7">
      <w:pPr>
        <w:spacing w:line="276" w:lineRule="auto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5805A7" w:rsidRPr="00F866BE" w:rsidRDefault="005805A7" w:rsidP="005805A7">
      <w:pPr>
        <w:spacing w:line="276" w:lineRule="auto"/>
      </w:pPr>
      <w:r>
        <w:t>- 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автономное; водоотведение- отсутствует, предусмотреть герметичный септик, теплоснабжение- автономное.</w:t>
      </w:r>
    </w:p>
    <w:p w:rsidR="005805A7" w:rsidRPr="007244EB" w:rsidRDefault="005805A7" w:rsidP="005805A7">
      <w:pPr>
        <w:rPr>
          <w:shd w:val="clear" w:color="auto" w:fill="FFFFFF"/>
        </w:rPr>
      </w:pPr>
      <w:r w:rsidRPr="007244EB">
        <w:t xml:space="preserve">Технические условия подключения (технологического присоединения) к электрическим сетям: в соответствии с договором о </w:t>
      </w:r>
      <w:proofErr w:type="spellStart"/>
      <w:r w:rsidRPr="007244EB">
        <w:t>техногологическом</w:t>
      </w:r>
      <w:proofErr w:type="spellEnd"/>
      <w:r w:rsidRPr="007244EB">
        <w:t xml:space="preserve"> присоединении. </w:t>
      </w:r>
      <w:r w:rsidRPr="007244E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5805A7" w:rsidRPr="007244EB" w:rsidRDefault="005805A7" w:rsidP="005805A7">
      <w:pPr>
        <w:spacing w:line="276" w:lineRule="auto"/>
        <w:jc w:val="both"/>
        <w:rPr>
          <w:b/>
        </w:rPr>
      </w:pPr>
      <w:r w:rsidRPr="007244EB">
        <w:rPr>
          <w:b/>
        </w:rPr>
        <w:t>Лот №4</w:t>
      </w:r>
    </w:p>
    <w:p w:rsidR="005805A7" w:rsidRPr="007244EB" w:rsidRDefault="005805A7" w:rsidP="005805A7">
      <w:pPr>
        <w:spacing w:line="276" w:lineRule="auto"/>
      </w:pPr>
      <w:r w:rsidRPr="007244EB">
        <w:t>Предмет аукциона: право на заключение договора аренды земельного участка.</w:t>
      </w:r>
    </w:p>
    <w:p w:rsidR="005805A7" w:rsidRPr="00495FD5" w:rsidRDefault="005805A7" w:rsidP="005805A7">
      <w:pPr>
        <w:spacing w:line="276" w:lineRule="auto"/>
      </w:pPr>
      <w:r w:rsidRPr="007244EB">
        <w:t>Местоположение</w:t>
      </w:r>
      <w:r w:rsidRPr="00256D33">
        <w:t xml:space="preserve"> установлено: </w:t>
      </w:r>
      <w:r w:rsidRPr="00495FD5">
        <w:t>Российская федерация, Челябинская область, Увельский район, с</w:t>
      </w:r>
      <w:proofErr w:type="gramStart"/>
      <w:r w:rsidRPr="00495FD5">
        <w:t>.П</w:t>
      </w:r>
      <w:proofErr w:type="gramEnd"/>
      <w:r w:rsidRPr="00495FD5">
        <w:t>оловинка, примерно в 5 м по направлению на юг от ориентира, расположенного за пр</w:t>
      </w:r>
      <w:r>
        <w:t>е</w:t>
      </w:r>
      <w:r w:rsidRPr="00495FD5">
        <w:t xml:space="preserve">делами участка. </w:t>
      </w:r>
    </w:p>
    <w:p w:rsidR="005805A7" w:rsidRPr="00256D33" w:rsidRDefault="005805A7" w:rsidP="005805A7">
      <w:pPr>
        <w:spacing w:line="276" w:lineRule="auto"/>
      </w:pPr>
      <w:r w:rsidRPr="00256D33">
        <w:t>Кадастровый номер: 74:21:</w:t>
      </w:r>
      <w:r>
        <w:t>0000000:3807</w:t>
      </w:r>
      <w:r w:rsidRPr="00256D33">
        <w:t>.</w:t>
      </w:r>
    </w:p>
    <w:p w:rsidR="005805A7" w:rsidRPr="00256D33" w:rsidRDefault="005805A7" w:rsidP="005805A7">
      <w:pPr>
        <w:spacing w:line="276" w:lineRule="auto"/>
      </w:pPr>
      <w:r w:rsidRPr="00256D33">
        <w:t xml:space="preserve">Площадь земельного участка: </w:t>
      </w:r>
      <w:r>
        <w:t>268191</w:t>
      </w:r>
      <w:r w:rsidRPr="00256D33">
        <w:t xml:space="preserve"> кв.м.</w:t>
      </w:r>
    </w:p>
    <w:p w:rsidR="005805A7" w:rsidRPr="00256D33" w:rsidRDefault="005805A7" w:rsidP="005805A7">
      <w:pPr>
        <w:spacing w:line="276" w:lineRule="auto"/>
      </w:pPr>
      <w:r w:rsidRPr="00256D33">
        <w:t>Категория земель: земли сельскохозяйственного назначения.</w:t>
      </w:r>
    </w:p>
    <w:p w:rsidR="005805A7" w:rsidRPr="00256D33" w:rsidRDefault="005805A7" w:rsidP="005805A7">
      <w:pPr>
        <w:rPr>
          <w:color w:val="000000"/>
          <w:shd w:val="clear" w:color="auto" w:fill="FFFFFF"/>
        </w:rPr>
      </w:pPr>
      <w:r w:rsidRPr="00256D33">
        <w:t xml:space="preserve">Разрешенное использование: </w:t>
      </w:r>
      <w:r>
        <w:rPr>
          <w:color w:val="000000"/>
          <w:shd w:val="clear" w:color="auto" w:fill="FFFFFF"/>
        </w:rPr>
        <w:t>с</w:t>
      </w:r>
      <w:r w:rsidRPr="00256D33">
        <w:rPr>
          <w:color w:val="000000"/>
          <w:shd w:val="clear" w:color="auto" w:fill="FFFFFF"/>
        </w:rPr>
        <w:t>котоводство (</w:t>
      </w:r>
      <w:r>
        <w:rPr>
          <w:color w:val="000000"/>
          <w:shd w:val="clear" w:color="auto" w:fill="FFFFFF"/>
        </w:rPr>
        <w:t>сенокошение</w:t>
      </w:r>
      <w:r w:rsidRPr="00256D33">
        <w:rPr>
          <w:color w:val="000000"/>
          <w:shd w:val="clear" w:color="auto" w:fill="FFFFFF"/>
        </w:rPr>
        <w:t>)</w:t>
      </w:r>
      <w:r w:rsidRPr="00256D33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29835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>5967</w:t>
      </w:r>
      <w:r w:rsidRPr="00C22964">
        <w:t xml:space="preserve"> руб. </w:t>
      </w:r>
      <w:r>
        <w:t>0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895</w:t>
      </w:r>
      <w:r w:rsidRPr="00C22964">
        <w:t xml:space="preserve"> руб. </w:t>
      </w:r>
      <w:r>
        <w:t>05</w:t>
      </w:r>
      <w:r w:rsidRPr="00C22964">
        <w:t xml:space="preserve"> коп.</w:t>
      </w:r>
    </w:p>
    <w:p w:rsidR="005805A7" w:rsidRDefault="005805A7" w:rsidP="005805A7">
      <w:pPr>
        <w:spacing w:line="276" w:lineRule="auto"/>
      </w:pPr>
      <w:r w:rsidRPr="00C22964">
        <w:t xml:space="preserve">Срок заключения договора аренды земельного участка: </w:t>
      </w:r>
      <w:r>
        <w:t>3</w:t>
      </w:r>
      <w:r w:rsidRPr="00C22964">
        <w:t xml:space="preserve"> (</w:t>
      </w:r>
      <w:r>
        <w:t>три) года</w:t>
      </w:r>
      <w:r w:rsidRPr="00C22964">
        <w:t>.</w:t>
      </w:r>
    </w:p>
    <w:p w:rsidR="005805A7" w:rsidRDefault="005805A7" w:rsidP="005805A7">
      <w:pPr>
        <w:spacing w:line="276" w:lineRule="auto"/>
      </w:pPr>
      <w: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5805A7" w:rsidRDefault="005805A7" w:rsidP="005805A7">
      <w:pPr>
        <w:spacing w:line="276" w:lineRule="auto"/>
      </w:pP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09.06.1998 № 578 выдан: Правительство Российской Федерации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Постановление «Об утверждении Правил охраны линий и сооружений связи Российской Федерации» от 09.06.1995 № 578. Ширина охранной зоны – 4 м. 1. </w:t>
      </w:r>
      <w:proofErr w:type="gramStart"/>
      <w: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>
        <w:t xml:space="preserve">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>
        <w:t>шурфованием</w:t>
      </w:r>
      <w:proofErr w:type="spellEnd"/>
      <w: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</w:t>
      </w:r>
      <w:r>
        <w:lastRenderedPageBreak/>
        <w:t xml:space="preserve">воздушных линий связи и линий радиофикации, строить каналы (арыки), устраивать заграждения и другие препятствия; </w:t>
      </w:r>
      <w:proofErr w:type="spellStart"/>
      <w:r>
        <w:t>д</w:t>
      </w:r>
      <w:proofErr w:type="spellEnd"/>
      <w:r>
        <w:t xml:space="preserve">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2.</w:t>
      </w:r>
      <w:proofErr w:type="gramEnd"/>
      <w:r>
        <w:t xml:space="preserve"> </w:t>
      </w:r>
      <w:proofErr w:type="gramStart"/>
      <w: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</w:t>
      </w:r>
      <w:proofErr w:type="gramEnd"/>
      <w:r>
        <w:t xml:space="preserve"> </w:t>
      </w:r>
      <w:proofErr w:type="gramStart"/>
      <w:r>
        <w:t>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  <w:proofErr w:type="gramEnd"/>
      <w:r>
        <w:t xml:space="preserve">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proofErr w:type="gramStart"/>
      <w:r>
        <w:t>д</w:t>
      </w:r>
      <w:proofErr w:type="spellEnd"/>
      <w:r>
        <w:t>) самовольно подключаться к абонентской телефонной линии и линии радиофикации в целях пользования услугами 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другое); Реестровый номер границы: 74:00-6.1020; Вид объекта реестра границ:</w:t>
      </w:r>
      <w:proofErr w:type="gramEnd"/>
      <w:r>
        <w:t xml:space="preserve"> Зона с особыми условиями использования территории; Вид зоны по документу: Охранная зона "Волоконно-оптической линии связи "Челябинск - Магнитогорск"; Тип зоны: Охранная зона линий и сооружений связи и линий и сооружений радиофикации,</w:t>
      </w:r>
    </w:p>
    <w:p w:rsidR="005805A7" w:rsidRDefault="005805A7" w:rsidP="005805A7">
      <w:pPr>
        <w:spacing w:line="276" w:lineRule="auto"/>
      </w:pP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публичного сервитута" от 19.10.2022 № 799 выдан: Министерство цифрового развития, связи и массовых коммуникаций Российской Федерации; Содержание ограничения (обременения): Публичный сервитут для использования земель и земельных участков в целях размещения (эксплуатации) "Волоконно-оптической линии связи (ВОЛС) Челябинск - Магнитогорск". Срок публичного сервитута: согласно приказу Министерства цифрового развития, связи и массовых коммуникаций Российской Федерации от 19.10.2022 г. № 799 срок публичного сервитута составляет 10 лет. Обладатель публичного сервитута: Публичное акционерное общество "</w:t>
      </w:r>
      <w:proofErr w:type="gramStart"/>
      <w:r>
        <w:t>Мобильные</w:t>
      </w:r>
      <w:proofErr w:type="gramEnd"/>
      <w:r>
        <w:t xml:space="preserve"> </w:t>
      </w:r>
      <w:proofErr w:type="spellStart"/>
      <w:r>
        <w:t>ТелеСистемы</w:t>
      </w:r>
      <w:proofErr w:type="spellEnd"/>
      <w:r>
        <w:t xml:space="preserve">", ИНН: 7740000076, ОГРН: 1027700149124. Почтовый адрес Публичного акционерного общества "Мобильные </w:t>
      </w:r>
      <w:proofErr w:type="spellStart"/>
      <w:r>
        <w:t>ТелеСистемы</w:t>
      </w:r>
      <w:proofErr w:type="spellEnd"/>
      <w:r>
        <w:t xml:space="preserve">": 109147, город Москва, Марксистская ул., д.4, адрес электронной почты: </w:t>
      </w:r>
      <w:proofErr w:type="spellStart"/>
      <w:r>
        <w:t>reception@mts.ru</w:t>
      </w:r>
      <w:proofErr w:type="spellEnd"/>
      <w:r>
        <w:t>.; Реестровый номер границы: 74:00-6.1027; Вид объекта реестра границ: Зона с особыми условиями использования территории; Вид зоны по документу: Публичный сервитут для использования земель и земельных участков в целях размещения (эксплуатации) "Волоконно-</w:t>
      </w:r>
      <w:r>
        <w:lastRenderedPageBreak/>
        <w:t>оптической линии связи (ВОЛС) Челябинск - Магнитогорск"; Тип зоны: Зона публичного сервитута,</w:t>
      </w:r>
    </w:p>
    <w:p w:rsidR="005805A7" w:rsidRDefault="005805A7" w:rsidP="005805A7">
      <w:pPr>
        <w:spacing w:line="276" w:lineRule="auto"/>
      </w:pPr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30.07.2008 № 664391 </w:t>
      </w:r>
      <w:proofErr w:type="gramStart"/>
      <w:r>
        <w:t>выдан</w:t>
      </w:r>
      <w:proofErr w:type="gramEnd"/>
      <w:r>
        <w:t xml:space="preserve">: Управление Федеральной регистрационной службы по Челябинской области; свидетельство о государственной регистрации права от 30.07.2008 № 664382 </w:t>
      </w:r>
      <w:proofErr w:type="gramStart"/>
      <w:r>
        <w:t>выдан</w:t>
      </w:r>
      <w:proofErr w:type="gramEnd"/>
      <w:r>
        <w:t xml:space="preserve">: Управление Федеральной регистрационной службы по Челябинской области; техническая документация на </w:t>
      </w:r>
      <w:proofErr w:type="spellStart"/>
      <w:r>
        <w:t>электросетевой</w:t>
      </w:r>
      <w:proofErr w:type="spellEnd"/>
      <w:r>
        <w:t xml:space="preserve"> комплекс от 29.07.2002 № б/</w:t>
      </w:r>
      <w:proofErr w:type="spellStart"/>
      <w:r>
        <w:t>н</w:t>
      </w:r>
      <w:proofErr w:type="spellEnd"/>
      <w:r>
        <w:t xml:space="preserve"> выдан: МУП БТИ Увельского района; доверенность от 07.02.2018 № ЧЭ-230 </w:t>
      </w:r>
      <w:proofErr w:type="gramStart"/>
      <w:r>
        <w:t>выдан</w:t>
      </w:r>
      <w:proofErr w:type="gramEnd"/>
      <w: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>
        <w:t>выдан</w:t>
      </w:r>
      <w:proofErr w:type="gramEnd"/>
      <w: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>
        <w:t>выдан</w:t>
      </w:r>
      <w:proofErr w:type="gramEnd"/>
      <w:r>
        <w:t xml:space="preserve">: Представитель по доверенности ОАО "МСК Урала"; Содержание ограничения (обременения): </w:t>
      </w:r>
      <w:proofErr w:type="gramStart"/>
      <w: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>
        <w:t>юрид</w:t>
      </w:r>
      <w:proofErr w:type="spellEnd"/>
      <w:r>
        <w:t xml:space="preserve">. лиц, а также повлечь нанесение </w:t>
      </w:r>
      <w:proofErr w:type="spellStart"/>
      <w:r>
        <w:t>экол-го</w:t>
      </w:r>
      <w:proofErr w:type="spellEnd"/>
      <w:r>
        <w:t xml:space="preserve"> ущерба и возникновение пожаров, в том</w:t>
      </w:r>
      <w:proofErr w:type="gramEnd"/>
      <w:r>
        <w:t xml:space="preserve"> числе: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>
        <w:t>созд-х</w:t>
      </w:r>
      <w:proofErr w:type="spellEnd"/>
      <w:r>
        <w:t xml:space="preserve"> в </w:t>
      </w:r>
      <w:proofErr w:type="spellStart"/>
      <w:r>
        <w:t>соотв-ии</w:t>
      </w:r>
      <w:proofErr w:type="spellEnd"/>
      <w:r>
        <w:t xml:space="preserve"> с </w:t>
      </w:r>
      <w:proofErr w:type="spellStart"/>
      <w:r>
        <w:t>требов-ми</w:t>
      </w:r>
      <w:proofErr w:type="spellEnd"/>
      <w:r>
        <w:t xml:space="preserve"> нормативно-технических </w:t>
      </w:r>
      <w:proofErr w:type="spellStart"/>
      <w:r>
        <w:t>док-в</w:t>
      </w:r>
      <w:proofErr w:type="spellEnd"/>
      <w:r>
        <w:t xml:space="preserve">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</w:t>
      </w:r>
      <w:proofErr w:type="spellStart"/>
      <w:r>
        <w:t>соор-ия</w:t>
      </w:r>
      <w:proofErr w:type="spellEnd"/>
      <w:r>
        <w:t xml:space="preserve">, </w:t>
      </w:r>
      <w:proofErr w:type="spellStart"/>
      <w:proofErr w:type="gramStart"/>
      <w:r>
        <w:t>кот-е</w:t>
      </w:r>
      <w:proofErr w:type="spellEnd"/>
      <w:proofErr w:type="gramEnd"/>
      <w:r>
        <w:t xml:space="preserve">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</w:t>
      </w:r>
      <w:proofErr w:type="spellStart"/>
      <w:r>
        <w:t>наход-ся</w:t>
      </w:r>
      <w:proofErr w:type="spellEnd"/>
      <w:r>
        <w:t xml:space="preserve"> в пределах огороженной </w:t>
      </w:r>
      <w:proofErr w:type="spellStart"/>
      <w:r>
        <w:t>тер-ии</w:t>
      </w:r>
      <w:proofErr w:type="spellEnd"/>
      <w:r>
        <w:t xml:space="preserve"> и помещениях </w:t>
      </w:r>
      <w:proofErr w:type="spellStart"/>
      <w:r>
        <w:t>распред-ных</w:t>
      </w:r>
      <w:proofErr w:type="spellEnd"/>
      <w:r>
        <w:t xml:space="preserve"> устройств и подстанций, открывать двери и люки </w:t>
      </w:r>
      <w:proofErr w:type="spellStart"/>
      <w:r>
        <w:t>распред-ных</w:t>
      </w:r>
      <w:proofErr w:type="spellEnd"/>
      <w:r>
        <w:t xml:space="preserve"> устройств и подстанций, производить </w:t>
      </w:r>
      <w:proofErr w:type="spellStart"/>
      <w:r>
        <w:t>перекл-ия</w:t>
      </w:r>
      <w:proofErr w:type="spellEnd"/>
      <w:r>
        <w:t xml:space="preserve"> и </w:t>
      </w:r>
      <w:proofErr w:type="spellStart"/>
      <w:r>
        <w:t>подкл-ия</w:t>
      </w:r>
      <w:proofErr w:type="spellEnd"/>
      <w:r>
        <w:t xml:space="preserve"> в электрических сетях (указанное требование не </w:t>
      </w:r>
      <w:proofErr w:type="spellStart"/>
      <w:r>
        <w:t>распростр-тся</w:t>
      </w:r>
      <w:proofErr w:type="spellEnd"/>
      <w:r>
        <w:t xml:space="preserve"> на работников,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работ), разводить огонь в пределах о. зон вводных и </w:t>
      </w:r>
      <w:proofErr w:type="spellStart"/>
      <w:r>
        <w:t>распред-ных</w:t>
      </w:r>
      <w:proofErr w:type="spellEnd"/>
      <w:r>
        <w:t xml:space="preserve"> устройств, подстанций, </w:t>
      </w:r>
      <w:proofErr w:type="gramStart"/>
      <w:r>
        <w:t>ВЛ</w:t>
      </w:r>
      <w:proofErr w:type="gramEnd"/>
      <w:r>
        <w:t xml:space="preserve"> электропередачи, а также в о. зонах КЛ электропередачи; г) размещать свалки; </w:t>
      </w:r>
      <w:proofErr w:type="spellStart"/>
      <w:r>
        <w:t>д</w:t>
      </w:r>
      <w:proofErr w:type="spellEnd"/>
      <w:r>
        <w:t xml:space="preserve">) </w:t>
      </w:r>
      <w:proofErr w:type="spellStart"/>
      <w:r>
        <w:t>произв-ть</w:t>
      </w:r>
      <w:proofErr w:type="spellEnd"/>
      <w: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>
        <w:t>корроз-ных</w:t>
      </w:r>
      <w:proofErr w:type="spellEnd"/>
      <w:r>
        <w:t xml:space="preserve"> </w:t>
      </w:r>
      <w:proofErr w:type="spellStart"/>
      <w:r>
        <w:t>вещ-в</w:t>
      </w:r>
      <w:proofErr w:type="spellEnd"/>
      <w:r>
        <w:t xml:space="preserve"> и горюче-смазочных материалов (в о. </w:t>
      </w:r>
      <w:proofErr w:type="spellStart"/>
      <w:r>
        <w:t>з</w:t>
      </w:r>
      <w:proofErr w:type="spellEnd"/>
      <w:r>
        <w:t>. подземных КЛ электропередачи)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.9. 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., </w:t>
      </w:r>
      <w:proofErr w:type="spellStart"/>
      <w:r>
        <w:t>устан-ных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объектов </w:t>
      </w:r>
      <w:proofErr w:type="spellStart"/>
      <w:r>
        <w:t>электросетевого</w:t>
      </w:r>
      <w:proofErr w:type="spellEnd"/>
      <w:r>
        <w:t xml:space="preserve"> хозяйства </w:t>
      </w:r>
      <w:proofErr w:type="spellStart"/>
      <w:r>
        <w:t>напряж-ем</w:t>
      </w:r>
      <w:proofErr w:type="spellEnd"/>
      <w:r>
        <w:t xml:space="preserve"> свыше 1000 вольт, помимо действий, предусмотренных п.8 наст. </w:t>
      </w:r>
      <w:proofErr w:type="gramStart"/>
      <w:r>
        <w:t xml:space="preserve">Правил, </w:t>
      </w:r>
      <w:proofErr w:type="spellStart"/>
      <w:r>
        <w:t>запр-ся</w:t>
      </w:r>
      <w:proofErr w:type="spellEnd"/>
      <w:r>
        <w:t xml:space="preserve">: а) </w:t>
      </w:r>
      <w:proofErr w:type="spellStart"/>
      <w:r>
        <w:t>склад-ть</w:t>
      </w:r>
      <w:proofErr w:type="spellEnd"/>
      <w: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 (в о. </w:t>
      </w:r>
      <w:proofErr w:type="spellStart"/>
      <w:r>
        <w:t>з</w:t>
      </w:r>
      <w:proofErr w:type="spellEnd"/>
      <w:r>
        <w:t>.</w:t>
      </w:r>
      <w:proofErr w:type="gramEnd"/>
      <w:r>
        <w:t xml:space="preserve"> </w:t>
      </w:r>
      <w:proofErr w:type="gramStart"/>
      <w:r>
        <w:t>ВЛ</w:t>
      </w:r>
      <w:proofErr w:type="gramEnd"/>
      <w:r>
        <w:t xml:space="preserve"> электропередачи); в) </w:t>
      </w:r>
      <w:proofErr w:type="spellStart"/>
      <w:r>
        <w:t>исп-вать</w:t>
      </w:r>
      <w:proofErr w:type="spellEnd"/>
      <w:r>
        <w:t xml:space="preserve"> (запускать) любые </w:t>
      </w:r>
      <w:proofErr w:type="spellStart"/>
      <w:r>
        <w:t>летат-ые</w:t>
      </w:r>
      <w:proofErr w:type="spellEnd"/>
      <w:r>
        <w:t xml:space="preserve"> аппараты, в т. ч. </w:t>
      </w:r>
      <w:proofErr w:type="spellStart"/>
      <w:r>
        <w:t>возд</w:t>
      </w:r>
      <w:proofErr w:type="spellEnd"/>
      <w:r>
        <w:t xml:space="preserve">. змеев, </w:t>
      </w:r>
      <w:proofErr w:type="spellStart"/>
      <w:r>
        <w:t>спорт-ые</w:t>
      </w:r>
      <w:proofErr w:type="spellEnd"/>
      <w:r>
        <w:t xml:space="preserve"> модели летательных аппаратов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г) бросать якоря с судов и </w:t>
      </w:r>
      <w:proofErr w:type="spellStart"/>
      <w:r>
        <w:t>осущ-ть</w:t>
      </w:r>
      <w:proofErr w:type="spellEnd"/>
      <w:r>
        <w:t xml:space="preserve"> их проход с отданными якорями, цепями, лотами, волокушами и тралами (в о.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осуществлять проход судов с поднятыми стрелами кранов и других механизмов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>
        <w:t>капит</w:t>
      </w:r>
      <w:proofErr w:type="spellEnd"/>
      <w:r>
        <w:t xml:space="preserve">. ремонт, реконструкция или снос зданий и </w:t>
      </w:r>
      <w:proofErr w:type="spellStart"/>
      <w:r>
        <w:t>сооруж-ий</w:t>
      </w:r>
      <w:proofErr w:type="spellEnd"/>
      <w:r>
        <w:t xml:space="preserve"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</w:t>
      </w:r>
      <w:r>
        <w:lastRenderedPageBreak/>
        <w:t>водных животных и растений придонными орудиями лова, устройство водопоев, колка и заготовка льда (</w:t>
      </w:r>
      <w:proofErr w:type="gramStart"/>
      <w:r>
        <w:t>в о</w:t>
      </w:r>
      <w:proofErr w:type="gramEnd"/>
      <w:r>
        <w:t xml:space="preserve">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</w:t>
      </w:r>
      <w:proofErr w:type="spellStart"/>
      <w:r>
        <w:t>расст-ие</w:t>
      </w:r>
      <w:proofErr w:type="spellEnd"/>
      <w: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мин-но</w:t>
      </w:r>
      <w:proofErr w:type="spellEnd"/>
      <w:r>
        <w:t xml:space="preserve"> </w:t>
      </w:r>
      <w:proofErr w:type="spellStart"/>
      <w:r>
        <w:t>допуст-ого</w:t>
      </w:r>
      <w:proofErr w:type="spellEnd"/>
      <w:r>
        <w:t xml:space="preserve"> </w:t>
      </w:r>
      <w:proofErr w:type="spellStart"/>
      <w:r>
        <w:t>расст-ия</w:t>
      </w:r>
      <w:proofErr w:type="spellEnd"/>
      <w:r>
        <w:t xml:space="preserve">, в т. ч. с учетом </w:t>
      </w:r>
      <w:proofErr w:type="spellStart"/>
      <w:r>
        <w:t>максим-ого</w:t>
      </w:r>
      <w:proofErr w:type="spellEnd"/>
      <w: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>
        <w:t>з</w:t>
      </w:r>
      <w:proofErr w:type="spellEnd"/>
      <w:r>
        <w:t xml:space="preserve">. подземных КЛ электропередачи); </w:t>
      </w:r>
      <w:proofErr w:type="spellStart"/>
      <w:r>
        <w:t>з</w:t>
      </w:r>
      <w:proofErr w:type="spellEnd"/>
      <w:r>
        <w:t xml:space="preserve">) полив </w:t>
      </w:r>
      <w:proofErr w:type="spellStart"/>
      <w:r>
        <w:t>с-х</w:t>
      </w:r>
      <w:proofErr w:type="spellEnd"/>
      <w:r>
        <w:t xml:space="preserve"> культур в случае, если высота струи воды может составить свыше 3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и) полевые </w:t>
      </w:r>
      <w:proofErr w:type="spellStart"/>
      <w:r>
        <w:t>с-х</w:t>
      </w:r>
      <w:proofErr w:type="spellEnd"/>
      <w:r>
        <w:t xml:space="preserve"> работы с применением </w:t>
      </w:r>
      <w:proofErr w:type="spellStart"/>
      <w:r>
        <w:t>с-х</w:t>
      </w:r>
      <w:proofErr w:type="spellEnd"/>
      <w:r>
        <w:t xml:space="preserve"> машин и оборудования высотой более 4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 или полевые </w:t>
      </w:r>
      <w:proofErr w:type="spellStart"/>
      <w:r>
        <w:t>с-х</w:t>
      </w:r>
      <w:proofErr w:type="spellEnd"/>
      <w:r>
        <w:t xml:space="preserve"> работы, </w:t>
      </w:r>
      <w:proofErr w:type="spellStart"/>
      <w:r>
        <w:t>связ-ные</w:t>
      </w:r>
      <w:proofErr w:type="spellEnd"/>
      <w:r>
        <w:t xml:space="preserve"> с вспашкой земли.; Реестровый номер границы: 74:21-6.253; Вид объекта реестра границ: Зона с особыми условиями использования территории; Вид зоны по документу: Охранная зона объекта: "</w:t>
      </w:r>
      <w:proofErr w:type="spellStart"/>
      <w:proofErr w:type="gramStart"/>
      <w:r>
        <w:t>C</w:t>
      </w:r>
      <w:proofErr w:type="gramEnd"/>
      <w:r>
        <w:t>ооружение</w:t>
      </w:r>
      <w:proofErr w:type="spellEnd"/>
      <w:r>
        <w:t xml:space="preserve"> - Линия электропередачи - 10кВ Сосновка от подстанции </w:t>
      </w:r>
      <w:proofErr w:type="spellStart"/>
      <w:r>
        <w:t>Луговская</w:t>
      </w:r>
      <w:proofErr w:type="spellEnd"/>
      <w:r>
        <w:t>. Литер: Л"; Тип зоны: Охранная зона инженерных коммуникаций; Номер: -</w:t>
      </w:r>
    </w:p>
    <w:p w:rsidR="005805A7" w:rsidRDefault="005805A7" w:rsidP="005805A7">
      <w:pPr>
        <w:spacing w:line="276" w:lineRule="auto"/>
      </w:pPr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>
        <w:t>электросетевого</w:t>
      </w:r>
      <w:proofErr w:type="spellEnd"/>
      <w:r>
        <w:t xml:space="preserve"> хозяйства от 19.08.2022 № 28-055 выдан: Федеральная служба по экологическому, технологическому и атомному надзору (</w:t>
      </w:r>
      <w:proofErr w:type="spellStart"/>
      <w:r>
        <w:t>Ростехнадзор</w:t>
      </w:r>
      <w:proofErr w:type="spellEnd"/>
      <w:r>
        <w:t>)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Ограничения использования объектов недвижимости в границах </w:t>
      </w:r>
      <w:proofErr w:type="gramStart"/>
      <w:r>
        <w:t>ОЗ</w:t>
      </w:r>
      <w:proofErr w:type="gramEnd"/>
      <w:r>
        <w:t xml:space="preserve"> установлены п.8,9,10 в соответствии с Постановлением Правительства Российской Федерации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 от 24.02.2009 г. № 160. п.8. В </w:t>
      </w:r>
      <w:proofErr w:type="gramStart"/>
      <w:r>
        <w:t>ОЗ</w:t>
      </w:r>
      <w:proofErr w:type="gramEnd"/>
      <w:r>
        <w:t xml:space="preserve">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юр.лиц, а также повлечь нанесение экологического ущерба и возникновение пожаров, в том числе: набрасывать на провода и опоры ВЛЭ посторонние предметы, а также подниматься на опоры ВЛЭ;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ОЭХ,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</w:t>
      </w:r>
      <w:proofErr w:type="gramStart"/>
      <w:r>
        <w:t>ОЗ</w:t>
      </w:r>
      <w:proofErr w:type="gramEnd"/>
      <w:r>
        <w:t xml:space="preserve"> вводных и распределительных устройств, подстанций, ВЛЭ, а также в ОЗ КЛЭ;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</w:t>
      </w:r>
      <w:proofErr w:type="gramStart"/>
      <w:r>
        <w:t>ОЗ</w:t>
      </w:r>
      <w:proofErr w:type="gramEnd"/>
      <w:r>
        <w:t xml:space="preserve"> подземных КЛЭ). п.9. В </w:t>
      </w:r>
      <w:proofErr w:type="gramStart"/>
      <w:r>
        <w:t>ОЗ</w:t>
      </w:r>
      <w:proofErr w:type="gramEnd"/>
      <w:r>
        <w:t xml:space="preserve">, установленных для объектов </w:t>
      </w:r>
      <w:proofErr w:type="spellStart"/>
      <w:r>
        <w:t>электросетевого</w:t>
      </w:r>
      <w:proofErr w:type="spellEnd"/>
      <w:r>
        <w:t xml:space="preserve"> хозяйства напряжением свыше 1000 вольт, помимо действий, предусмотренных п.8 настоящих Правил, запрещается: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</w:t>
      </w:r>
      <w:proofErr w:type="gramStart"/>
      <w:r>
        <w:t>ОЗ</w:t>
      </w:r>
      <w:proofErr w:type="gramEnd"/>
      <w:r>
        <w:t xml:space="preserve"> ВЛЭ); использовать (запускать) любые летательные аппараты, в том числе воздушных змеев, спортивные модели летательных аппаратов (в ОЗ ВЛЭ); бросать якоря с судов и осуществлять их проход с отданными якорями, цепями, лотами, волокушами и тралами (в </w:t>
      </w:r>
      <w:proofErr w:type="gramStart"/>
      <w:r>
        <w:t>ОЗ</w:t>
      </w:r>
      <w:proofErr w:type="gramEnd"/>
      <w:r>
        <w:t xml:space="preserve"> подводных КЛЭ); осуществлять проход судов с поднятыми стрелами кранов и других механизмов (в ОЗ ВЛЭ). п.10. В пределах </w:t>
      </w:r>
      <w:proofErr w:type="gramStart"/>
      <w:r>
        <w:t>ОЗ</w:t>
      </w:r>
      <w:proofErr w:type="gramEnd"/>
      <w:r>
        <w:t xml:space="preserve"> без </w:t>
      </w:r>
      <w:r>
        <w:lastRenderedPageBreak/>
        <w:t xml:space="preserve">письменного решения о согласовании сетевых организаций юр. и физ.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</w:t>
      </w:r>
      <w:proofErr w:type="gramStart"/>
      <w:r>
        <w:t>ОЗ</w:t>
      </w:r>
      <w:proofErr w:type="gramEnd"/>
      <w:r>
        <w:t xml:space="preserve"> подводных КЛЭ); проход судов, у которых расстояние по вертикали от верхнего крайнего габарита с грузом или без груза до нижней точки провеса проводов переходов ВЛЭ через водоемы менее мин. допустимого расстояния, в том числе с учетом макс. уровня подъема воды при паводке; проезд машин и механизмов, имеющих общую высоту с грузом или без груза от поверхности дороги более 4,5 метра (в </w:t>
      </w:r>
      <w:proofErr w:type="gramStart"/>
      <w:r>
        <w:t>ОЗ</w:t>
      </w:r>
      <w:proofErr w:type="gramEnd"/>
      <w:r>
        <w:t xml:space="preserve"> ВЛЭ); земляные работы на глубине более 0,3 метра (на вспахиваемых землях на глубине более 0,45 метра), а также планировка грунта (в ОЗ подземных КЛЭ); полив с/</w:t>
      </w:r>
      <w:proofErr w:type="spellStart"/>
      <w:r>
        <w:t>х</w:t>
      </w:r>
      <w:proofErr w:type="spellEnd"/>
      <w:r>
        <w:t xml:space="preserve"> культур в случае, если высота струи воды может составить свыше 3 метров (в </w:t>
      </w:r>
      <w:proofErr w:type="gramStart"/>
      <w:r>
        <w:t>ОЗ</w:t>
      </w:r>
      <w:proofErr w:type="gramEnd"/>
      <w:r>
        <w:t xml:space="preserve"> ВЛЭ); полевые с/</w:t>
      </w:r>
      <w:proofErr w:type="spellStart"/>
      <w:r>
        <w:t>х</w:t>
      </w:r>
      <w:proofErr w:type="spellEnd"/>
      <w:r>
        <w:t xml:space="preserve"> работы с применением с/</w:t>
      </w:r>
      <w:proofErr w:type="spellStart"/>
      <w:r>
        <w:t>х</w:t>
      </w:r>
      <w:proofErr w:type="spellEnd"/>
      <w:r>
        <w:t xml:space="preserve"> машин и оборудования высотой более 4 метров (в ОЗ ВЛЭ) или полевые с/</w:t>
      </w:r>
      <w:proofErr w:type="spellStart"/>
      <w:r>
        <w:t>х</w:t>
      </w:r>
      <w:proofErr w:type="spellEnd"/>
      <w:r>
        <w:t xml:space="preserve"> работы, связанные с вспашкой земли (в ОЗ КЛЭ); Реестровый номер границы: 74:21-6.655; Вид объекта реестра границ: Зона с особыми условиями использования территории; Вид зоны по документу: Охранная зона объекта "Воздушные линии электропередач более 1000В, </w:t>
      </w:r>
      <w:proofErr w:type="spellStart"/>
      <w:r>
        <w:t>дисп</w:t>
      </w:r>
      <w:proofErr w:type="spellEnd"/>
      <w:r>
        <w:t xml:space="preserve">. </w:t>
      </w:r>
      <w:proofErr w:type="spellStart"/>
      <w:r>
        <w:t>наим</w:t>
      </w:r>
      <w:proofErr w:type="spellEnd"/>
      <w:r>
        <w:t>. «ВЛ-10 кВ: ф</w:t>
      </w:r>
      <w:proofErr w:type="gramStart"/>
      <w:r>
        <w:t>.С</w:t>
      </w:r>
      <w:proofErr w:type="gramEnd"/>
      <w:r>
        <w:t xml:space="preserve">основский отпайка на ТП-367П от ПС 35/10 </w:t>
      </w:r>
      <w:proofErr w:type="spellStart"/>
      <w:r>
        <w:t>Луговская</w:t>
      </w:r>
      <w:proofErr w:type="spellEnd"/>
      <w:r>
        <w:t>»"; Тип зоны: Охранная зона инженерных коммуникаций,</w:t>
      </w:r>
    </w:p>
    <w:p w:rsidR="005805A7" w:rsidRPr="00C22964" w:rsidRDefault="005805A7" w:rsidP="005805A7">
      <w:pPr>
        <w:spacing w:line="276" w:lineRule="auto"/>
      </w:pPr>
      <w: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зон» от 24.02.2009 № 160 выдан: Правительство Российской Федерации; свидетельство о государственной регистрации права от 30.07.2008 № 664390 </w:t>
      </w:r>
      <w:proofErr w:type="gramStart"/>
      <w:r>
        <w:t>выдан</w:t>
      </w:r>
      <w:proofErr w:type="gramEnd"/>
      <w:r>
        <w:t xml:space="preserve">: Управление Федеральной регистрационной службы по Челябинской области; техническая документация на </w:t>
      </w:r>
      <w:proofErr w:type="spellStart"/>
      <w:r>
        <w:t>электросетевой</w:t>
      </w:r>
      <w:proofErr w:type="spellEnd"/>
      <w:r>
        <w:t xml:space="preserve"> комплекс от 29.07.2002 № б/</w:t>
      </w:r>
      <w:proofErr w:type="spellStart"/>
      <w:r>
        <w:t>н</w:t>
      </w:r>
      <w:proofErr w:type="spellEnd"/>
      <w:r>
        <w:t xml:space="preserve"> выдан: МУП БТИ Увельского района; доверенность от 07.02.2018 № ЧЭ-230 </w:t>
      </w:r>
      <w:proofErr w:type="gramStart"/>
      <w:r>
        <w:t>выдан</w:t>
      </w:r>
      <w:proofErr w:type="gramEnd"/>
      <w:r>
        <w:t xml:space="preserve">: ОАО "МРСК Урала"; письмо Управления Федеральной службы государственной регистрации, кадастра и картографии по Челябинской области от 07.02.2018 № 3327доп </w:t>
      </w:r>
      <w:proofErr w:type="gramStart"/>
      <w:r>
        <w:t>выдан</w:t>
      </w:r>
      <w:proofErr w:type="gramEnd"/>
      <w:r>
        <w:t xml:space="preserve">: Управление Федеральной службы государственной регистрации, кадастра и картографии по Челябинской области; сопроводительное письмо от 10.10.2018 № 1 </w:t>
      </w:r>
      <w:proofErr w:type="gramStart"/>
      <w:r>
        <w:t>выдан</w:t>
      </w:r>
      <w:proofErr w:type="gramEnd"/>
      <w:r>
        <w:t xml:space="preserve">: Представитель по доверенности ОАО "МСК Урала"; Содержание ограничения (обременения): </w:t>
      </w:r>
      <w:proofErr w:type="gramStart"/>
      <w:r>
        <w:t xml:space="preserve">Ограничения установлены Постановлением Правительства РФ от 24.02.09г. №160: п.8.В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физ. или </w:t>
      </w:r>
      <w:proofErr w:type="spellStart"/>
      <w:r>
        <w:t>юрид</w:t>
      </w:r>
      <w:proofErr w:type="spellEnd"/>
      <w:r>
        <w:t xml:space="preserve">. лиц, а также повлечь нанесение </w:t>
      </w:r>
      <w:proofErr w:type="spellStart"/>
      <w:r>
        <w:t>экол-го</w:t>
      </w:r>
      <w:proofErr w:type="spellEnd"/>
      <w:r>
        <w:t xml:space="preserve"> ущерба и возникновение пожаров, в том</w:t>
      </w:r>
      <w:proofErr w:type="gramEnd"/>
      <w:r>
        <w:t xml:space="preserve"> числе: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пределах </w:t>
      </w:r>
      <w:proofErr w:type="spellStart"/>
      <w:r>
        <w:t>созд-х</w:t>
      </w:r>
      <w:proofErr w:type="spellEnd"/>
      <w:r>
        <w:t xml:space="preserve"> в </w:t>
      </w:r>
      <w:proofErr w:type="spellStart"/>
      <w:r>
        <w:t>соотв-ии</w:t>
      </w:r>
      <w:proofErr w:type="spellEnd"/>
      <w:r>
        <w:t xml:space="preserve"> с </w:t>
      </w:r>
      <w:proofErr w:type="spellStart"/>
      <w:r>
        <w:t>требов-ми</w:t>
      </w:r>
      <w:proofErr w:type="spellEnd"/>
      <w:r>
        <w:t xml:space="preserve"> нормативно-технических </w:t>
      </w:r>
      <w:proofErr w:type="spellStart"/>
      <w:r>
        <w:t>док-в</w:t>
      </w:r>
      <w:proofErr w:type="spellEnd"/>
      <w:r>
        <w:t xml:space="preserve">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</w:t>
      </w:r>
      <w:proofErr w:type="spellStart"/>
      <w:r>
        <w:t>соор-ия</w:t>
      </w:r>
      <w:proofErr w:type="spellEnd"/>
      <w:r>
        <w:t xml:space="preserve">, </w:t>
      </w:r>
      <w:proofErr w:type="spellStart"/>
      <w:proofErr w:type="gramStart"/>
      <w:r>
        <w:t>кот-е</w:t>
      </w:r>
      <w:proofErr w:type="spellEnd"/>
      <w:proofErr w:type="gramEnd"/>
      <w:r>
        <w:t xml:space="preserve">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</w:t>
      </w:r>
      <w:proofErr w:type="spellStart"/>
      <w:r>
        <w:t>наход-ся</w:t>
      </w:r>
      <w:proofErr w:type="spellEnd"/>
      <w:r>
        <w:t xml:space="preserve"> в пределах огороженной </w:t>
      </w:r>
      <w:proofErr w:type="spellStart"/>
      <w:r>
        <w:t>тер-ии</w:t>
      </w:r>
      <w:proofErr w:type="spellEnd"/>
      <w:r>
        <w:t xml:space="preserve"> и помещениях </w:t>
      </w:r>
      <w:proofErr w:type="spellStart"/>
      <w:r>
        <w:t>распред-ных</w:t>
      </w:r>
      <w:proofErr w:type="spellEnd"/>
      <w:r>
        <w:t xml:space="preserve"> устройств и подстанций, открывать двери и люки </w:t>
      </w:r>
      <w:proofErr w:type="spellStart"/>
      <w:r>
        <w:t>распред-ных</w:t>
      </w:r>
      <w:proofErr w:type="spellEnd"/>
      <w:r>
        <w:t xml:space="preserve"> устройств и подстанций, производить </w:t>
      </w:r>
      <w:proofErr w:type="spellStart"/>
      <w:r>
        <w:t>перекл-ия</w:t>
      </w:r>
      <w:proofErr w:type="spellEnd"/>
      <w:r>
        <w:t xml:space="preserve"> и </w:t>
      </w:r>
      <w:proofErr w:type="spellStart"/>
      <w:r>
        <w:t>подкл-ия</w:t>
      </w:r>
      <w:proofErr w:type="spellEnd"/>
      <w:r>
        <w:t xml:space="preserve"> в электрических сетях (указанное требование не </w:t>
      </w:r>
      <w:proofErr w:type="spellStart"/>
      <w:r>
        <w:t>распростр-тся</w:t>
      </w:r>
      <w:proofErr w:type="spellEnd"/>
      <w:r>
        <w:t xml:space="preserve"> на работников,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работ), разводить огонь в пределах о. зон вводных и </w:t>
      </w:r>
      <w:proofErr w:type="spellStart"/>
      <w:r>
        <w:t>распред-ных</w:t>
      </w:r>
      <w:proofErr w:type="spellEnd"/>
      <w:r>
        <w:t xml:space="preserve"> устройств, подстанций, </w:t>
      </w:r>
      <w:proofErr w:type="gramStart"/>
      <w:r>
        <w:t>ВЛ</w:t>
      </w:r>
      <w:proofErr w:type="gramEnd"/>
      <w:r>
        <w:t xml:space="preserve"> электропередачи, а также в о. зонах КЛ электропередачи; г) размещать свалки; </w:t>
      </w:r>
      <w:proofErr w:type="spellStart"/>
      <w:r>
        <w:t>д</w:t>
      </w:r>
      <w:proofErr w:type="spellEnd"/>
      <w:r>
        <w:t xml:space="preserve">) </w:t>
      </w:r>
      <w:proofErr w:type="spellStart"/>
      <w:r>
        <w:t>произв-ть</w:t>
      </w:r>
      <w:proofErr w:type="spellEnd"/>
      <w:r>
        <w:t xml:space="preserve"> работы ударными механизмами, сбрасывать тяжести массой свыше 5 т, производить сброс и слив едких и </w:t>
      </w:r>
      <w:proofErr w:type="spellStart"/>
      <w:r>
        <w:t>корроз-ных</w:t>
      </w:r>
      <w:proofErr w:type="spellEnd"/>
      <w:r>
        <w:t xml:space="preserve"> </w:t>
      </w:r>
      <w:proofErr w:type="spellStart"/>
      <w:r>
        <w:t>вещ-в</w:t>
      </w:r>
      <w:proofErr w:type="spellEnd"/>
      <w:r>
        <w:t xml:space="preserve"> и горюче-смазочных материалов (в о. </w:t>
      </w:r>
      <w:proofErr w:type="spellStart"/>
      <w:r>
        <w:t>з</w:t>
      </w:r>
      <w:proofErr w:type="spellEnd"/>
      <w:r>
        <w:t>. подземных КЛ электропередачи)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.9. 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., </w:t>
      </w:r>
      <w:proofErr w:type="spellStart"/>
      <w:r>
        <w:t>устан-ных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</w:t>
      </w:r>
      <w:r>
        <w:lastRenderedPageBreak/>
        <w:t xml:space="preserve">объектов </w:t>
      </w:r>
      <w:proofErr w:type="spellStart"/>
      <w:r>
        <w:t>электросетевого</w:t>
      </w:r>
      <w:proofErr w:type="spellEnd"/>
      <w:r>
        <w:t xml:space="preserve"> хозяйства </w:t>
      </w:r>
      <w:proofErr w:type="spellStart"/>
      <w:r>
        <w:t>напряж-ем</w:t>
      </w:r>
      <w:proofErr w:type="spellEnd"/>
      <w:r>
        <w:t xml:space="preserve"> свыше 1000 вольт, помимо действий, предусмотренных п.8 наст. </w:t>
      </w:r>
      <w:proofErr w:type="gramStart"/>
      <w:r>
        <w:t xml:space="preserve">Правил, </w:t>
      </w:r>
      <w:proofErr w:type="spellStart"/>
      <w:r>
        <w:t>запр-ся</w:t>
      </w:r>
      <w:proofErr w:type="spellEnd"/>
      <w:r>
        <w:t xml:space="preserve">: а) </w:t>
      </w:r>
      <w:proofErr w:type="spellStart"/>
      <w:r>
        <w:t>склад-ть</w:t>
      </w:r>
      <w:proofErr w:type="spellEnd"/>
      <w:r>
        <w:t xml:space="preserve"> или размещать хранилища любых, в том числе горюче-смазочных, материалов; б) размещать детские и спортивные площадки, стадионы, рынки, торговые точки, </w:t>
      </w:r>
      <w:proofErr w:type="spellStart"/>
      <w:r>
        <w:t>полевыестаны</w:t>
      </w:r>
      <w:proofErr w:type="spellEnd"/>
      <w:r>
        <w:t xml:space="preserve">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</w:t>
      </w:r>
      <w:proofErr w:type="spellStart"/>
      <w:r>
        <w:t>устан-ном</w:t>
      </w:r>
      <w:proofErr w:type="spellEnd"/>
      <w:r>
        <w:t xml:space="preserve"> порядке работ (в о. </w:t>
      </w:r>
      <w:proofErr w:type="spellStart"/>
      <w:r>
        <w:t>з</w:t>
      </w:r>
      <w:proofErr w:type="spellEnd"/>
      <w:r>
        <w:t>.</w:t>
      </w:r>
      <w:proofErr w:type="gramEnd"/>
      <w:r>
        <w:t xml:space="preserve"> </w:t>
      </w:r>
      <w:proofErr w:type="gramStart"/>
      <w:r>
        <w:t>ВЛ</w:t>
      </w:r>
      <w:proofErr w:type="gramEnd"/>
      <w:r>
        <w:t xml:space="preserve"> электропередачи); в) </w:t>
      </w:r>
      <w:proofErr w:type="spellStart"/>
      <w:r>
        <w:t>исп-вать</w:t>
      </w:r>
      <w:proofErr w:type="spellEnd"/>
      <w:r>
        <w:t xml:space="preserve"> (запускать) любые </w:t>
      </w:r>
      <w:proofErr w:type="spellStart"/>
      <w:r>
        <w:t>летат-ые</w:t>
      </w:r>
      <w:proofErr w:type="spellEnd"/>
      <w:r>
        <w:t xml:space="preserve"> аппараты, в т. ч. </w:t>
      </w:r>
      <w:proofErr w:type="spellStart"/>
      <w:r>
        <w:t>возд</w:t>
      </w:r>
      <w:proofErr w:type="spellEnd"/>
      <w:r>
        <w:t xml:space="preserve">. змеев, </w:t>
      </w:r>
      <w:proofErr w:type="spellStart"/>
      <w:r>
        <w:t>спорт-ые</w:t>
      </w:r>
      <w:proofErr w:type="spellEnd"/>
      <w:r>
        <w:t xml:space="preserve"> модели летательных аппаратов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г) бросать якоря с судов и </w:t>
      </w:r>
      <w:proofErr w:type="spellStart"/>
      <w:r>
        <w:t>осущ-ть</w:t>
      </w:r>
      <w:proofErr w:type="spellEnd"/>
      <w:r>
        <w:t xml:space="preserve"> их проход с отданными якорями, цепями, лотами, волокушами и тралами (в о.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осуществлять проход судов с поднятыми стрелами кранов и других механизмов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электропередачи). п.10. В пределах охранных зон без письменного решения о согласовании сетевых организаций юридическим и физическим лицам запрещаются: а) строительство, </w:t>
      </w:r>
      <w:proofErr w:type="spellStart"/>
      <w:r>
        <w:t>капит</w:t>
      </w:r>
      <w:proofErr w:type="spellEnd"/>
      <w:r>
        <w:t xml:space="preserve">. ремонт, реконструкция или снос зданий и </w:t>
      </w:r>
      <w:proofErr w:type="spellStart"/>
      <w:r>
        <w:t>сооруж-ий</w:t>
      </w:r>
      <w:proofErr w:type="spellEnd"/>
      <w:r>
        <w:t>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</w:t>
      </w:r>
      <w:proofErr w:type="gramStart"/>
      <w:r>
        <w:t>в о</w:t>
      </w:r>
      <w:proofErr w:type="gramEnd"/>
      <w:r>
        <w:t xml:space="preserve">. </w:t>
      </w:r>
      <w:proofErr w:type="spellStart"/>
      <w:r>
        <w:t>з</w:t>
      </w:r>
      <w:proofErr w:type="spellEnd"/>
      <w:r>
        <w:t xml:space="preserve">.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</w:t>
      </w:r>
      <w:proofErr w:type="spellStart"/>
      <w:r>
        <w:t>расст-ие</w:t>
      </w:r>
      <w:proofErr w:type="spellEnd"/>
      <w:r>
        <w:t xml:space="preserve">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мин-но</w:t>
      </w:r>
      <w:proofErr w:type="spellEnd"/>
      <w:r>
        <w:t xml:space="preserve"> </w:t>
      </w:r>
      <w:proofErr w:type="spellStart"/>
      <w:r>
        <w:t>допуст-ого</w:t>
      </w:r>
      <w:proofErr w:type="spellEnd"/>
      <w:r>
        <w:t xml:space="preserve"> </w:t>
      </w:r>
      <w:proofErr w:type="spellStart"/>
      <w:r>
        <w:t>расст-ия</w:t>
      </w:r>
      <w:proofErr w:type="spellEnd"/>
      <w:r>
        <w:t xml:space="preserve">, в т. ч. с учетом </w:t>
      </w:r>
      <w:proofErr w:type="spellStart"/>
      <w:r>
        <w:t>максим-ого</w:t>
      </w:r>
      <w:proofErr w:type="spellEnd"/>
      <w:r>
        <w:t xml:space="preserve"> уровня подъема воды при паводке; е) проезд машин и механизмов, имеющих общую высоту с грузом или без груза от поверхности дороги более 4,5 м (</w:t>
      </w:r>
      <w:proofErr w:type="gramStart"/>
      <w:r>
        <w:t>в</w:t>
      </w:r>
      <w:proofErr w:type="gramEnd"/>
      <w:r>
        <w:t xml:space="preserve">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о. </w:t>
      </w:r>
      <w:proofErr w:type="spellStart"/>
      <w:r>
        <w:t>з</w:t>
      </w:r>
      <w:proofErr w:type="spellEnd"/>
      <w:r>
        <w:t xml:space="preserve">. подземных КЛ электропередачи); </w:t>
      </w:r>
      <w:proofErr w:type="spellStart"/>
      <w:r>
        <w:t>з</w:t>
      </w:r>
      <w:proofErr w:type="spellEnd"/>
      <w:r>
        <w:t xml:space="preserve">) полив </w:t>
      </w:r>
      <w:proofErr w:type="spellStart"/>
      <w:r>
        <w:t>с-х</w:t>
      </w:r>
      <w:proofErr w:type="spellEnd"/>
      <w:r>
        <w:t xml:space="preserve"> культур в случае, если высота струи воды может составить свыше 3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электропередачи); и) полевые </w:t>
      </w:r>
      <w:proofErr w:type="spellStart"/>
      <w:r>
        <w:t>с-х</w:t>
      </w:r>
      <w:proofErr w:type="spellEnd"/>
      <w:r>
        <w:t xml:space="preserve"> работы с применением </w:t>
      </w:r>
      <w:proofErr w:type="spellStart"/>
      <w:r>
        <w:t>с-х</w:t>
      </w:r>
      <w:proofErr w:type="spellEnd"/>
      <w:r>
        <w:t xml:space="preserve"> машин и оборудования высотой более 4 м (в о. </w:t>
      </w:r>
      <w:proofErr w:type="spellStart"/>
      <w:r>
        <w:t>з</w:t>
      </w:r>
      <w:proofErr w:type="spellEnd"/>
      <w:r>
        <w:t xml:space="preserve">. </w:t>
      </w:r>
      <w:proofErr w:type="gramStart"/>
      <w:r>
        <w:t>ВЛ</w:t>
      </w:r>
      <w:proofErr w:type="gramEnd"/>
      <w:r>
        <w:t xml:space="preserve"> электропередачи) или полевые </w:t>
      </w:r>
      <w:proofErr w:type="spellStart"/>
      <w:r>
        <w:t>с-х</w:t>
      </w:r>
      <w:proofErr w:type="spellEnd"/>
      <w:r>
        <w:t xml:space="preserve"> работы, </w:t>
      </w:r>
      <w:proofErr w:type="spellStart"/>
      <w:r>
        <w:t>связ-ные</w:t>
      </w:r>
      <w:proofErr w:type="spellEnd"/>
      <w:r>
        <w:t xml:space="preserve"> с вспашкой земли.; Реестровый номер границы: 74:21-6.468; Вид объекта реестра границ: Зона с особыми условиями использования территории; Вид зоны по документу: Охранная зона объекта: "</w:t>
      </w:r>
      <w:proofErr w:type="spellStart"/>
      <w:proofErr w:type="gramStart"/>
      <w:r>
        <w:t>C</w:t>
      </w:r>
      <w:proofErr w:type="gramEnd"/>
      <w:r>
        <w:t>ооружение</w:t>
      </w:r>
      <w:proofErr w:type="spellEnd"/>
      <w:r>
        <w:t xml:space="preserve"> - Линия электропередачи 10кВ Половинка от подстанции </w:t>
      </w:r>
      <w:proofErr w:type="spellStart"/>
      <w:r>
        <w:t>Луговская</w:t>
      </w:r>
      <w:proofErr w:type="spellEnd"/>
      <w:r>
        <w:t>. Литер: Л"; Тип зоны: Охранная зона инженерных коммуникаций; Номер: -</w:t>
      </w:r>
    </w:p>
    <w:p w:rsidR="005805A7" w:rsidRPr="00C22964" w:rsidRDefault="005805A7" w:rsidP="005805A7">
      <w:pPr>
        <w:spacing w:line="276" w:lineRule="auto"/>
        <w:jc w:val="both"/>
        <w:rPr>
          <w:b/>
        </w:rPr>
      </w:pPr>
      <w:r w:rsidRPr="00C22964">
        <w:rPr>
          <w:b/>
        </w:rPr>
        <w:t>Лот №5</w:t>
      </w:r>
    </w:p>
    <w:p w:rsidR="005805A7" w:rsidRPr="00C22964" w:rsidRDefault="005805A7" w:rsidP="005805A7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5805A7" w:rsidRPr="00D26608" w:rsidRDefault="005805A7" w:rsidP="005805A7">
      <w:pPr>
        <w:spacing w:line="276" w:lineRule="auto"/>
      </w:pPr>
      <w:r w:rsidRPr="00C22964">
        <w:t>Местоположение установлено</w:t>
      </w:r>
      <w:r w:rsidRPr="00B42169">
        <w:t xml:space="preserve">: </w:t>
      </w:r>
      <w:r w:rsidRPr="00D26608">
        <w:t xml:space="preserve">Российская федерация, Челябинская область, Увельский район, примерно в 4 км по направлению на </w:t>
      </w:r>
      <w:proofErr w:type="spellStart"/>
      <w:r w:rsidRPr="00D26608">
        <w:t>юго</w:t>
      </w:r>
      <w:proofErr w:type="spellEnd"/>
      <w:r w:rsidRPr="00D26608">
        <w:t>- запад от с</w:t>
      </w:r>
      <w:proofErr w:type="gramStart"/>
      <w:r w:rsidRPr="00D26608">
        <w:t>.Р</w:t>
      </w:r>
      <w:proofErr w:type="gramEnd"/>
      <w:r w:rsidRPr="00D26608">
        <w:t xml:space="preserve">ождественка. </w:t>
      </w:r>
    </w:p>
    <w:p w:rsidR="005805A7" w:rsidRPr="00C22964" w:rsidRDefault="005805A7" w:rsidP="005805A7">
      <w:pPr>
        <w:spacing w:line="276" w:lineRule="auto"/>
      </w:pPr>
      <w:r w:rsidRPr="00C22964">
        <w:t>Кадастровый номер: 74:21:</w:t>
      </w:r>
      <w:r>
        <w:t>0404001:359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Площадь земельного участка: </w:t>
      </w:r>
      <w:r>
        <w:t xml:space="preserve">158147 </w:t>
      </w:r>
      <w:r w:rsidRPr="00C22964">
        <w:t>кв.м.</w:t>
      </w:r>
    </w:p>
    <w:p w:rsidR="005805A7" w:rsidRPr="00C22964" w:rsidRDefault="005805A7" w:rsidP="005805A7">
      <w:pPr>
        <w:spacing w:line="276" w:lineRule="auto"/>
      </w:pPr>
      <w:r w:rsidRPr="00C22964">
        <w:t>Категория земель: земли сельскохозяйственного назначения.</w:t>
      </w:r>
    </w:p>
    <w:p w:rsidR="005805A7" w:rsidRPr="00C22964" w:rsidRDefault="005805A7" w:rsidP="005805A7">
      <w:pPr>
        <w:spacing w:line="276" w:lineRule="auto"/>
      </w:pPr>
      <w:r w:rsidRPr="00C22964">
        <w:t xml:space="preserve">Разрешенное использование: </w:t>
      </w:r>
      <w:r>
        <w:t>растениеводство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18731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>3746 руб. 2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561 руб. 93</w:t>
      </w:r>
      <w:r w:rsidRPr="00C22964">
        <w:t xml:space="preserve"> коп.</w:t>
      </w:r>
    </w:p>
    <w:p w:rsidR="005805A7" w:rsidRPr="0067784D" w:rsidRDefault="005805A7" w:rsidP="005805A7">
      <w:pPr>
        <w:spacing w:line="276" w:lineRule="auto"/>
      </w:pPr>
      <w:r w:rsidRPr="00C22964">
        <w:t xml:space="preserve">Срок заключения договора аренды земельного участка: </w:t>
      </w:r>
      <w:r>
        <w:t>10</w:t>
      </w:r>
      <w:r w:rsidRPr="00C22964">
        <w:t xml:space="preserve"> (</w:t>
      </w:r>
      <w:r>
        <w:t>десять</w:t>
      </w:r>
      <w:r w:rsidRPr="00C22964">
        <w:t xml:space="preserve">) </w:t>
      </w:r>
      <w:r>
        <w:t>лет.</w:t>
      </w:r>
    </w:p>
    <w:p w:rsidR="005805A7" w:rsidRPr="00C22964" w:rsidRDefault="005805A7" w:rsidP="005805A7">
      <w:pPr>
        <w:spacing w:line="276" w:lineRule="auto"/>
        <w:jc w:val="both"/>
        <w:rPr>
          <w:b/>
        </w:rPr>
      </w:pPr>
      <w:r w:rsidRPr="00C22964">
        <w:rPr>
          <w:b/>
        </w:rPr>
        <w:t>Лот №6</w:t>
      </w:r>
    </w:p>
    <w:p w:rsidR="005805A7" w:rsidRPr="00C22964" w:rsidRDefault="005805A7" w:rsidP="005805A7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5805A7" w:rsidRPr="00F40D2A" w:rsidRDefault="005805A7" w:rsidP="005805A7">
      <w:pPr>
        <w:spacing w:line="276" w:lineRule="auto"/>
      </w:pPr>
      <w:r w:rsidRPr="00F40D2A">
        <w:t>Местоположение установлено: Российская федерация, Челябинская область, Увельский район, примерно 3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 xml:space="preserve">ерезовка, Каменского сельского поселения Увельского района Челябинской области. </w:t>
      </w:r>
    </w:p>
    <w:p w:rsidR="005805A7" w:rsidRPr="00C22964" w:rsidRDefault="005805A7" w:rsidP="005805A7">
      <w:pPr>
        <w:spacing w:line="276" w:lineRule="auto"/>
      </w:pPr>
      <w:r w:rsidRPr="00C22964">
        <w:t>Кадастровый номер: 74:21:</w:t>
      </w:r>
      <w:r>
        <w:t>0112001:599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Площадь земельного участка: </w:t>
      </w:r>
      <w:r>
        <w:t>900</w:t>
      </w:r>
      <w:r w:rsidRPr="00C22964">
        <w:t xml:space="preserve"> кв.м.</w:t>
      </w:r>
    </w:p>
    <w:p w:rsidR="005805A7" w:rsidRPr="00C22964" w:rsidRDefault="005805A7" w:rsidP="005805A7">
      <w:pPr>
        <w:spacing w:line="276" w:lineRule="auto"/>
      </w:pPr>
      <w:r w:rsidRPr="00C22964">
        <w:t>Категория земель: земли сельскохозяйственного назначения.</w:t>
      </w:r>
    </w:p>
    <w:p w:rsidR="005805A7" w:rsidRPr="00C22964" w:rsidRDefault="005805A7" w:rsidP="005805A7">
      <w:pPr>
        <w:spacing w:line="276" w:lineRule="auto"/>
      </w:pPr>
      <w:r w:rsidRPr="00C22964">
        <w:lastRenderedPageBreak/>
        <w:t>Разреш</w:t>
      </w:r>
      <w:r>
        <w:t>енное использование: обеспечение сельскохозяйственного производства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11785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>2357 руб. 0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353 руб. 55</w:t>
      </w:r>
      <w:r w:rsidRPr="00C22964">
        <w:t xml:space="preserve"> коп.</w:t>
      </w:r>
    </w:p>
    <w:p w:rsidR="005805A7" w:rsidRDefault="005805A7" w:rsidP="005805A7">
      <w:pPr>
        <w:spacing w:line="276" w:lineRule="auto"/>
        <w:jc w:val="both"/>
      </w:pPr>
      <w:r w:rsidRPr="00C22964">
        <w:t xml:space="preserve">Срок заключения договора аренды земельного участка: </w:t>
      </w:r>
      <w:r>
        <w:t>10</w:t>
      </w:r>
      <w:r w:rsidRPr="00C22964">
        <w:t xml:space="preserve"> (</w:t>
      </w:r>
      <w:r>
        <w:t>десять</w:t>
      </w:r>
      <w:r w:rsidRPr="00C22964">
        <w:t>) лет.</w:t>
      </w:r>
    </w:p>
    <w:p w:rsidR="005805A7" w:rsidRPr="00C22964" w:rsidRDefault="005805A7" w:rsidP="005805A7">
      <w:pPr>
        <w:spacing w:line="276" w:lineRule="auto"/>
        <w:jc w:val="both"/>
        <w:rPr>
          <w:b/>
        </w:rPr>
      </w:pPr>
      <w:r w:rsidRPr="00C22964">
        <w:rPr>
          <w:b/>
        </w:rPr>
        <w:t>Лот №</w:t>
      </w:r>
      <w:r>
        <w:rPr>
          <w:b/>
        </w:rPr>
        <w:t>7</w:t>
      </w:r>
    </w:p>
    <w:p w:rsidR="005805A7" w:rsidRPr="00C22964" w:rsidRDefault="005805A7" w:rsidP="005805A7">
      <w:pPr>
        <w:spacing w:line="276" w:lineRule="auto"/>
      </w:pPr>
      <w:r w:rsidRPr="00C22964">
        <w:t>Предмет аукциона: право на заключение договора аренды земельного участка.</w:t>
      </w:r>
    </w:p>
    <w:p w:rsidR="005805A7" w:rsidRPr="00F40D2A" w:rsidRDefault="005805A7" w:rsidP="005805A7">
      <w:pPr>
        <w:spacing w:line="276" w:lineRule="auto"/>
      </w:pPr>
      <w:r w:rsidRPr="00F40D2A">
        <w:t xml:space="preserve">Местоположение установлено: Российская федерация, Челябинская область, Увельский район, примерно </w:t>
      </w:r>
      <w:r>
        <w:t>10</w:t>
      </w:r>
      <w:r w:rsidRPr="00F40D2A">
        <w:t xml:space="preserve">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 xml:space="preserve">ерезовка, Каменского сельского поселения Увельского района Челябинской области. </w:t>
      </w:r>
    </w:p>
    <w:p w:rsidR="005805A7" w:rsidRPr="00C22964" w:rsidRDefault="005805A7" w:rsidP="005805A7">
      <w:pPr>
        <w:spacing w:line="276" w:lineRule="auto"/>
      </w:pPr>
      <w:r w:rsidRPr="00C22964">
        <w:t>Кадастровый номер: 74:21:</w:t>
      </w:r>
      <w:r>
        <w:t>0112001:600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Площадь земельного участка: </w:t>
      </w:r>
      <w:r>
        <w:t>900</w:t>
      </w:r>
      <w:r w:rsidRPr="00C22964">
        <w:t xml:space="preserve"> кв.м.</w:t>
      </w:r>
    </w:p>
    <w:p w:rsidR="005805A7" w:rsidRPr="00C22964" w:rsidRDefault="005805A7" w:rsidP="005805A7">
      <w:pPr>
        <w:spacing w:line="276" w:lineRule="auto"/>
      </w:pPr>
      <w:r w:rsidRPr="00C22964">
        <w:t>Категория земель: земли сельскохозяйственного назначения.</w:t>
      </w:r>
    </w:p>
    <w:p w:rsidR="005805A7" w:rsidRPr="00C22964" w:rsidRDefault="005805A7" w:rsidP="005805A7">
      <w:pPr>
        <w:spacing w:line="276" w:lineRule="auto"/>
      </w:pPr>
      <w:r w:rsidRPr="00C22964">
        <w:t>Разреш</w:t>
      </w:r>
      <w:r>
        <w:t>енное использование: обеспечение сельскохозяйственного производства</w:t>
      </w:r>
      <w:r w:rsidRPr="00C22964">
        <w:t>.</w:t>
      </w:r>
    </w:p>
    <w:p w:rsidR="005805A7" w:rsidRPr="00C22964" w:rsidRDefault="005805A7" w:rsidP="005805A7">
      <w:pPr>
        <w:spacing w:line="276" w:lineRule="auto"/>
      </w:pPr>
      <w:r w:rsidRPr="00C22964">
        <w:t xml:space="preserve">Начальная цена предмета аукциона на право заключения договора аренды земельного участка (ежегодная арендная плата): </w:t>
      </w:r>
      <w:r>
        <w:t>11785</w:t>
      </w:r>
      <w:r w:rsidRPr="00C22964">
        <w:t xml:space="preserve"> руб. 00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Сумма задатка (20% от начальной стоимости): </w:t>
      </w:r>
      <w:r>
        <w:t>2357 руб. 0</w:t>
      </w:r>
      <w:r w:rsidRPr="00C22964">
        <w:t>0 коп.</w:t>
      </w:r>
    </w:p>
    <w:p w:rsidR="005805A7" w:rsidRPr="00C22964" w:rsidRDefault="005805A7" w:rsidP="005805A7">
      <w:pPr>
        <w:spacing w:line="276" w:lineRule="auto"/>
      </w:pPr>
      <w:r w:rsidRPr="00C22964">
        <w:t xml:space="preserve">Шаг аукциона (3% от начальной стоимости): </w:t>
      </w:r>
      <w:r>
        <w:t>353 руб. 55</w:t>
      </w:r>
      <w:r w:rsidRPr="00C22964">
        <w:t xml:space="preserve"> коп.</w:t>
      </w:r>
    </w:p>
    <w:p w:rsidR="005805A7" w:rsidRPr="00EF0FB0" w:rsidRDefault="005805A7" w:rsidP="005805A7">
      <w:pPr>
        <w:spacing w:line="276" w:lineRule="auto"/>
        <w:jc w:val="both"/>
      </w:pPr>
      <w:r w:rsidRPr="00C22964">
        <w:t xml:space="preserve">Срок заключения договора аренды земельного участка: </w:t>
      </w:r>
      <w:r>
        <w:t>10</w:t>
      </w:r>
      <w:r w:rsidRPr="00C22964">
        <w:t xml:space="preserve"> (</w:t>
      </w:r>
      <w:r>
        <w:t>десять</w:t>
      </w:r>
      <w:r w:rsidRPr="00C22964">
        <w:t>) лет</w:t>
      </w:r>
    </w:p>
    <w:p w:rsidR="005805A7" w:rsidRDefault="005805A7" w:rsidP="005805A7">
      <w:pPr>
        <w:spacing w:line="276" w:lineRule="auto"/>
        <w:ind w:firstLine="708"/>
        <w:jc w:val="both"/>
        <w:rPr>
          <w:b/>
        </w:rPr>
      </w:pPr>
    </w:p>
    <w:p w:rsidR="005805A7" w:rsidRPr="00C22964" w:rsidRDefault="005805A7" w:rsidP="005805A7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5805A7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C22964">
        <w:lastRenderedPageBreak/>
        <w:t>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lastRenderedPageBreak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22964">
        <w:rPr>
          <w:bCs/>
        </w:rPr>
        <w:t>ранее</w:t>
      </w:r>
      <w:proofErr w:type="gramEnd"/>
      <w:r w:rsidRPr="00C22964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</w:t>
      </w:r>
      <w:r w:rsidRPr="00C22964">
        <w:lastRenderedPageBreak/>
        <w:t>системе в сфере закупок товаров, работ, услуг для обеспечения государственных и муниципальных нужд.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5805A7" w:rsidRPr="00C22964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805A7" w:rsidRPr="00BB196D" w:rsidRDefault="005805A7" w:rsidP="005805A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805A7" w:rsidRDefault="005805A7" w:rsidP="005805A7">
      <w:pPr>
        <w:pStyle w:val="a6"/>
        <w:spacing w:line="276" w:lineRule="auto"/>
        <w:rPr>
          <w:b/>
        </w:rPr>
      </w:pPr>
    </w:p>
    <w:p w:rsidR="005805A7" w:rsidRPr="00C22964" w:rsidRDefault="005805A7" w:rsidP="005805A7">
      <w:pPr>
        <w:pStyle w:val="a6"/>
        <w:spacing w:line="276" w:lineRule="auto"/>
        <w:rPr>
          <w:b/>
        </w:rPr>
      </w:pPr>
      <w:r w:rsidRPr="00C22964">
        <w:rPr>
          <w:b/>
        </w:rPr>
        <w:t xml:space="preserve">Задаток должен поступить не позднее </w:t>
      </w:r>
      <w:r>
        <w:rPr>
          <w:b/>
        </w:rPr>
        <w:t>29.07</w:t>
      </w:r>
      <w:r w:rsidRPr="00C22964">
        <w:rPr>
          <w:b/>
        </w:rPr>
        <w:t>.2023 года.</w:t>
      </w:r>
    </w:p>
    <w:p w:rsidR="005805A7" w:rsidRPr="00C22964" w:rsidRDefault="005805A7" w:rsidP="005805A7">
      <w:pPr>
        <w:pStyle w:val="a6"/>
        <w:spacing w:line="276" w:lineRule="auto"/>
      </w:pPr>
      <w:r w:rsidRPr="00C22964">
        <w:t xml:space="preserve">Реквизиты для перечисления задатков: 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>ИНН получателя платежа 7424022755   КПП  742401001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>БИК  017501500</w:t>
      </w:r>
    </w:p>
    <w:p w:rsidR="005805A7" w:rsidRPr="00C22964" w:rsidRDefault="005805A7" w:rsidP="005805A7">
      <w:pPr>
        <w:spacing w:line="276" w:lineRule="auto"/>
        <w:jc w:val="both"/>
        <w:rPr>
          <w:bCs/>
        </w:rPr>
      </w:pPr>
      <w:r w:rsidRPr="00C22964">
        <w:t>Наименование банка: ОТДЕЛЕНИЕ ЧЕЛЯБИНСК БАНКА РОССИИ//УФК по Челябинской области г</w:t>
      </w:r>
      <w:proofErr w:type="gramStart"/>
      <w:r w:rsidRPr="00C22964">
        <w:t>.Ч</w:t>
      </w:r>
      <w:proofErr w:type="gramEnd"/>
      <w:r w:rsidRPr="00C22964">
        <w:t>елябинск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>ЕКС 40102810645370000062</w:t>
      </w:r>
    </w:p>
    <w:p w:rsidR="005805A7" w:rsidRPr="00C22964" w:rsidRDefault="005805A7" w:rsidP="005805A7">
      <w:pPr>
        <w:spacing w:line="276" w:lineRule="auto"/>
        <w:jc w:val="both"/>
      </w:pPr>
      <w:proofErr w:type="spellStart"/>
      <w:r w:rsidRPr="00C22964">
        <w:t>каз</w:t>
      </w:r>
      <w:proofErr w:type="spellEnd"/>
      <w:r w:rsidRPr="00C22964">
        <w:t>/счет 03232643756550006900</w:t>
      </w:r>
    </w:p>
    <w:p w:rsidR="005805A7" w:rsidRPr="00C22964" w:rsidRDefault="005805A7" w:rsidP="005805A7">
      <w:pPr>
        <w:spacing w:line="276" w:lineRule="auto"/>
        <w:jc w:val="both"/>
        <w:rPr>
          <w:bCs/>
        </w:rPr>
      </w:pPr>
      <w:r w:rsidRPr="00C22964">
        <w:t>Наименование платежа:</w:t>
      </w:r>
      <w:r w:rsidRPr="00C22964">
        <w:rPr>
          <w:bCs/>
        </w:rPr>
        <w:t xml:space="preserve"> задаток за  право аренды земли</w:t>
      </w:r>
      <w:r w:rsidRPr="00C22964">
        <w:t>.</w:t>
      </w:r>
    </w:p>
    <w:p w:rsidR="005805A7" w:rsidRPr="00C22964" w:rsidRDefault="005805A7" w:rsidP="005805A7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5805A7" w:rsidRPr="00C22964" w:rsidRDefault="005805A7" w:rsidP="005805A7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5805A7" w:rsidRPr="00C22964" w:rsidRDefault="005805A7" w:rsidP="005805A7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DF7101" w:rsidRPr="008D4117" w:rsidRDefault="00DF7101" w:rsidP="00F41E57">
      <w:pPr>
        <w:spacing w:line="276" w:lineRule="auto"/>
        <w:ind w:firstLine="708"/>
        <w:jc w:val="both"/>
      </w:pPr>
    </w:p>
    <w:p w:rsidR="00DF7101" w:rsidRPr="00905864" w:rsidRDefault="00DF7101" w:rsidP="00DF7101">
      <w:pPr>
        <w:spacing w:line="276" w:lineRule="auto"/>
        <w:jc w:val="both"/>
      </w:pPr>
    </w:p>
    <w:p w:rsidR="007244EB" w:rsidRDefault="007244EB" w:rsidP="00824344"/>
    <w:p w:rsidR="007244EB" w:rsidRDefault="007244EB" w:rsidP="00824344"/>
    <w:p w:rsidR="007244EB" w:rsidRPr="00FC0125" w:rsidRDefault="007244EB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9C55B6" w:rsidRDefault="00824344" w:rsidP="009C55B6">
      <w:pPr>
        <w:jc w:val="right"/>
        <w:rPr>
          <w:b/>
          <w:caps/>
          <w:sz w:val="22"/>
          <w:szCs w:val="22"/>
        </w:rPr>
      </w:pPr>
      <w:r w:rsidRPr="00FC0125">
        <w:rPr>
          <w:b/>
          <w:sz w:val="22"/>
          <w:szCs w:val="22"/>
        </w:rPr>
        <w:br w:type="page"/>
      </w:r>
      <w:r w:rsidR="005C6385" w:rsidRPr="00FC0125">
        <w:rPr>
          <w:sz w:val="22"/>
          <w:szCs w:val="22"/>
        </w:rPr>
        <w:lastRenderedPageBreak/>
        <w:t xml:space="preserve">               </w:t>
      </w:r>
      <w:r w:rsidR="00306DE1">
        <w:rPr>
          <w:sz w:val="22"/>
          <w:szCs w:val="22"/>
        </w:rPr>
        <w:t xml:space="preserve">                 </w:t>
      </w:r>
      <w:r w:rsidR="00037F24" w:rsidRPr="00FC0125">
        <w:rPr>
          <w:sz w:val="22"/>
          <w:szCs w:val="22"/>
        </w:rPr>
        <w:t xml:space="preserve">       </w:t>
      </w:r>
      <w:r w:rsidR="00306DE1">
        <w:rPr>
          <w:sz w:val="22"/>
          <w:szCs w:val="22"/>
        </w:rPr>
        <w:t xml:space="preserve">               </w:t>
      </w:r>
      <w:r w:rsidR="005C6385" w:rsidRPr="00FC0125">
        <w:rPr>
          <w:sz w:val="22"/>
          <w:szCs w:val="22"/>
        </w:rPr>
        <w:t xml:space="preserve">            </w:t>
      </w:r>
      <w:r w:rsidR="009C55B6">
        <w:rPr>
          <w:b/>
          <w:sz w:val="22"/>
          <w:szCs w:val="22"/>
        </w:rPr>
        <w:t xml:space="preserve">Проект договора для лота №1 </w:t>
      </w:r>
    </w:p>
    <w:p w:rsidR="009C55B6" w:rsidRDefault="009C55B6" w:rsidP="009C55B6">
      <w:pPr>
        <w:jc w:val="center"/>
        <w:rPr>
          <w:b/>
          <w:caps/>
          <w:sz w:val="22"/>
          <w:szCs w:val="22"/>
        </w:rPr>
      </w:pPr>
    </w:p>
    <w:p w:rsidR="009C55B6" w:rsidRPr="00631797" w:rsidRDefault="009C55B6" w:rsidP="009C55B6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9C55B6" w:rsidRPr="00631797" w:rsidRDefault="009C55B6" w:rsidP="009C55B6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9C55B6" w:rsidRPr="00631797" w:rsidRDefault="009C55B6" w:rsidP="009C55B6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9C55B6" w:rsidRPr="00631797" w:rsidRDefault="009C55B6" w:rsidP="009C55B6">
      <w:pPr>
        <w:jc w:val="both"/>
        <w:rPr>
          <w:b/>
          <w:sz w:val="22"/>
          <w:szCs w:val="22"/>
        </w:rPr>
      </w:pPr>
    </w:p>
    <w:p w:rsidR="009C55B6" w:rsidRPr="00631797" w:rsidRDefault="009C55B6" w:rsidP="009C55B6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9C55B6" w:rsidRPr="00631797" w:rsidRDefault="009C55B6" w:rsidP="009C55B6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9C55B6" w:rsidRPr="005D68B1" w:rsidRDefault="009C55B6" w:rsidP="009C55B6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9C55B6" w:rsidRPr="005D68B1" w:rsidRDefault="009C55B6" w:rsidP="009C55B6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9C55B6" w:rsidRPr="005D68B1" w:rsidRDefault="009C55B6" w:rsidP="009C55B6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9C55B6" w:rsidRPr="005D68B1" w:rsidRDefault="009C55B6" w:rsidP="009C55B6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9C55B6" w:rsidRPr="00D73093" w:rsidRDefault="009C55B6" w:rsidP="00B16B3B">
      <w:pPr>
        <w:numPr>
          <w:ilvl w:val="0"/>
          <w:numId w:val="5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9C55B6" w:rsidRPr="00073D42" w:rsidRDefault="009C55B6" w:rsidP="009C55B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результатах </w:t>
      </w:r>
      <w:r w:rsidR="005A507B">
        <w:rPr>
          <w:sz w:val="22"/>
          <w:szCs w:val="22"/>
        </w:rPr>
        <w:t xml:space="preserve">электронного </w:t>
      </w:r>
      <w:r w:rsidRPr="00D73093">
        <w:rPr>
          <w:sz w:val="22"/>
          <w:szCs w:val="22"/>
        </w:rPr>
        <w:t xml:space="preserve">аукциона на право заключения договора аренды земельного участка от </w:t>
      </w:r>
      <w:r w:rsidRPr="00D73093">
        <w:rPr>
          <w:sz w:val="22"/>
          <w:szCs w:val="22"/>
          <w:u w:val="single"/>
        </w:rPr>
        <w:t>«_____» _______________ 20</w:t>
      </w:r>
      <w:r>
        <w:rPr>
          <w:sz w:val="22"/>
          <w:szCs w:val="22"/>
          <w:u w:val="single"/>
        </w:rPr>
        <w:t>23</w:t>
      </w:r>
      <w:r w:rsidRPr="00D73093">
        <w:rPr>
          <w:sz w:val="22"/>
          <w:szCs w:val="22"/>
          <w:u w:val="single"/>
        </w:rPr>
        <w:t>г</w:t>
      </w:r>
      <w:r w:rsidRPr="00D73093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21" w:history="1">
        <w:r w:rsidRPr="00D73093">
          <w:rPr>
            <w:rStyle w:val="a3"/>
            <w:sz w:val="22"/>
            <w:szCs w:val="22"/>
          </w:rPr>
          <w:t>акту</w:t>
        </w:r>
      </w:hyperlink>
      <w:r w:rsidRPr="00D73093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="00073D42" w:rsidRPr="00073D42">
        <w:rPr>
          <w:sz w:val="22"/>
          <w:szCs w:val="22"/>
        </w:rPr>
        <w:t>Российская федерация, Челябинская область, Увельский район, село Красносельское, ул</w:t>
      </w:r>
      <w:proofErr w:type="gramStart"/>
      <w:r w:rsidR="00073D42" w:rsidRPr="00073D42">
        <w:rPr>
          <w:sz w:val="22"/>
          <w:szCs w:val="22"/>
        </w:rPr>
        <w:t>.П</w:t>
      </w:r>
      <w:proofErr w:type="gramEnd"/>
      <w:r w:rsidR="00073D42" w:rsidRPr="00073D42">
        <w:rPr>
          <w:sz w:val="22"/>
          <w:szCs w:val="22"/>
        </w:rPr>
        <w:t>ридорожная, дом 3</w:t>
      </w:r>
      <w:r w:rsidRPr="00073D42">
        <w:rPr>
          <w:sz w:val="22"/>
          <w:szCs w:val="22"/>
        </w:rPr>
        <w:t>,</w:t>
      </w:r>
      <w:r w:rsidRPr="00073D42">
        <w:rPr>
          <w:b/>
          <w:sz w:val="22"/>
          <w:szCs w:val="22"/>
        </w:rPr>
        <w:t xml:space="preserve"> </w:t>
      </w:r>
      <w:r w:rsidRPr="00073D42">
        <w:rPr>
          <w:sz w:val="22"/>
          <w:szCs w:val="22"/>
        </w:rPr>
        <w:t xml:space="preserve">общей площадью </w:t>
      </w:r>
      <w:r w:rsidR="00073D42">
        <w:rPr>
          <w:sz w:val="22"/>
          <w:szCs w:val="22"/>
        </w:rPr>
        <w:t>754</w:t>
      </w:r>
      <w:r w:rsidRPr="00073D42">
        <w:rPr>
          <w:sz w:val="22"/>
          <w:szCs w:val="22"/>
        </w:rPr>
        <w:t xml:space="preserve">,0 </w:t>
      </w:r>
      <w:r w:rsidR="00073D42">
        <w:rPr>
          <w:sz w:val="22"/>
          <w:szCs w:val="22"/>
        </w:rPr>
        <w:t>кв.м., для размещения МТМ</w:t>
      </w:r>
      <w:r w:rsidRPr="00073D42">
        <w:rPr>
          <w:sz w:val="22"/>
          <w:szCs w:val="22"/>
        </w:rPr>
        <w:t>.</w:t>
      </w:r>
    </w:p>
    <w:p w:rsidR="009C55B6" w:rsidRPr="00073D42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73D4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9C55B6" w:rsidRPr="00073D42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 74:21:</w:t>
      </w:r>
      <w:r w:rsidR="00073D42">
        <w:rPr>
          <w:sz w:val="22"/>
          <w:szCs w:val="22"/>
        </w:rPr>
        <w:t>0501005:362</w:t>
      </w:r>
      <w:r w:rsidRPr="00073D42">
        <w:rPr>
          <w:sz w:val="22"/>
          <w:szCs w:val="22"/>
        </w:rPr>
        <w:t>.</w:t>
      </w:r>
    </w:p>
    <w:p w:rsidR="009C55B6" w:rsidRPr="00D73093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Разрешенное использование – </w:t>
      </w:r>
      <w:r w:rsidR="00073D42">
        <w:rPr>
          <w:sz w:val="22"/>
          <w:szCs w:val="22"/>
        </w:rPr>
        <w:t>для размещения МТМ</w:t>
      </w:r>
      <w:r w:rsidRPr="00D73093">
        <w:rPr>
          <w:sz w:val="22"/>
          <w:szCs w:val="22"/>
        </w:rPr>
        <w:t>;</w:t>
      </w:r>
    </w:p>
    <w:p w:rsidR="009C55B6" w:rsidRPr="00D73093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Категория земель – земли населенных пунктов;</w:t>
      </w:r>
    </w:p>
    <w:p w:rsidR="009C55B6" w:rsidRPr="00D73093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9C55B6" w:rsidRPr="00D73093" w:rsidRDefault="009C55B6" w:rsidP="009C55B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9C55B6" w:rsidRPr="00073D42" w:rsidRDefault="009C55B6" w:rsidP="009C55B6">
      <w:pPr>
        <w:pStyle w:val="a4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Предельные параметры разрешенного строительства, реконструкции объектов капитального строительства установлены</w:t>
      </w:r>
      <w:r w:rsidR="00073D42" w:rsidRPr="00073D42">
        <w:rPr>
          <w:rFonts w:ascii="Times New Roman" w:hAnsi="Times New Roman"/>
        </w:rPr>
        <w:t xml:space="preserve"> Правил</w:t>
      </w:r>
      <w:r w:rsidR="00073D42">
        <w:rPr>
          <w:rFonts w:ascii="Times New Roman" w:hAnsi="Times New Roman"/>
        </w:rPr>
        <w:t>ами</w:t>
      </w:r>
      <w:r w:rsidR="00073D42" w:rsidRPr="00073D42">
        <w:rPr>
          <w:rFonts w:ascii="Times New Roman" w:hAnsi="Times New Roman"/>
        </w:rPr>
        <w:t xml:space="preserve"> землепользования и застройки территории Красносельского сельского поселения Увельского муниципального района, </w:t>
      </w:r>
      <w:r w:rsidR="00073D42" w:rsidRPr="00073D42">
        <w:rPr>
          <w:rFonts w:ascii="Times New Roman" w:hAnsi="Times New Roman"/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 w:rsidRPr="00073D42">
        <w:rPr>
          <w:rFonts w:ascii="Times New Roman" w:hAnsi="Times New Roman"/>
          <w:lang w:eastAsia="ar-SA"/>
        </w:rPr>
        <w:t>.</w:t>
      </w:r>
    </w:p>
    <w:p w:rsidR="009C55B6" w:rsidRPr="00D73093" w:rsidRDefault="009C55B6" w:rsidP="00B16B3B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СРОК ДОГОВОРА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10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D73093">
        <w:rPr>
          <w:sz w:val="22"/>
          <w:szCs w:val="22"/>
        </w:rPr>
        <w:t xml:space="preserve"> с момента его подписания.</w:t>
      </w:r>
    </w:p>
    <w:p w:rsidR="009C55B6" w:rsidRPr="00D73093" w:rsidRDefault="009C55B6" w:rsidP="009C55B6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9C55B6" w:rsidRPr="00D73093" w:rsidRDefault="009C55B6" w:rsidP="009C55B6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9C55B6" w:rsidRPr="00D73093" w:rsidRDefault="009C55B6" w:rsidP="00B16B3B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9C55B6" w:rsidRPr="00D73093" w:rsidRDefault="009C55B6" w:rsidP="009C55B6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9C55B6" w:rsidRPr="00D73093" w:rsidRDefault="009C55B6" w:rsidP="009C55B6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9C55B6" w:rsidRPr="00D73093" w:rsidRDefault="009C55B6" w:rsidP="009C55B6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9C55B6" w:rsidRPr="00D73093" w:rsidRDefault="009C55B6" w:rsidP="009C55B6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9C55B6" w:rsidRPr="00D73093" w:rsidRDefault="009C55B6" w:rsidP="009C55B6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9C55B6" w:rsidRPr="00D73093" w:rsidRDefault="009C55B6" w:rsidP="009C55B6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9C55B6" w:rsidRPr="00D73093" w:rsidRDefault="009C55B6" w:rsidP="009C55B6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9C55B6" w:rsidRPr="00D73093" w:rsidRDefault="009C55B6" w:rsidP="009C55B6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C55B6" w:rsidRPr="00D73093" w:rsidRDefault="009C55B6" w:rsidP="009C55B6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9C55B6" w:rsidRPr="00D73093" w:rsidRDefault="009C55B6" w:rsidP="009C55B6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9C55B6" w:rsidRPr="00D73093" w:rsidRDefault="009C55B6" w:rsidP="009C55B6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9C55B6" w:rsidRPr="00D73093" w:rsidRDefault="009C55B6" w:rsidP="009C55B6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C55B6" w:rsidRPr="00D73093" w:rsidRDefault="009C55B6" w:rsidP="009C55B6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9C55B6" w:rsidRPr="00D73093" w:rsidRDefault="009C55B6" w:rsidP="009C55B6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9C55B6" w:rsidRPr="00D73093" w:rsidRDefault="009C55B6" w:rsidP="009C55B6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9C55B6" w:rsidRPr="00D73093" w:rsidRDefault="009C55B6" w:rsidP="009C55B6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C55B6" w:rsidRPr="00D73093" w:rsidRDefault="009C55B6" w:rsidP="009C55B6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9C55B6" w:rsidRPr="00D73093" w:rsidRDefault="009C55B6" w:rsidP="009C55B6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9C55B6" w:rsidRPr="00D73093" w:rsidRDefault="009C55B6" w:rsidP="009C55B6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9C55B6" w:rsidRPr="00D73093" w:rsidRDefault="009C55B6" w:rsidP="009C55B6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9C55B6" w:rsidRPr="00D73093" w:rsidRDefault="009C55B6" w:rsidP="009C55B6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9C55B6" w:rsidRPr="00D73093" w:rsidRDefault="009C55B6" w:rsidP="009C55B6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9C55B6" w:rsidRPr="00D73093" w:rsidRDefault="009C55B6" w:rsidP="009C55B6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9C55B6" w:rsidRPr="00D73093" w:rsidRDefault="009C55B6" w:rsidP="009C55B6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9C55B6" w:rsidRPr="00D73093" w:rsidRDefault="009C55B6" w:rsidP="009C55B6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22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9C55B6" w:rsidRPr="00D73093" w:rsidRDefault="009C55B6" w:rsidP="009C55B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23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9C55B6" w:rsidRPr="00D73093" w:rsidRDefault="009C55B6" w:rsidP="009C55B6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24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25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26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27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28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29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9C55B6" w:rsidRPr="00D73093" w:rsidRDefault="009C55B6" w:rsidP="009C55B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0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9C55B6" w:rsidRPr="00D73093" w:rsidRDefault="009C55B6" w:rsidP="009C55B6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9C55B6" w:rsidRPr="00D73093" w:rsidRDefault="009C55B6" w:rsidP="009C55B6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9C55B6" w:rsidRPr="00D73093" w:rsidRDefault="009C55B6" w:rsidP="009C55B6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9C55B6" w:rsidRPr="00D73093" w:rsidRDefault="009C55B6" w:rsidP="009C55B6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9C55B6" w:rsidRPr="00D73093" w:rsidRDefault="009C55B6" w:rsidP="009C55B6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9C55B6" w:rsidRPr="00D73093" w:rsidRDefault="009C55B6" w:rsidP="009C55B6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9C55B6" w:rsidRPr="00D73093" w:rsidRDefault="009C55B6" w:rsidP="009C55B6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9C55B6" w:rsidRPr="00D73093" w:rsidRDefault="009C55B6" w:rsidP="009C55B6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</w:t>
      </w:r>
      <w:r w:rsidRPr="00D73093">
        <w:rPr>
          <w:sz w:val="22"/>
          <w:szCs w:val="22"/>
        </w:rPr>
        <w:lastRenderedPageBreak/>
        <w:t xml:space="preserve">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9C55B6" w:rsidRPr="005A507B" w:rsidRDefault="009C55B6" w:rsidP="009C55B6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</w:t>
      </w:r>
      <w:r w:rsidRPr="005A507B">
        <w:rPr>
          <w:sz w:val="22"/>
          <w:szCs w:val="22"/>
          <w:shd w:val="clear" w:color="auto" w:fill="F2F2F2"/>
        </w:rPr>
        <w:t xml:space="preserve">иным лицам на </w:t>
      </w:r>
      <w:r w:rsidRPr="005A507B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5A507B">
        <w:rPr>
          <w:sz w:val="22"/>
          <w:szCs w:val="22"/>
        </w:rPr>
        <w:t>в</w:t>
      </w:r>
      <w:proofErr w:type="gramEnd"/>
      <w:r w:rsidRPr="005A507B">
        <w:rPr>
          <w:sz w:val="22"/>
          <w:szCs w:val="22"/>
        </w:rPr>
        <w:t xml:space="preserve"> </w:t>
      </w:r>
      <w:proofErr w:type="gramStart"/>
      <w:r w:rsidRPr="005A507B">
        <w:rPr>
          <w:sz w:val="22"/>
          <w:szCs w:val="22"/>
        </w:rPr>
        <w:t>соблюдением</w:t>
      </w:r>
      <w:proofErr w:type="gramEnd"/>
      <w:r w:rsidRPr="005A507B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9C55B6" w:rsidRPr="005A507B" w:rsidRDefault="009C55B6" w:rsidP="00073D42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A507B">
        <w:rPr>
          <w:rStyle w:val="aa"/>
          <w:rFonts w:ascii="Times New Roman" w:hAnsi="Times New Roman"/>
        </w:rPr>
        <w:t xml:space="preserve">          </w:t>
      </w:r>
      <w:r w:rsidRPr="005A507B">
        <w:rPr>
          <w:rStyle w:val="aa"/>
          <w:rFonts w:ascii="Times New Roman" w:hAnsi="Times New Roman"/>
          <w:i w:val="0"/>
        </w:rPr>
        <w:t>8.3.</w:t>
      </w:r>
      <w:r w:rsidRPr="005A507B">
        <w:rPr>
          <w:rStyle w:val="aa"/>
          <w:rFonts w:ascii="Times New Roman" w:hAnsi="Times New Roman"/>
        </w:rPr>
        <w:t xml:space="preserve"> </w:t>
      </w:r>
      <w:r w:rsidRPr="005A507B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9C55B6" w:rsidRPr="005A507B" w:rsidRDefault="009C55B6" w:rsidP="009C55B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</w:t>
      </w:r>
      <w:r w:rsidR="00073D42" w:rsidRPr="005A507B">
        <w:rPr>
          <w:sz w:val="22"/>
          <w:szCs w:val="22"/>
        </w:rPr>
        <w:t>4</w:t>
      </w:r>
      <w:r w:rsidRPr="005A507B">
        <w:rPr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9C55B6" w:rsidRPr="005A507B" w:rsidRDefault="009C55B6" w:rsidP="009C55B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</w:t>
      </w:r>
      <w:r w:rsidR="00073D42" w:rsidRPr="005A507B">
        <w:rPr>
          <w:sz w:val="22"/>
          <w:szCs w:val="22"/>
        </w:rPr>
        <w:t>5</w:t>
      </w:r>
      <w:r w:rsidRPr="005A507B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9C55B6" w:rsidRPr="00D73093" w:rsidRDefault="009C55B6" w:rsidP="009C55B6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A507B">
        <w:rPr>
          <w:sz w:val="22"/>
          <w:szCs w:val="22"/>
        </w:rPr>
        <w:t>8.</w:t>
      </w:r>
      <w:r w:rsidR="00073D42" w:rsidRPr="005A507B">
        <w:rPr>
          <w:sz w:val="22"/>
          <w:szCs w:val="22"/>
        </w:rPr>
        <w:t>6</w:t>
      </w:r>
      <w:r w:rsidRPr="005A507B">
        <w:rPr>
          <w:sz w:val="22"/>
          <w:szCs w:val="22"/>
        </w:rPr>
        <w:t>. Стороны обязаны обеспечивать получение почтовой корреспонденции по адресу, указанному в разделе 9 настоящего</w:t>
      </w:r>
      <w:r w:rsidRPr="00D73093">
        <w:rPr>
          <w:sz w:val="22"/>
          <w:szCs w:val="22"/>
        </w:rPr>
        <w:t xml:space="preserve">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9C55B6" w:rsidRPr="00D73093" w:rsidRDefault="009C55B6" w:rsidP="009C55B6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9C55B6" w:rsidRPr="00D73093" w:rsidRDefault="009C55B6" w:rsidP="009C55B6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073D42"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9C55B6" w:rsidRPr="00D73093" w:rsidRDefault="009C55B6" w:rsidP="009C55B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073D42"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9C55B6" w:rsidRPr="00D73093" w:rsidRDefault="009C55B6" w:rsidP="009C55B6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9C55B6" w:rsidRPr="00D73093" w:rsidRDefault="009C55B6" w:rsidP="009C55B6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9C55B6" w:rsidRPr="00D73093" w:rsidRDefault="009C55B6" w:rsidP="009C55B6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9C55B6" w:rsidRPr="00D73093" w:rsidRDefault="009C55B6" w:rsidP="009C55B6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9C55B6" w:rsidRPr="00D73093" w:rsidRDefault="009C55B6" w:rsidP="009C55B6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9C55B6" w:rsidRPr="00D73093" w:rsidRDefault="009C55B6" w:rsidP="009C55B6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9C55B6" w:rsidRPr="00D73093" w:rsidRDefault="009C55B6" w:rsidP="009C55B6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9C55B6" w:rsidRPr="00D73093" w:rsidRDefault="009C55B6" w:rsidP="009C55B6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9C55B6" w:rsidRPr="00D73093" w:rsidRDefault="009C55B6" w:rsidP="009C55B6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9C55B6" w:rsidRPr="00D73093" w:rsidRDefault="009C55B6" w:rsidP="009C55B6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9C55B6" w:rsidRPr="00D73093" w:rsidRDefault="009C55B6" w:rsidP="009C55B6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9C55B6" w:rsidRPr="00D73093" w:rsidRDefault="009C55B6" w:rsidP="009C55B6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9C55B6" w:rsidRPr="00D73093" w:rsidTr="009C55B6">
        <w:tc>
          <w:tcPr>
            <w:tcW w:w="5068" w:type="dxa"/>
          </w:tcPr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9C55B6" w:rsidRPr="00D73093" w:rsidRDefault="009C55B6" w:rsidP="009C55B6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9C55B6" w:rsidRPr="00D73093" w:rsidRDefault="009C55B6" w:rsidP="009C55B6">
            <w:pPr>
              <w:pStyle w:val="a6"/>
            </w:pP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9C55B6" w:rsidRPr="00D73093" w:rsidRDefault="009C55B6" w:rsidP="009C55B6">
            <w:pPr>
              <w:pStyle w:val="a6"/>
            </w:pPr>
          </w:p>
          <w:p w:rsidR="009C55B6" w:rsidRPr="00D73093" w:rsidRDefault="009C55B6" w:rsidP="009C55B6">
            <w:pPr>
              <w:pStyle w:val="a6"/>
            </w:pPr>
          </w:p>
          <w:p w:rsidR="009C55B6" w:rsidRPr="00D73093" w:rsidRDefault="009C55B6" w:rsidP="009C55B6">
            <w:pPr>
              <w:pStyle w:val="a6"/>
            </w:pP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9C55B6" w:rsidRPr="00D73093" w:rsidRDefault="009C55B6" w:rsidP="009C55B6">
            <w:pPr>
              <w:pStyle w:val="a6"/>
            </w:pPr>
          </w:p>
          <w:p w:rsidR="009C55B6" w:rsidRPr="00D73093" w:rsidRDefault="009C55B6" w:rsidP="009C55B6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9C55B6" w:rsidRPr="00D73093" w:rsidRDefault="009C55B6" w:rsidP="009C55B6">
            <w:pPr>
              <w:pStyle w:val="a6"/>
            </w:pPr>
          </w:p>
        </w:tc>
      </w:tr>
    </w:tbl>
    <w:p w:rsidR="009C55B6" w:rsidRPr="00D73093" w:rsidRDefault="009C55B6" w:rsidP="009C55B6">
      <w:pPr>
        <w:pStyle w:val="a6"/>
        <w:rPr>
          <w:sz w:val="22"/>
          <w:szCs w:val="22"/>
        </w:rPr>
      </w:pPr>
    </w:p>
    <w:p w:rsidR="009C55B6" w:rsidRPr="00D73093" w:rsidRDefault="009C55B6" w:rsidP="009C55B6">
      <w:pPr>
        <w:pStyle w:val="a6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9C55B6" w:rsidRPr="00D73093" w:rsidRDefault="009C55B6" w:rsidP="009C55B6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9C55B6" w:rsidRPr="00D73093" w:rsidRDefault="009C55B6" w:rsidP="009C55B6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9C55B6" w:rsidRPr="00D73093" w:rsidRDefault="009C55B6" w:rsidP="009C55B6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9C55B6" w:rsidRPr="00D73093" w:rsidRDefault="009C55B6" w:rsidP="009C55B6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9C55B6" w:rsidRPr="00D73093" w:rsidRDefault="009C55B6" w:rsidP="009C55B6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9C55B6" w:rsidRPr="00D73093" w:rsidRDefault="009C55B6" w:rsidP="009C55B6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9C55B6" w:rsidRPr="00D73093" w:rsidRDefault="009C55B6" w:rsidP="009C55B6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9C55B6" w:rsidRPr="00D73093" w:rsidRDefault="009C55B6" w:rsidP="009C55B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9C55B6" w:rsidRPr="00D73093" w:rsidTr="009C55B6">
        <w:tc>
          <w:tcPr>
            <w:tcW w:w="426" w:type="dxa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9C55B6" w:rsidRPr="00D73093" w:rsidTr="009C55B6">
        <w:tc>
          <w:tcPr>
            <w:tcW w:w="426" w:type="dxa"/>
            <w:vAlign w:val="center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9C55B6" w:rsidRPr="00073D42" w:rsidRDefault="009C55B6" w:rsidP="009C55B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2693" w:type="dxa"/>
            <w:vAlign w:val="center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C55B6" w:rsidRPr="00D73093" w:rsidRDefault="009C55B6" w:rsidP="009C55B6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9C55B6" w:rsidRPr="00D73093" w:rsidRDefault="009C55B6" w:rsidP="009C55B6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9C55B6" w:rsidRPr="00D73093" w:rsidRDefault="009C55B6" w:rsidP="009C55B6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9C55B6" w:rsidRPr="00D73093" w:rsidRDefault="009C55B6" w:rsidP="009C55B6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9C55B6" w:rsidRPr="00D73093" w:rsidRDefault="009C55B6" w:rsidP="009C5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C55B6" w:rsidRPr="00D73093" w:rsidRDefault="009C55B6" w:rsidP="009C5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C55B6" w:rsidRPr="00D73093" w:rsidRDefault="009C55B6" w:rsidP="009C5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C55B6" w:rsidRPr="00D73093" w:rsidRDefault="009C55B6" w:rsidP="009C5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C55B6" w:rsidRPr="00D73093" w:rsidRDefault="009C55B6" w:rsidP="009C55B6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9C55B6" w:rsidRPr="00D73093" w:rsidSect="009C55B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9C55B6" w:rsidRPr="00D73093" w:rsidRDefault="009C55B6" w:rsidP="009C55B6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9C55B6" w:rsidRPr="00D73093" w:rsidRDefault="009C55B6" w:rsidP="009C55B6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9C55B6" w:rsidRPr="00D73093" w:rsidTr="009C55B6">
        <w:trPr>
          <w:cantSplit/>
          <w:trHeight w:val="685"/>
        </w:trPr>
        <w:tc>
          <w:tcPr>
            <w:tcW w:w="1809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9C55B6" w:rsidRPr="00D73093" w:rsidTr="009C55B6">
        <w:trPr>
          <w:cantSplit/>
          <w:trHeight w:val="718"/>
        </w:trPr>
        <w:tc>
          <w:tcPr>
            <w:tcW w:w="1809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9C55B6" w:rsidRPr="00D73093" w:rsidTr="009C55B6">
        <w:trPr>
          <w:cantSplit/>
          <w:trHeight w:val="1056"/>
        </w:trPr>
        <w:tc>
          <w:tcPr>
            <w:tcW w:w="1809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</w:tr>
      <w:tr w:rsidR="009C55B6" w:rsidRPr="00D73093" w:rsidTr="009C55B6">
        <w:trPr>
          <w:trHeight w:val="905"/>
        </w:trPr>
        <w:tc>
          <w:tcPr>
            <w:tcW w:w="1809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9C55B6" w:rsidRPr="00D73093" w:rsidRDefault="009C55B6" w:rsidP="009C55B6">
            <w:pPr>
              <w:spacing w:line="276" w:lineRule="auto"/>
              <w:rPr>
                <w:color w:val="000000"/>
              </w:rPr>
            </w:pPr>
          </w:p>
        </w:tc>
      </w:tr>
    </w:tbl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9C55B6" w:rsidRPr="00D73093" w:rsidRDefault="009C55B6" w:rsidP="009C55B6">
      <w:pPr>
        <w:pStyle w:val="a6"/>
        <w:spacing w:line="276" w:lineRule="auto"/>
        <w:rPr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right"/>
        <w:rPr>
          <w:color w:val="000000"/>
          <w:sz w:val="22"/>
          <w:szCs w:val="22"/>
        </w:rPr>
        <w:sectPr w:rsidR="009C55B6" w:rsidRPr="00D73093" w:rsidSect="009C55B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9C55B6" w:rsidRPr="00D73093" w:rsidRDefault="009C55B6" w:rsidP="009C55B6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073D42" w:rsidRDefault="009C55B6" w:rsidP="009C55B6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="00073D42">
        <w:rPr>
          <w:sz w:val="22"/>
          <w:szCs w:val="22"/>
        </w:rPr>
        <w:t>Карповой Натальи Викторовны</w:t>
      </w:r>
      <w:r w:rsidRPr="00D73093">
        <w:rPr>
          <w:sz w:val="22"/>
          <w:szCs w:val="22"/>
        </w:rPr>
        <w:t xml:space="preserve">, действующей на основании Распоряжений администрации Увельского муниципального района от 06.10.2022 года № 593/1 </w:t>
      </w:r>
      <w:r w:rsidRPr="00D73093">
        <w:rPr>
          <w:color w:val="000000"/>
          <w:sz w:val="22"/>
          <w:szCs w:val="22"/>
        </w:rPr>
        <w:t xml:space="preserve">с одной стороны и «Арендатор» </w:t>
      </w:r>
      <w:r w:rsidRPr="00D73093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D73093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</w:t>
      </w:r>
      <w:r w:rsidRPr="00073D42">
        <w:rPr>
          <w:sz w:val="22"/>
          <w:szCs w:val="22"/>
        </w:rPr>
        <w:t xml:space="preserve">населенных пунктов общей площадью </w:t>
      </w:r>
      <w:r w:rsidR="00073D42" w:rsidRPr="00073D42">
        <w:rPr>
          <w:sz w:val="22"/>
          <w:szCs w:val="22"/>
        </w:rPr>
        <w:t>754</w:t>
      </w:r>
      <w:r w:rsidRPr="00073D42">
        <w:rPr>
          <w:sz w:val="22"/>
          <w:szCs w:val="22"/>
        </w:rPr>
        <w:t xml:space="preserve"> кв.м., согласно прилагаемой экспликации земель, расположенный по адресу: </w:t>
      </w:r>
      <w:r w:rsidR="00073D42" w:rsidRPr="00073D42">
        <w:rPr>
          <w:sz w:val="22"/>
          <w:szCs w:val="22"/>
        </w:rPr>
        <w:t>Российская федерация, Челябинская область, Увельский район, село Красносельское, ул</w:t>
      </w:r>
      <w:proofErr w:type="gramStart"/>
      <w:r w:rsidR="00073D42" w:rsidRPr="00073D42">
        <w:rPr>
          <w:sz w:val="22"/>
          <w:szCs w:val="22"/>
        </w:rPr>
        <w:t>.П</w:t>
      </w:r>
      <w:proofErr w:type="gramEnd"/>
      <w:r w:rsidR="00073D42" w:rsidRPr="00073D42">
        <w:rPr>
          <w:sz w:val="22"/>
          <w:szCs w:val="22"/>
        </w:rPr>
        <w:t>ридорожная, дом 3</w:t>
      </w:r>
      <w:r w:rsidRPr="00073D42">
        <w:rPr>
          <w:sz w:val="22"/>
          <w:szCs w:val="22"/>
        </w:rPr>
        <w:t xml:space="preserve">. </w:t>
      </w:r>
    </w:p>
    <w:p w:rsidR="009C55B6" w:rsidRPr="00073D42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номер:  74:21:</w:t>
      </w:r>
      <w:r w:rsidR="00073D42">
        <w:rPr>
          <w:sz w:val="22"/>
          <w:szCs w:val="22"/>
        </w:rPr>
        <w:t>0501005:362</w:t>
      </w:r>
      <w:r w:rsidRPr="00073D42">
        <w:rPr>
          <w:sz w:val="22"/>
          <w:szCs w:val="22"/>
        </w:rPr>
        <w:t xml:space="preserve">. </w:t>
      </w:r>
    </w:p>
    <w:p w:rsidR="009C55B6" w:rsidRPr="00D73093" w:rsidRDefault="009C55B6" w:rsidP="009C55B6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073D42">
        <w:rPr>
          <w:color w:val="000000"/>
          <w:sz w:val="22"/>
          <w:szCs w:val="22"/>
        </w:rPr>
        <w:t xml:space="preserve">Разрешенное использование: </w:t>
      </w:r>
      <w:r w:rsidR="00073D42">
        <w:rPr>
          <w:color w:val="000000"/>
          <w:sz w:val="22"/>
          <w:szCs w:val="22"/>
          <w:shd w:val="clear" w:color="auto" w:fill="FFFFFF"/>
        </w:rPr>
        <w:t>для размещения МТМ</w:t>
      </w:r>
    </w:p>
    <w:p w:rsidR="009C55B6" w:rsidRPr="00D73093" w:rsidRDefault="009C55B6" w:rsidP="009C55B6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9C55B6" w:rsidRPr="00D73093" w:rsidRDefault="009C55B6" w:rsidP="009C55B6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9C55B6" w:rsidRPr="00D73093" w:rsidRDefault="009C55B6" w:rsidP="009C55B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9C55B6" w:rsidRPr="00D73093" w:rsidRDefault="009C55B6" w:rsidP="009C55B6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b/>
          <w:caps/>
          <w:color w:val="000000"/>
          <w:sz w:val="22"/>
          <w:szCs w:val="22"/>
        </w:rPr>
      </w:pPr>
    </w:p>
    <w:p w:rsidR="009C55B6" w:rsidRPr="00D73093" w:rsidRDefault="009C55B6" w:rsidP="009C55B6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9C55B6" w:rsidRPr="00D73093" w:rsidRDefault="009C55B6" w:rsidP="009C55B6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9C55B6" w:rsidRPr="00D73093" w:rsidRDefault="009C55B6" w:rsidP="009C55B6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9C55B6" w:rsidRPr="00D73093" w:rsidRDefault="009C55B6" w:rsidP="009C55B6">
      <w:pPr>
        <w:jc w:val="right"/>
        <w:rPr>
          <w:sz w:val="22"/>
          <w:szCs w:val="22"/>
        </w:rPr>
      </w:pPr>
    </w:p>
    <w:p w:rsidR="009C55B6" w:rsidRPr="00D73093" w:rsidRDefault="009C55B6" w:rsidP="009C55B6">
      <w:pPr>
        <w:jc w:val="center"/>
        <w:rPr>
          <w:sz w:val="22"/>
          <w:szCs w:val="22"/>
        </w:rPr>
      </w:pPr>
    </w:p>
    <w:p w:rsidR="009C55B6" w:rsidRPr="00D73093" w:rsidRDefault="009C55B6" w:rsidP="009C55B6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9C55B6" w:rsidRPr="00D73093" w:rsidRDefault="009C55B6" w:rsidP="009C55B6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9C55B6" w:rsidRPr="00D73093" w:rsidRDefault="009C55B6" w:rsidP="009C55B6">
      <w:pPr>
        <w:jc w:val="center"/>
        <w:rPr>
          <w:sz w:val="22"/>
          <w:szCs w:val="22"/>
        </w:rPr>
      </w:pPr>
    </w:p>
    <w:p w:rsidR="009C55B6" w:rsidRPr="00D73093" w:rsidRDefault="009C55B6" w:rsidP="009C55B6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9C55B6" w:rsidRPr="00D73093" w:rsidRDefault="009C55B6" w:rsidP="009C55B6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9C55B6" w:rsidRPr="00D73093" w:rsidRDefault="009C55B6" w:rsidP="009C55B6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9C55B6" w:rsidRPr="00D73093" w:rsidRDefault="009C55B6" w:rsidP="009C55B6">
      <w:pPr>
        <w:spacing w:line="360" w:lineRule="auto"/>
        <w:jc w:val="both"/>
        <w:rPr>
          <w:sz w:val="22"/>
          <w:szCs w:val="22"/>
        </w:rPr>
      </w:pPr>
    </w:p>
    <w:p w:rsidR="009C55B6" w:rsidRPr="00D73093" w:rsidRDefault="009C55B6" w:rsidP="009C55B6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714D8B" w:rsidRDefault="00714D8B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Default="00073D42" w:rsidP="00306DE1">
      <w:pPr>
        <w:pStyle w:val="a6"/>
        <w:rPr>
          <w:b/>
          <w:sz w:val="22"/>
          <w:szCs w:val="22"/>
        </w:rPr>
      </w:pPr>
    </w:p>
    <w:p w:rsidR="00073D42" w:rsidRPr="00FC0125" w:rsidRDefault="00073D42" w:rsidP="00306DE1">
      <w:pPr>
        <w:pStyle w:val="a6"/>
        <w:rPr>
          <w:b/>
          <w:sz w:val="22"/>
          <w:szCs w:val="22"/>
        </w:rPr>
      </w:pPr>
    </w:p>
    <w:p w:rsidR="00117EA1" w:rsidRDefault="00117EA1" w:rsidP="009C55B6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Проект договора для лота №2 </w:t>
      </w:r>
    </w:p>
    <w:p w:rsidR="005A507B" w:rsidRDefault="005A507B" w:rsidP="005A507B">
      <w:pPr>
        <w:jc w:val="center"/>
        <w:rPr>
          <w:b/>
          <w:caps/>
          <w:sz w:val="22"/>
          <w:szCs w:val="22"/>
        </w:rPr>
      </w:pPr>
    </w:p>
    <w:p w:rsidR="005A507B" w:rsidRPr="00631797" w:rsidRDefault="005A507B" w:rsidP="005A507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5A507B" w:rsidRPr="00631797" w:rsidRDefault="005A507B" w:rsidP="005A507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5A507B" w:rsidRPr="00631797" w:rsidRDefault="005A507B" w:rsidP="005A507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5A507B" w:rsidRPr="00631797" w:rsidRDefault="005A507B" w:rsidP="005A507B">
      <w:pPr>
        <w:jc w:val="both"/>
        <w:rPr>
          <w:b/>
          <w:sz w:val="22"/>
          <w:szCs w:val="22"/>
        </w:rPr>
      </w:pPr>
    </w:p>
    <w:p w:rsidR="005A507B" w:rsidRPr="00631797" w:rsidRDefault="005A507B" w:rsidP="005A507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5A507B" w:rsidRPr="00631797" w:rsidRDefault="005A507B" w:rsidP="005A507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5A507B" w:rsidRPr="005D68B1" w:rsidRDefault="005A507B" w:rsidP="005A507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5A507B" w:rsidRPr="005D68B1" w:rsidRDefault="005A507B" w:rsidP="005A507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5A507B" w:rsidRPr="005D68B1" w:rsidRDefault="005A507B" w:rsidP="005A507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5A507B" w:rsidRPr="005D68B1" w:rsidRDefault="005A507B" w:rsidP="005A507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5A507B" w:rsidRPr="00D73093" w:rsidRDefault="005A507B" w:rsidP="00B16B3B">
      <w:pPr>
        <w:numPr>
          <w:ilvl w:val="0"/>
          <w:numId w:val="8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5A507B" w:rsidRPr="00475EDA" w:rsidRDefault="005A507B" w:rsidP="005A50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результатах </w:t>
      </w:r>
      <w:r w:rsidR="00475EDA">
        <w:rPr>
          <w:sz w:val="22"/>
          <w:szCs w:val="22"/>
        </w:rPr>
        <w:t>электронного</w:t>
      </w:r>
      <w:r w:rsidRPr="00D7309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D73093">
        <w:rPr>
          <w:sz w:val="22"/>
          <w:szCs w:val="22"/>
          <w:u w:val="single"/>
        </w:rPr>
        <w:t>«_____» _______________ 20</w:t>
      </w:r>
      <w:r>
        <w:rPr>
          <w:sz w:val="22"/>
          <w:szCs w:val="22"/>
          <w:u w:val="single"/>
        </w:rPr>
        <w:t>23</w:t>
      </w:r>
      <w:r w:rsidRPr="00D73093">
        <w:rPr>
          <w:sz w:val="22"/>
          <w:szCs w:val="22"/>
          <w:u w:val="single"/>
        </w:rPr>
        <w:t>г</w:t>
      </w:r>
      <w:r w:rsidRPr="00D73093">
        <w:rPr>
          <w:sz w:val="22"/>
          <w:szCs w:val="22"/>
        </w:rPr>
        <w:t xml:space="preserve">., </w:t>
      </w:r>
      <w:r w:rsidRPr="00475EDA">
        <w:rPr>
          <w:sz w:val="22"/>
          <w:szCs w:val="22"/>
        </w:rPr>
        <w:t xml:space="preserve">Арендодатель предоставляет, а Арендатор принимает по </w:t>
      </w:r>
      <w:hyperlink r:id="rId31" w:history="1">
        <w:r w:rsidRPr="00475EDA">
          <w:rPr>
            <w:rStyle w:val="a3"/>
            <w:sz w:val="22"/>
            <w:szCs w:val="22"/>
          </w:rPr>
          <w:t>акту</w:t>
        </w:r>
      </w:hyperlink>
      <w:r w:rsidRPr="00475EDA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="00475EDA" w:rsidRPr="00475EDA">
        <w:rPr>
          <w:color w:val="000000"/>
          <w:sz w:val="22"/>
          <w:szCs w:val="22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="00475EDA" w:rsidRPr="00475EDA">
        <w:rPr>
          <w:color w:val="000000"/>
          <w:sz w:val="22"/>
          <w:szCs w:val="22"/>
        </w:rPr>
        <w:t>.У</w:t>
      </w:r>
      <w:proofErr w:type="gramEnd"/>
      <w:r w:rsidR="00475EDA" w:rsidRPr="00475EDA">
        <w:rPr>
          <w:color w:val="000000"/>
          <w:sz w:val="22"/>
          <w:szCs w:val="22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="00475EDA" w:rsidRPr="00475EDA">
        <w:rPr>
          <w:color w:val="000000"/>
          <w:sz w:val="22"/>
          <w:szCs w:val="22"/>
        </w:rPr>
        <w:t>.У</w:t>
      </w:r>
      <w:proofErr w:type="gramEnd"/>
      <w:r w:rsidR="00475EDA" w:rsidRPr="00475EDA">
        <w:rPr>
          <w:color w:val="000000"/>
          <w:sz w:val="22"/>
          <w:szCs w:val="22"/>
        </w:rPr>
        <w:t>вельский</w:t>
      </w:r>
      <w:r w:rsidRPr="00475EDA">
        <w:rPr>
          <w:sz w:val="22"/>
          <w:szCs w:val="22"/>
        </w:rPr>
        <w:t>,</w:t>
      </w:r>
      <w:r w:rsidRPr="00475EDA">
        <w:rPr>
          <w:b/>
          <w:sz w:val="22"/>
          <w:szCs w:val="22"/>
        </w:rPr>
        <w:t xml:space="preserve"> </w:t>
      </w:r>
      <w:r w:rsidRPr="00475EDA">
        <w:rPr>
          <w:sz w:val="22"/>
          <w:szCs w:val="22"/>
        </w:rPr>
        <w:t xml:space="preserve">общей площадью </w:t>
      </w:r>
      <w:r w:rsidR="00475EDA">
        <w:rPr>
          <w:sz w:val="22"/>
          <w:szCs w:val="22"/>
        </w:rPr>
        <w:t>51803</w:t>
      </w:r>
      <w:r w:rsidRPr="00475EDA">
        <w:rPr>
          <w:sz w:val="22"/>
          <w:szCs w:val="22"/>
        </w:rPr>
        <w:t xml:space="preserve">,0 кв.м., </w:t>
      </w:r>
      <w:r w:rsidR="00475EDA">
        <w:rPr>
          <w:sz w:val="22"/>
          <w:szCs w:val="22"/>
        </w:rPr>
        <w:t>строительная промышленность</w:t>
      </w:r>
      <w:r w:rsidRPr="00475EDA">
        <w:rPr>
          <w:sz w:val="22"/>
          <w:szCs w:val="22"/>
        </w:rPr>
        <w:t>.</w:t>
      </w:r>
    </w:p>
    <w:p w:rsidR="005A507B" w:rsidRPr="00073D42" w:rsidRDefault="005A507B" w:rsidP="005A507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73D4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5A507B" w:rsidRPr="00073D42" w:rsidRDefault="005A507B" w:rsidP="005A50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 74:21:</w:t>
      </w:r>
      <w:r w:rsidR="00475EDA">
        <w:rPr>
          <w:sz w:val="22"/>
          <w:szCs w:val="22"/>
        </w:rPr>
        <w:t>0209002:180</w:t>
      </w:r>
      <w:r w:rsidRPr="00073D42">
        <w:rPr>
          <w:sz w:val="22"/>
          <w:szCs w:val="22"/>
        </w:rPr>
        <w:t>.</w:t>
      </w:r>
    </w:p>
    <w:p w:rsidR="005A507B" w:rsidRPr="00D73093" w:rsidRDefault="005A507B" w:rsidP="005A50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Разрешенное использование – </w:t>
      </w:r>
      <w:r w:rsidR="00475EDA">
        <w:rPr>
          <w:sz w:val="22"/>
          <w:szCs w:val="22"/>
        </w:rPr>
        <w:t>строительная промышленность</w:t>
      </w:r>
      <w:r w:rsidRPr="00D73093">
        <w:rPr>
          <w:sz w:val="22"/>
          <w:szCs w:val="22"/>
        </w:rPr>
        <w:t>;</w:t>
      </w:r>
    </w:p>
    <w:p w:rsidR="00475EDA" w:rsidRPr="00475EDA" w:rsidRDefault="005A507B" w:rsidP="00475ED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 xml:space="preserve">Категория земель – </w:t>
      </w:r>
      <w:r w:rsidR="00475EDA" w:rsidRPr="00475EDA">
        <w:rPr>
          <w:color w:val="000000"/>
          <w:sz w:val="22"/>
          <w:szCs w:val="22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="00475EDA" w:rsidRPr="00475EDA">
        <w:rPr>
          <w:sz w:val="22"/>
          <w:szCs w:val="22"/>
        </w:rPr>
        <w:t>.</w:t>
      </w:r>
      <w:proofErr w:type="gramEnd"/>
    </w:p>
    <w:p w:rsidR="005A507B" w:rsidRPr="00475EDA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5EDA">
        <w:rPr>
          <w:sz w:val="22"/>
          <w:szCs w:val="22"/>
        </w:rPr>
        <w:t xml:space="preserve">Разрешенное использование: </w:t>
      </w:r>
      <w:r>
        <w:rPr>
          <w:sz w:val="22"/>
          <w:szCs w:val="22"/>
        </w:rPr>
        <w:t>строительная промыш</w:t>
      </w:r>
      <w:r w:rsidRPr="00475EDA">
        <w:rPr>
          <w:sz w:val="22"/>
          <w:szCs w:val="22"/>
        </w:rPr>
        <w:t>ленность</w:t>
      </w:r>
      <w:r w:rsidR="005A507B" w:rsidRPr="00475EDA">
        <w:rPr>
          <w:sz w:val="22"/>
          <w:szCs w:val="22"/>
        </w:rPr>
        <w:t>;</w:t>
      </w:r>
    </w:p>
    <w:p w:rsidR="005A507B" w:rsidRPr="00D73093" w:rsidRDefault="005A507B" w:rsidP="005A50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5A507B" w:rsidRPr="00D73093" w:rsidRDefault="005A507B" w:rsidP="005A50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5A507B" w:rsidRPr="00475EDA" w:rsidRDefault="005A507B" w:rsidP="005A507B">
      <w:pPr>
        <w:pStyle w:val="a4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Предельные параметры разрешенного строительства, реконструкции объектов капитального строительства установлены</w:t>
      </w:r>
      <w:r w:rsidRPr="00073D42">
        <w:rPr>
          <w:rFonts w:ascii="Times New Roman" w:hAnsi="Times New Roman"/>
        </w:rPr>
        <w:t xml:space="preserve"> </w:t>
      </w:r>
      <w:r w:rsidR="00475EDA" w:rsidRPr="00475EDA">
        <w:rPr>
          <w:rFonts w:ascii="Times New Roman" w:hAnsi="Times New Roman"/>
        </w:rPr>
        <w:t xml:space="preserve">Правилами землепользования и застройки территории Увельского сельского поселения Увельского муниципального района, утвержденными решением Собрания депутатов Увельского муниципального района от </w:t>
      </w:r>
      <w:r w:rsidR="00475EDA" w:rsidRPr="00475EDA">
        <w:rPr>
          <w:rFonts w:ascii="Times New Roman" w:hAnsi="Times New Roman"/>
          <w:lang w:eastAsia="ar-SA"/>
        </w:rPr>
        <w:t>17.10.2013 года № 65, с изменениями</w:t>
      </w:r>
      <w:r w:rsidRPr="00475EDA">
        <w:rPr>
          <w:rFonts w:ascii="Times New Roman" w:hAnsi="Times New Roman"/>
          <w:lang w:eastAsia="ar-SA"/>
        </w:rPr>
        <w:t>, с изменениями.</w:t>
      </w:r>
    </w:p>
    <w:p w:rsidR="005A507B" w:rsidRPr="00475EDA" w:rsidRDefault="005A507B" w:rsidP="00B16B3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475EDA">
        <w:rPr>
          <w:b/>
          <w:sz w:val="22"/>
          <w:szCs w:val="22"/>
        </w:rPr>
        <w:t>СРОК ДОГОВОРА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10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D73093">
        <w:rPr>
          <w:sz w:val="22"/>
          <w:szCs w:val="22"/>
        </w:rPr>
        <w:t xml:space="preserve"> с момента его подписания.</w:t>
      </w:r>
    </w:p>
    <w:p w:rsidR="005A507B" w:rsidRPr="00D73093" w:rsidRDefault="005A507B" w:rsidP="005A507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5A507B" w:rsidRPr="00D73093" w:rsidRDefault="005A507B" w:rsidP="005A507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5A507B" w:rsidRPr="00D73093" w:rsidRDefault="005A507B" w:rsidP="00B16B3B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5A507B" w:rsidRPr="00D73093" w:rsidRDefault="005A507B" w:rsidP="005A507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5A507B" w:rsidRPr="00D73093" w:rsidRDefault="005A507B" w:rsidP="005A507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5A507B" w:rsidRPr="00D73093" w:rsidRDefault="005A507B" w:rsidP="005A507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5A507B" w:rsidRPr="00D73093" w:rsidRDefault="005A507B" w:rsidP="005A507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5A507B" w:rsidRPr="00D73093" w:rsidRDefault="005A507B" w:rsidP="005A507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5A507B" w:rsidRPr="00D73093" w:rsidRDefault="005A507B" w:rsidP="005A507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5A507B" w:rsidRPr="00D73093" w:rsidRDefault="005A507B" w:rsidP="005A507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5A507B" w:rsidRPr="00D73093" w:rsidRDefault="005A507B" w:rsidP="005A507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A507B" w:rsidRPr="00D73093" w:rsidRDefault="005A507B" w:rsidP="005A507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5A507B" w:rsidRPr="00D73093" w:rsidRDefault="005A507B" w:rsidP="005A507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5A507B" w:rsidRPr="00D73093" w:rsidRDefault="005A507B" w:rsidP="005A507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5A507B" w:rsidRPr="00D73093" w:rsidRDefault="005A507B" w:rsidP="005A507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5A507B" w:rsidRPr="00D73093" w:rsidRDefault="005A507B" w:rsidP="005A507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5A507B" w:rsidRPr="00D73093" w:rsidRDefault="005A507B" w:rsidP="005A507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5A507B" w:rsidRPr="00D73093" w:rsidRDefault="005A507B" w:rsidP="005A507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5A507B" w:rsidRPr="00D73093" w:rsidRDefault="005A507B" w:rsidP="005A507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5A507B" w:rsidRPr="00D73093" w:rsidRDefault="005A507B" w:rsidP="005A507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5A507B" w:rsidRPr="00D73093" w:rsidRDefault="005A507B" w:rsidP="005A507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5A507B" w:rsidRPr="00D73093" w:rsidRDefault="005A507B" w:rsidP="005A507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5A507B" w:rsidRPr="00D73093" w:rsidRDefault="005A507B" w:rsidP="005A507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5A507B" w:rsidRPr="00D73093" w:rsidRDefault="005A507B" w:rsidP="005A507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5A507B" w:rsidRPr="00D73093" w:rsidRDefault="005A507B" w:rsidP="005A507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5A507B" w:rsidRPr="00D73093" w:rsidRDefault="005A507B" w:rsidP="005A507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5A507B" w:rsidRPr="00D73093" w:rsidRDefault="005A507B" w:rsidP="005A507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lastRenderedPageBreak/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5A507B" w:rsidRPr="00D73093" w:rsidRDefault="005A507B" w:rsidP="005A507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32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5A507B" w:rsidRPr="00D73093" w:rsidRDefault="005A507B" w:rsidP="005A507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33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5A507B" w:rsidRPr="00D73093" w:rsidRDefault="005A507B" w:rsidP="005A507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34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35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36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37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38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39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5A507B" w:rsidRPr="00D73093" w:rsidRDefault="005A507B" w:rsidP="005A507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0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5A507B" w:rsidRPr="00D73093" w:rsidRDefault="005A507B" w:rsidP="005A507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5A507B" w:rsidRPr="00D73093" w:rsidRDefault="005A507B" w:rsidP="005A507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5A507B" w:rsidRPr="00D73093" w:rsidRDefault="005A507B" w:rsidP="005A507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5A507B" w:rsidRPr="00D73093" w:rsidRDefault="005A507B" w:rsidP="005A507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5A507B" w:rsidRPr="00D73093" w:rsidRDefault="005A507B" w:rsidP="005A507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5A507B" w:rsidRPr="00D73093" w:rsidRDefault="005A507B" w:rsidP="005A507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5A507B" w:rsidRPr="00D73093" w:rsidRDefault="005A507B" w:rsidP="005A507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5A507B" w:rsidRPr="00D73093" w:rsidRDefault="005A507B" w:rsidP="005A507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D73093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5A507B" w:rsidRPr="005A507B" w:rsidRDefault="005A507B" w:rsidP="005A507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</w:t>
      </w:r>
      <w:r w:rsidRPr="005A507B">
        <w:rPr>
          <w:sz w:val="22"/>
          <w:szCs w:val="22"/>
          <w:shd w:val="clear" w:color="auto" w:fill="F2F2F2"/>
        </w:rPr>
        <w:t xml:space="preserve">иным лицам на </w:t>
      </w:r>
      <w:r w:rsidRPr="005A507B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5A507B">
        <w:rPr>
          <w:sz w:val="22"/>
          <w:szCs w:val="22"/>
        </w:rPr>
        <w:t>в</w:t>
      </w:r>
      <w:proofErr w:type="gramEnd"/>
      <w:r w:rsidRPr="005A507B">
        <w:rPr>
          <w:sz w:val="22"/>
          <w:szCs w:val="22"/>
        </w:rPr>
        <w:t xml:space="preserve"> </w:t>
      </w:r>
      <w:proofErr w:type="gramStart"/>
      <w:r w:rsidRPr="005A507B">
        <w:rPr>
          <w:sz w:val="22"/>
          <w:szCs w:val="22"/>
        </w:rPr>
        <w:t>соблюдением</w:t>
      </w:r>
      <w:proofErr w:type="gramEnd"/>
      <w:r w:rsidRPr="005A507B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5A507B" w:rsidRPr="005A507B" w:rsidRDefault="005A507B" w:rsidP="005A507B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A507B">
        <w:rPr>
          <w:rStyle w:val="aa"/>
          <w:rFonts w:ascii="Times New Roman" w:hAnsi="Times New Roman"/>
        </w:rPr>
        <w:t xml:space="preserve">          </w:t>
      </w:r>
      <w:r w:rsidRPr="005A507B">
        <w:rPr>
          <w:rStyle w:val="aa"/>
          <w:rFonts w:ascii="Times New Roman" w:hAnsi="Times New Roman"/>
          <w:i w:val="0"/>
        </w:rPr>
        <w:t>8.3.</w:t>
      </w:r>
      <w:r w:rsidRPr="005A507B">
        <w:rPr>
          <w:rStyle w:val="aa"/>
          <w:rFonts w:ascii="Times New Roman" w:hAnsi="Times New Roman"/>
        </w:rPr>
        <w:t xml:space="preserve"> </w:t>
      </w:r>
      <w:r w:rsidRPr="005A507B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5A507B" w:rsidRPr="005A507B" w:rsidRDefault="005A507B" w:rsidP="005A507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5A507B" w:rsidRPr="005A507B" w:rsidRDefault="005A507B" w:rsidP="005A507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5A507B" w:rsidRPr="00D73093" w:rsidRDefault="005A507B" w:rsidP="005A507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A507B">
        <w:rPr>
          <w:sz w:val="22"/>
          <w:szCs w:val="22"/>
        </w:rPr>
        <w:t>8.6. Стороны обязаны обеспечивать получение почтовой корреспонденции по адресу, указанному в разделе 9 настоящего</w:t>
      </w:r>
      <w:r w:rsidRPr="00D73093">
        <w:rPr>
          <w:sz w:val="22"/>
          <w:szCs w:val="22"/>
        </w:rPr>
        <w:t xml:space="preserve">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5A507B" w:rsidRPr="00D73093" w:rsidRDefault="005A507B" w:rsidP="005A507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5A507B" w:rsidRPr="00D73093" w:rsidRDefault="005A507B" w:rsidP="005A507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5A507B" w:rsidRPr="00D73093" w:rsidRDefault="005A507B" w:rsidP="005A507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5A507B" w:rsidRPr="00D73093" w:rsidRDefault="005A507B" w:rsidP="005A507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5A507B" w:rsidRPr="00D73093" w:rsidRDefault="005A507B" w:rsidP="005A507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5A507B" w:rsidRPr="00D73093" w:rsidRDefault="005A507B" w:rsidP="005A507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5A507B" w:rsidRPr="00D73093" w:rsidRDefault="005A507B" w:rsidP="005A507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5A507B" w:rsidRPr="00D73093" w:rsidRDefault="005A507B" w:rsidP="005A507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5A507B" w:rsidRPr="00D73093" w:rsidRDefault="005A507B" w:rsidP="005A507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5A507B" w:rsidRPr="00D73093" w:rsidRDefault="005A507B" w:rsidP="005A507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5A507B" w:rsidRPr="00D73093" w:rsidRDefault="005A507B" w:rsidP="005A507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5A507B" w:rsidRPr="00D73093" w:rsidRDefault="005A507B" w:rsidP="005A507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5A507B" w:rsidRPr="00D73093" w:rsidRDefault="005A507B" w:rsidP="005A507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5A507B" w:rsidRPr="00D73093" w:rsidRDefault="005A507B" w:rsidP="005A507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5A507B" w:rsidRPr="00D73093" w:rsidRDefault="005A507B" w:rsidP="005A507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5A507B" w:rsidRPr="00D73093" w:rsidTr="00E633E9">
        <w:tc>
          <w:tcPr>
            <w:tcW w:w="5068" w:type="dxa"/>
          </w:tcPr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5A507B" w:rsidRPr="00D73093" w:rsidRDefault="005A507B" w:rsidP="00E633E9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5A507B" w:rsidRPr="00D73093" w:rsidRDefault="005A507B" w:rsidP="00E633E9">
            <w:pPr>
              <w:pStyle w:val="a6"/>
            </w:pP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5A507B" w:rsidRPr="00D73093" w:rsidRDefault="005A507B" w:rsidP="00E633E9">
            <w:pPr>
              <w:pStyle w:val="a6"/>
            </w:pPr>
          </w:p>
          <w:p w:rsidR="005A507B" w:rsidRPr="00D73093" w:rsidRDefault="005A507B" w:rsidP="00E633E9">
            <w:pPr>
              <w:pStyle w:val="a6"/>
            </w:pPr>
          </w:p>
          <w:p w:rsidR="005A507B" w:rsidRPr="00D73093" w:rsidRDefault="005A507B" w:rsidP="00E633E9">
            <w:pPr>
              <w:pStyle w:val="a6"/>
            </w:pP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5A507B" w:rsidRPr="00D73093" w:rsidRDefault="005A507B" w:rsidP="00E633E9">
            <w:pPr>
              <w:pStyle w:val="a6"/>
            </w:pPr>
          </w:p>
          <w:p w:rsidR="005A507B" w:rsidRPr="00D73093" w:rsidRDefault="005A507B" w:rsidP="00E633E9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5A507B" w:rsidRPr="00D73093" w:rsidRDefault="005A507B" w:rsidP="00E633E9">
            <w:pPr>
              <w:pStyle w:val="a6"/>
            </w:pPr>
          </w:p>
        </w:tc>
      </w:tr>
    </w:tbl>
    <w:p w:rsidR="005A507B" w:rsidRPr="00D73093" w:rsidRDefault="005A507B" w:rsidP="005A507B">
      <w:pPr>
        <w:pStyle w:val="a6"/>
        <w:rPr>
          <w:sz w:val="22"/>
          <w:szCs w:val="22"/>
        </w:rPr>
      </w:pPr>
    </w:p>
    <w:p w:rsidR="005A507B" w:rsidRPr="00D73093" w:rsidRDefault="005A507B" w:rsidP="005A507B">
      <w:pPr>
        <w:pStyle w:val="a6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5A507B" w:rsidRPr="00D73093" w:rsidRDefault="005A507B" w:rsidP="005A507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5A507B" w:rsidRPr="00D73093" w:rsidRDefault="005A507B" w:rsidP="005A507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5A507B" w:rsidRPr="00D73093" w:rsidRDefault="005A507B" w:rsidP="005A507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5A507B" w:rsidRPr="00D73093" w:rsidRDefault="005A507B" w:rsidP="005A507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5A507B" w:rsidRPr="00D73093" w:rsidRDefault="005A507B" w:rsidP="005A507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5A507B" w:rsidRPr="00D73093" w:rsidRDefault="005A507B" w:rsidP="005A507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5A507B" w:rsidRPr="00D73093" w:rsidRDefault="005A507B" w:rsidP="005A507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5A507B" w:rsidRPr="00D73093" w:rsidRDefault="005A507B" w:rsidP="005A507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5A507B" w:rsidRPr="00D73093" w:rsidTr="00E633E9">
        <w:tc>
          <w:tcPr>
            <w:tcW w:w="426" w:type="dxa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5A507B" w:rsidRPr="00D73093" w:rsidTr="00E633E9">
        <w:tc>
          <w:tcPr>
            <w:tcW w:w="426" w:type="dxa"/>
            <w:vAlign w:val="center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5A507B" w:rsidRPr="00073D42" w:rsidRDefault="005A507B" w:rsidP="00E633E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2693" w:type="dxa"/>
            <w:vAlign w:val="center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A507B" w:rsidRPr="00D73093" w:rsidRDefault="005A507B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5A507B" w:rsidRPr="00D73093" w:rsidRDefault="005A507B" w:rsidP="005A507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5A507B" w:rsidRPr="00D73093" w:rsidRDefault="005A507B" w:rsidP="005A507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5A507B" w:rsidRPr="00D73093" w:rsidRDefault="005A507B" w:rsidP="005A507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5A507B" w:rsidRPr="00D73093" w:rsidRDefault="005A507B" w:rsidP="005A507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A507B" w:rsidRPr="00D73093" w:rsidRDefault="005A507B" w:rsidP="005A507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A507B" w:rsidRPr="00D73093" w:rsidRDefault="005A507B" w:rsidP="005A507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A507B" w:rsidRPr="00D73093" w:rsidRDefault="005A507B" w:rsidP="005A507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5A507B" w:rsidRPr="00D73093" w:rsidRDefault="005A507B" w:rsidP="005A507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5A507B" w:rsidRPr="00D73093" w:rsidSect="009C55B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5A507B" w:rsidRPr="00D73093" w:rsidRDefault="005A507B" w:rsidP="005A507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5A507B" w:rsidRPr="00D73093" w:rsidRDefault="005A507B" w:rsidP="005A507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5A507B" w:rsidRPr="00D73093" w:rsidTr="00E633E9">
        <w:trPr>
          <w:cantSplit/>
          <w:trHeight w:val="685"/>
        </w:trPr>
        <w:tc>
          <w:tcPr>
            <w:tcW w:w="1809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5A507B" w:rsidRPr="00D73093" w:rsidTr="00E633E9">
        <w:trPr>
          <w:cantSplit/>
          <w:trHeight w:val="718"/>
        </w:trPr>
        <w:tc>
          <w:tcPr>
            <w:tcW w:w="1809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5A507B" w:rsidRPr="00D73093" w:rsidTr="00E633E9">
        <w:trPr>
          <w:cantSplit/>
          <w:trHeight w:val="1056"/>
        </w:trPr>
        <w:tc>
          <w:tcPr>
            <w:tcW w:w="1809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</w:tr>
      <w:tr w:rsidR="005A507B" w:rsidRPr="00D73093" w:rsidTr="00E633E9">
        <w:trPr>
          <w:trHeight w:val="905"/>
        </w:trPr>
        <w:tc>
          <w:tcPr>
            <w:tcW w:w="1809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5A507B" w:rsidRPr="00D73093" w:rsidRDefault="005A507B" w:rsidP="00E633E9">
            <w:pPr>
              <w:spacing w:line="276" w:lineRule="auto"/>
              <w:rPr>
                <w:color w:val="000000"/>
              </w:rPr>
            </w:pPr>
          </w:p>
        </w:tc>
      </w:tr>
    </w:tbl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5A507B" w:rsidRPr="00D73093" w:rsidRDefault="005A507B" w:rsidP="005A507B">
      <w:pPr>
        <w:pStyle w:val="a6"/>
        <w:spacing w:line="276" w:lineRule="auto"/>
        <w:rPr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right"/>
        <w:rPr>
          <w:color w:val="000000"/>
          <w:sz w:val="22"/>
          <w:szCs w:val="22"/>
        </w:rPr>
        <w:sectPr w:rsidR="005A507B" w:rsidRPr="00D73093" w:rsidSect="009C55B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5A507B" w:rsidRPr="00D73093" w:rsidRDefault="005A507B" w:rsidP="005A507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475EDA" w:rsidRDefault="005A507B" w:rsidP="005A507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 xml:space="preserve">Карповой </w:t>
      </w:r>
      <w:r w:rsidRPr="00475EDA">
        <w:rPr>
          <w:sz w:val="22"/>
          <w:szCs w:val="22"/>
        </w:rPr>
        <w:t xml:space="preserve">Натальи Викторовны, действующей на основании Распоряжений администрации Увельского муниципального района от 06.10.2022 года № 593/1 </w:t>
      </w:r>
      <w:r w:rsidRPr="00475EDA">
        <w:rPr>
          <w:color w:val="000000"/>
          <w:sz w:val="22"/>
          <w:szCs w:val="22"/>
        </w:rPr>
        <w:t xml:space="preserve">с одной стороны и «Арендатор» </w:t>
      </w:r>
      <w:r w:rsidRPr="00475EDA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475EDA">
        <w:rPr>
          <w:sz w:val="22"/>
          <w:szCs w:val="22"/>
        </w:rPr>
        <w:t xml:space="preserve"> </w:t>
      </w:r>
      <w:proofErr w:type="gramStart"/>
      <w:r w:rsidRPr="00475EDA">
        <w:rPr>
          <w:sz w:val="22"/>
          <w:szCs w:val="22"/>
        </w:rPr>
        <w:t xml:space="preserve">Арендодатель предоставляет, а Арендатор принимает в аренду земельный участок из земель </w:t>
      </w:r>
      <w:r w:rsidR="00475EDA" w:rsidRPr="00475EDA">
        <w:rPr>
          <w:color w:val="000000"/>
          <w:sz w:val="22"/>
          <w:szCs w:val="22"/>
          <w:shd w:val="clear" w:color="auto" w:fill="FFFFFF"/>
        </w:rPr>
        <w:t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="00475EDA">
        <w:rPr>
          <w:color w:val="000000"/>
          <w:sz w:val="22"/>
          <w:szCs w:val="22"/>
          <w:shd w:val="clear" w:color="auto" w:fill="FFFFFF"/>
        </w:rPr>
        <w:t xml:space="preserve">, </w:t>
      </w:r>
      <w:r w:rsidRPr="00475EDA">
        <w:rPr>
          <w:sz w:val="22"/>
          <w:szCs w:val="22"/>
        </w:rPr>
        <w:t xml:space="preserve">общей площадью </w:t>
      </w:r>
      <w:r w:rsidR="00475EDA">
        <w:rPr>
          <w:sz w:val="22"/>
          <w:szCs w:val="22"/>
        </w:rPr>
        <w:t>51803</w:t>
      </w:r>
      <w:r w:rsidRPr="00475EDA">
        <w:rPr>
          <w:sz w:val="22"/>
          <w:szCs w:val="22"/>
        </w:rPr>
        <w:t xml:space="preserve"> кв.м., согласно прилагаемой экспликации земель, расположенный по адресу:</w:t>
      </w:r>
      <w:proofErr w:type="gramEnd"/>
      <w:r w:rsidRPr="00475EDA">
        <w:rPr>
          <w:sz w:val="22"/>
          <w:szCs w:val="22"/>
        </w:rPr>
        <w:t xml:space="preserve"> </w:t>
      </w:r>
      <w:r w:rsidR="00475EDA" w:rsidRPr="00475EDA">
        <w:rPr>
          <w:color w:val="000000"/>
          <w:sz w:val="22"/>
          <w:szCs w:val="22"/>
        </w:rPr>
        <w:t>Местоположение установлено относительно ориентира, расположенного за пределами участка. Ориентир п</w:t>
      </w:r>
      <w:proofErr w:type="gramStart"/>
      <w:r w:rsidR="00475EDA" w:rsidRPr="00475EDA">
        <w:rPr>
          <w:color w:val="000000"/>
          <w:sz w:val="22"/>
          <w:szCs w:val="22"/>
        </w:rPr>
        <w:t>.У</w:t>
      </w:r>
      <w:proofErr w:type="gramEnd"/>
      <w:r w:rsidR="00475EDA" w:rsidRPr="00475EDA">
        <w:rPr>
          <w:color w:val="000000"/>
          <w:sz w:val="22"/>
          <w:szCs w:val="22"/>
        </w:rPr>
        <w:t>вельский. Участок находится примерно в 350 м. по направлению на восток от ориентира. Почтовый адрес ориентира: Челябинская область, Увельский район, п</w:t>
      </w:r>
      <w:proofErr w:type="gramStart"/>
      <w:r w:rsidR="00475EDA" w:rsidRPr="00475EDA">
        <w:rPr>
          <w:color w:val="000000"/>
          <w:sz w:val="22"/>
          <w:szCs w:val="22"/>
        </w:rPr>
        <w:t>.У</w:t>
      </w:r>
      <w:proofErr w:type="gramEnd"/>
      <w:r w:rsidR="00475EDA" w:rsidRPr="00475EDA">
        <w:rPr>
          <w:color w:val="000000"/>
          <w:sz w:val="22"/>
          <w:szCs w:val="22"/>
        </w:rPr>
        <w:t>вельский</w:t>
      </w:r>
      <w:r w:rsidRPr="00475EDA">
        <w:rPr>
          <w:sz w:val="22"/>
          <w:szCs w:val="22"/>
        </w:rPr>
        <w:t xml:space="preserve">. </w:t>
      </w:r>
    </w:p>
    <w:p w:rsidR="005A507B" w:rsidRPr="00475EDA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75EDA">
        <w:rPr>
          <w:sz w:val="22"/>
          <w:szCs w:val="22"/>
        </w:rPr>
        <w:t>Кадастровый номер:  74:21:</w:t>
      </w:r>
      <w:r w:rsidR="00475EDA">
        <w:rPr>
          <w:sz w:val="22"/>
          <w:szCs w:val="22"/>
        </w:rPr>
        <w:t>0209002:180</w:t>
      </w:r>
      <w:r w:rsidRPr="00475EDA">
        <w:rPr>
          <w:sz w:val="22"/>
          <w:szCs w:val="22"/>
        </w:rPr>
        <w:t xml:space="preserve">. </w:t>
      </w:r>
    </w:p>
    <w:p w:rsidR="005A507B" w:rsidRPr="00475EDA" w:rsidRDefault="005A507B" w:rsidP="005A507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 xml:space="preserve">Разрешенное использование: </w:t>
      </w:r>
      <w:r w:rsidR="00475EDA">
        <w:rPr>
          <w:color w:val="000000"/>
          <w:sz w:val="22"/>
          <w:szCs w:val="22"/>
          <w:shd w:val="clear" w:color="auto" w:fill="FFFFFF"/>
        </w:rPr>
        <w:t>строительная промышленность.</w:t>
      </w:r>
    </w:p>
    <w:p w:rsidR="005A507B" w:rsidRPr="00475EDA" w:rsidRDefault="005A507B" w:rsidP="005A507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>Взаимных претензий при передаче земельного участка стороны</w:t>
      </w:r>
      <w:r w:rsidRPr="00D73093">
        <w:rPr>
          <w:color w:val="000000"/>
          <w:sz w:val="22"/>
          <w:szCs w:val="22"/>
        </w:rPr>
        <w:t xml:space="preserve"> не выразили.</w:t>
      </w:r>
    </w:p>
    <w:p w:rsidR="005A507B" w:rsidRPr="00D73093" w:rsidRDefault="005A507B" w:rsidP="005A507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5A507B" w:rsidRPr="00D73093" w:rsidRDefault="005A507B" w:rsidP="005A507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5A507B" w:rsidRPr="00D73093" w:rsidRDefault="005A507B" w:rsidP="005A507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b/>
          <w:caps/>
          <w:color w:val="000000"/>
          <w:sz w:val="22"/>
          <w:szCs w:val="22"/>
        </w:rPr>
      </w:pPr>
    </w:p>
    <w:p w:rsidR="005A507B" w:rsidRPr="00D73093" w:rsidRDefault="005A507B" w:rsidP="005A507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5A507B" w:rsidRPr="00D73093" w:rsidRDefault="005A507B" w:rsidP="005A507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5A507B" w:rsidRPr="00D73093" w:rsidRDefault="005A507B" w:rsidP="005A507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5A507B" w:rsidRPr="00D73093" w:rsidRDefault="005A507B" w:rsidP="005A507B">
      <w:pPr>
        <w:jc w:val="right"/>
        <w:rPr>
          <w:sz w:val="22"/>
          <w:szCs w:val="22"/>
        </w:rPr>
      </w:pPr>
    </w:p>
    <w:p w:rsidR="005A507B" w:rsidRPr="00D73093" w:rsidRDefault="005A507B" w:rsidP="005A507B">
      <w:pPr>
        <w:jc w:val="center"/>
        <w:rPr>
          <w:sz w:val="22"/>
          <w:szCs w:val="22"/>
        </w:rPr>
      </w:pPr>
    </w:p>
    <w:p w:rsidR="005A507B" w:rsidRPr="00D73093" w:rsidRDefault="005A507B" w:rsidP="005A507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5A507B" w:rsidRPr="00D73093" w:rsidRDefault="005A507B" w:rsidP="005A507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5A507B" w:rsidRPr="00D73093" w:rsidRDefault="005A507B" w:rsidP="005A507B">
      <w:pPr>
        <w:jc w:val="center"/>
        <w:rPr>
          <w:sz w:val="22"/>
          <w:szCs w:val="22"/>
        </w:rPr>
      </w:pPr>
    </w:p>
    <w:p w:rsidR="005A507B" w:rsidRPr="00D73093" w:rsidRDefault="005A507B" w:rsidP="005A507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5A507B" w:rsidRPr="00D73093" w:rsidRDefault="005A507B" w:rsidP="005A507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5A507B" w:rsidRPr="00D73093" w:rsidRDefault="005A507B" w:rsidP="005A507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5A507B" w:rsidRPr="00D73093" w:rsidRDefault="005A507B" w:rsidP="005A507B">
      <w:pPr>
        <w:spacing w:line="360" w:lineRule="auto"/>
        <w:jc w:val="both"/>
        <w:rPr>
          <w:sz w:val="22"/>
          <w:szCs w:val="22"/>
        </w:rPr>
      </w:pPr>
    </w:p>
    <w:p w:rsidR="005A507B" w:rsidRPr="00D73093" w:rsidRDefault="005A507B" w:rsidP="005A507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475EDA" w:rsidRDefault="00475EDA" w:rsidP="005A507B">
      <w:pPr>
        <w:pStyle w:val="a6"/>
        <w:rPr>
          <w:b/>
          <w:sz w:val="22"/>
          <w:szCs w:val="22"/>
        </w:rPr>
      </w:pPr>
    </w:p>
    <w:p w:rsidR="00475EDA" w:rsidRDefault="00475EDA" w:rsidP="005A507B">
      <w:pPr>
        <w:pStyle w:val="a6"/>
        <w:rPr>
          <w:b/>
          <w:sz w:val="22"/>
          <w:szCs w:val="22"/>
        </w:rPr>
      </w:pPr>
    </w:p>
    <w:p w:rsidR="00475EDA" w:rsidRDefault="00475EDA" w:rsidP="005A507B">
      <w:pPr>
        <w:pStyle w:val="a6"/>
        <w:rPr>
          <w:b/>
          <w:sz w:val="22"/>
          <w:szCs w:val="22"/>
        </w:rPr>
      </w:pPr>
    </w:p>
    <w:p w:rsidR="00475EDA" w:rsidRDefault="00475EDA" w:rsidP="005A507B">
      <w:pPr>
        <w:pStyle w:val="a6"/>
        <w:rPr>
          <w:b/>
          <w:sz w:val="22"/>
          <w:szCs w:val="22"/>
        </w:rPr>
      </w:pPr>
    </w:p>
    <w:p w:rsidR="00475EDA" w:rsidRDefault="00475EDA" w:rsidP="005A507B">
      <w:pPr>
        <w:pStyle w:val="a6"/>
        <w:rPr>
          <w:b/>
          <w:sz w:val="22"/>
          <w:szCs w:val="22"/>
        </w:rPr>
      </w:pPr>
    </w:p>
    <w:p w:rsidR="005A507B" w:rsidRDefault="005A507B" w:rsidP="005A507B">
      <w:pPr>
        <w:pStyle w:val="a6"/>
        <w:rPr>
          <w:b/>
          <w:sz w:val="22"/>
          <w:szCs w:val="22"/>
        </w:rPr>
      </w:pPr>
    </w:p>
    <w:p w:rsidR="005A507B" w:rsidRDefault="005A507B" w:rsidP="00117EA1">
      <w:pPr>
        <w:ind w:firstLine="708"/>
        <w:jc w:val="right"/>
        <w:rPr>
          <w:b/>
          <w:sz w:val="22"/>
          <w:szCs w:val="22"/>
        </w:rPr>
      </w:pPr>
    </w:p>
    <w:p w:rsidR="00475EDA" w:rsidRDefault="00475EDA" w:rsidP="00475EDA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Проект договора для лота №</w:t>
      </w:r>
      <w:r w:rsidR="00DD434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:rsidR="00475EDA" w:rsidRDefault="00475EDA" w:rsidP="00475EDA">
      <w:pPr>
        <w:jc w:val="center"/>
        <w:rPr>
          <w:b/>
          <w:caps/>
          <w:sz w:val="22"/>
          <w:szCs w:val="22"/>
        </w:rPr>
      </w:pPr>
    </w:p>
    <w:p w:rsidR="00475EDA" w:rsidRPr="00631797" w:rsidRDefault="00475EDA" w:rsidP="00475EDA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475EDA" w:rsidRPr="00631797" w:rsidRDefault="00475EDA" w:rsidP="00475EDA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475EDA" w:rsidRPr="00631797" w:rsidRDefault="00475EDA" w:rsidP="00475EDA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475EDA" w:rsidRPr="00631797" w:rsidRDefault="00475EDA" w:rsidP="00475EDA">
      <w:pPr>
        <w:jc w:val="both"/>
        <w:rPr>
          <w:b/>
          <w:sz w:val="22"/>
          <w:szCs w:val="22"/>
        </w:rPr>
      </w:pPr>
    </w:p>
    <w:p w:rsidR="00475EDA" w:rsidRPr="00631797" w:rsidRDefault="00475EDA" w:rsidP="00475EDA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475EDA" w:rsidRPr="00631797" w:rsidRDefault="00475EDA" w:rsidP="00475EDA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475EDA" w:rsidRPr="005D68B1" w:rsidRDefault="00475EDA" w:rsidP="00475EDA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475EDA" w:rsidRPr="005D68B1" w:rsidRDefault="00475EDA" w:rsidP="00475EDA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475EDA" w:rsidRPr="005D68B1" w:rsidRDefault="00475EDA" w:rsidP="00475EDA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475EDA" w:rsidRPr="005D68B1" w:rsidRDefault="00475EDA" w:rsidP="00475EDA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475EDA" w:rsidRPr="00D73093" w:rsidRDefault="00475EDA" w:rsidP="00B16B3B">
      <w:pPr>
        <w:numPr>
          <w:ilvl w:val="0"/>
          <w:numId w:val="9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475EDA" w:rsidRPr="00475EDA" w:rsidRDefault="00475EDA" w:rsidP="00475ED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результатах </w:t>
      </w:r>
      <w:r>
        <w:rPr>
          <w:sz w:val="22"/>
          <w:szCs w:val="22"/>
        </w:rPr>
        <w:t>электронного</w:t>
      </w:r>
      <w:r w:rsidRPr="00D73093">
        <w:rPr>
          <w:sz w:val="22"/>
          <w:szCs w:val="22"/>
        </w:rPr>
        <w:t xml:space="preserve"> аукциона на право заключения </w:t>
      </w:r>
      <w:r w:rsidRPr="00DD4346">
        <w:rPr>
          <w:sz w:val="22"/>
          <w:szCs w:val="22"/>
        </w:rPr>
        <w:t xml:space="preserve">договора аренды земельного участка от </w:t>
      </w:r>
      <w:r w:rsidRPr="00DD4346">
        <w:rPr>
          <w:sz w:val="22"/>
          <w:szCs w:val="22"/>
          <w:u w:val="single"/>
        </w:rPr>
        <w:t>«_____» _______________ 2023г</w:t>
      </w:r>
      <w:r w:rsidRPr="00DD4346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41" w:history="1">
        <w:r w:rsidRPr="00DD4346">
          <w:rPr>
            <w:rStyle w:val="a3"/>
            <w:sz w:val="22"/>
            <w:szCs w:val="22"/>
          </w:rPr>
          <w:t>акту</w:t>
        </w:r>
      </w:hyperlink>
      <w:r w:rsidRPr="00DD4346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="00DD4346" w:rsidRPr="00DD4346">
        <w:rPr>
          <w:sz w:val="22"/>
          <w:szCs w:val="22"/>
        </w:rPr>
        <w:t xml:space="preserve">Челябинская область, Увельский район, примерно в 1500 м по направлению на </w:t>
      </w:r>
      <w:proofErr w:type="spellStart"/>
      <w:r w:rsidR="00DD4346" w:rsidRPr="00DD4346">
        <w:rPr>
          <w:sz w:val="22"/>
          <w:szCs w:val="22"/>
        </w:rPr>
        <w:t>юго</w:t>
      </w:r>
      <w:proofErr w:type="spellEnd"/>
      <w:r w:rsidR="00DD4346" w:rsidRPr="00DD4346">
        <w:rPr>
          <w:sz w:val="22"/>
          <w:szCs w:val="22"/>
        </w:rPr>
        <w:t>- запад от п</w:t>
      </w:r>
      <w:proofErr w:type="gramStart"/>
      <w:r w:rsidR="00DD4346" w:rsidRPr="00DD4346">
        <w:rPr>
          <w:sz w:val="22"/>
          <w:szCs w:val="22"/>
        </w:rPr>
        <w:t>.Б</w:t>
      </w:r>
      <w:proofErr w:type="gramEnd"/>
      <w:r w:rsidR="00DD4346" w:rsidRPr="00DD4346">
        <w:rPr>
          <w:sz w:val="22"/>
          <w:szCs w:val="22"/>
        </w:rPr>
        <w:t>ерезовка</w:t>
      </w:r>
      <w:r w:rsidRPr="00DD4346">
        <w:rPr>
          <w:sz w:val="22"/>
          <w:szCs w:val="22"/>
        </w:rPr>
        <w:t>,</w:t>
      </w:r>
      <w:r w:rsidRPr="00DD4346">
        <w:rPr>
          <w:b/>
          <w:sz w:val="22"/>
          <w:szCs w:val="22"/>
        </w:rPr>
        <w:t xml:space="preserve"> </w:t>
      </w:r>
      <w:r w:rsidRPr="00DD4346">
        <w:rPr>
          <w:sz w:val="22"/>
          <w:szCs w:val="22"/>
        </w:rPr>
        <w:t>общей</w:t>
      </w:r>
      <w:r w:rsidRPr="00475EDA">
        <w:rPr>
          <w:sz w:val="22"/>
          <w:szCs w:val="22"/>
        </w:rPr>
        <w:t xml:space="preserve"> площадью </w:t>
      </w:r>
      <w:r w:rsidR="00DD4346">
        <w:rPr>
          <w:sz w:val="22"/>
          <w:szCs w:val="22"/>
        </w:rPr>
        <w:t>73033</w:t>
      </w:r>
      <w:r w:rsidRPr="00475EDA">
        <w:rPr>
          <w:sz w:val="22"/>
          <w:szCs w:val="22"/>
        </w:rPr>
        <w:t xml:space="preserve">,0 кв.м., </w:t>
      </w:r>
      <w:r w:rsidR="00DD4346">
        <w:rPr>
          <w:sz w:val="22"/>
          <w:szCs w:val="22"/>
        </w:rPr>
        <w:t>производственная деятельность</w:t>
      </w:r>
      <w:r w:rsidRPr="00475EDA">
        <w:rPr>
          <w:sz w:val="22"/>
          <w:szCs w:val="22"/>
        </w:rPr>
        <w:t>.</w:t>
      </w:r>
    </w:p>
    <w:p w:rsidR="00475EDA" w:rsidRPr="00073D42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073D42">
        <w:rPr>
          <w:sz w:val="22"/>
          <w:szCs w:val="22"/>
          <w:u w:val="single"/>
        </w:rPr>
        <w:t xml:space="preserve">Характеристики земельного участка: </w:t>
      </w:r>
    </w:p>
    <w:p w:rsidR="00475EDA" w:rsidRPr="00073D42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3D42">
        <w:rPr>
          <w:sz w:val="22"/>
          <w:szCs w:val="22"/>
        </w:rPr>
        <w:t>Кадастровый номер 74:21:</w:t>
      </w:r>
      <w:r w:rsidR="00DD4346">
        <w:rPr>
          <w:sz w:val="22"/>
          <w:szCs w:val="22"/>
        </w:rPr>
        <w:t>0112002:507</w:t>
      </w:r>
      <w:r w:rsidRPr="00073D42">
        <w:rPr>
          <w:sz w:val="22"/>
          <w:szCs w:val="22"/>
        </w:rPr>
        <w:t>.</w:t>
      </w:r>
    </w:p>
    <w:p w:rsidR="00475EDA" w:rsidRPr="00D73093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Разрешенное использование – </w:t>
      </w:r>
      <w:r w:rsidR="00DD4346">
        <w:rPr>
          <w:sz w:val="22"/>
          <w:szCs w:val="22"/>
        </w:rPr>
        <w:t>производственная деятельность</w:t>
      </w:r>
      <w:r w:rsidRPr="00D73093">
        <w:rPr>
          <w:sz w:val="22"/>
          <w:szCs w:val="22"/>
        </w:rPr>
        <w:t>;</w:t>
      </w:r>
    </w:p>
    <w:p w:rsidR="00475EDA" w:rsidRPr="00475EDA" w:rsidRDefault="00475EDA" w:rsidP="00475ED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 xml:space="preserve">Категория земель – </w:t>
      </w:r>
      <w:r w:rsidRPr="00475EDA">
        <w:rPr>
          <w:color w:val="000000"/>
          <w:sz w:val="22"/>
          <w:szCs w:val="22"/>
          <w:shd w:val="clear" w:color="auto" w:fill="FFFFFF"/>
        </w:rPr>
        <w:t>земли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</w:t>
      </w:r>
      <w:r w:rsidRPr="00475EDA">
        <w:rPr>
          <w:sz w:val="22"/>
          <w:szCs w:val="22"/>
        </w:rPr>
        <w:t>.</w:t>
      </w:r>
      <w:proofErr w:type="gramEnd"/>
    </w:p>
    <w:p w:rsidR="00475EDA" w:rsidRPr="00475EDA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5EDA">
        <w:rPr>
          <w:sz w:val="22"/>
          <w:szCs w:val="22"/>
        </w:rPr>
        <w:t xml:space="preserve">Разрешенное использование: </w:t>
      </w:r>
      <w:r w:rsidR="00DD4346">
        <w:rPr>
          <w:sz w:val="22"/>
          <w:szCs w:val="22"/>
        </w:rPr>
        <w:t>производственная деятельность</w:t>
      </w:r>
      <w:r w:rsidRPr="00475EDA">
        <w:rPr>
          <w:sz w:val="22"/>
          <w:szCs w:val="22"/>
        </w:rPr>
        <w:t>;</w:t>
      </w:r>
    </w:p>
    <w:p w:rsidR="00475EDA" w:rsidRPr="00D73093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475EDA" w:rsidRPr="00D73093" w:rsidRDefault="00475EDA" w:rsidP="00475E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475EDA" w:rsidRPr="00475EDA" w:rsidRDefault="00475EDA" w:rsidP="00475EDA">
      <w:pPr>
        <w:pStyle w:val="a4"/>
        <w:jc w:val="both"/>
        <w:rPr>
          <w:rFonts w:ascii="Times New Roman" w:hAnsi="Times New Roman"/>
        </w:rPr>
      </w:pPr>
    </w:p>
    <w:p w:rsidR="00475EDA" w:rsidRPr="00475EDA" w:rsidRDefault="00475EDA" w:rsidP="00B16B3B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475EDA">
        <w:rPr>
          <w:b/>
          <w:sz w:val="22"/>
          <w:szCs w:val="22"/>
        </w:rPr>
        <w:t>СРОК ДОГОВОРА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10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лет</w:t>
      </w:r>
      <w:r w:rsidRPr="00D73093">
        <w:rPr>
          <w:sz w:val="22"/>
          <w:szCs w:val="22"/>
        </w:rPr>
        <w:t xml:space="preserve"> с момента его подписания.</w:t>
      </w:r>
    </w:p>
    <w:p w:rsidR="00475EDA" w:rsidRPr="00D73093" w:rsidRDefault="00475EDA" w:rsidP="00475EDA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475EDA" w:rsidRPr="00D73093" w:rsidRDefault="00475EDA" w:rsidP="00475EDA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475EDA" w:rsidRPr="00D73093" w:rsidRDefault="00475EDA" w:rsidP="00B16B3B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475EDA" w:rsidRPr="00D73093" w:rsidRDefault="00475EDA" w:rsidP="00475EDA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475EDA" w:rsidRPr="00D73093" w:rsidRDefault="00475EDA" w:rsidP="00475EDA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475EDA" w:rsidRPr="00D73093" w:rsidRDefault="00475EDA" w:rsidP="00475EDA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475EDA" w:rsidRPr="00D73093" w:rsidRDefault="00475EDA" w:rsidP="00475EDA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475EDA" w:rsidRPr="00D73093" w:rsidRDefault="00475EDA" w:rsidP="00475EDA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475EDA" w:rsidRPr="00D73093" w:rsidRDefault="00475EDA" w:rsidP="00475EDA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475EDA" w:rsidRPr="00D73093" w:rsidRDefault="00475EDA" w:rsidP="00475EDA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475EDA" w:rsidRPr="00D73093" w:rsidRDefault="00475EDA" w:rsidP="00475EDA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75EDA" w:rsidRPr="00D73093" w:rsidRDefault="00475EDA" w:rsidP="00475EDA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475EDA" w:rsidRPr="00D73093" w:rsidRDefault="00475EDA" w:rsidP="00475EDA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475EDA" w:rsidRPr="00D73093" w:rsidRDefault="00475EDA" w:rsidP="00475EDA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475EDA" w:rsidRPr="00D73093" w:rsidRDefault="00475EDA" w:rsidP="00475EDA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475EDA" w:rsidRPr="00D73093" w:rsidRDefault="00475EDA" w:rsidP="00475EDA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475EDA" w:rsidRPr="00D73093" w:rsidRDefault="00475EDA" w:rsidP="00475EDA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475EDA" w:rsidRPr="00D73093" w:rsidRDefault="00475EDA" w:rsidP="00475EDA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475EDA" w:rsidRPr="00D73093" w:rsidRDefault="00475EDA" w:rsidP="00475EDA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75EDA" w:rsidRPr="00D73093" w:rsidRDefault="00475EDA" w:rsidP="00475EDA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475EDA" w:rsidRPr="00D73093" w:rsidRDefault="00475EDA" w:rsidP="00475EDA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475EDA" w:rsidRPr="00D73093" w:rsidRDefault="00475EDA" w:rsidP="00475EDA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475EDA" w:rsidRPr="00D73093" w:rsidRDefault="00475EDA" w:rsidP="00475EDA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475EDA" w:rsidRPr="00D73093" w:rsidRDefault="00475EDA" w:rsidP="00475EDA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475EDA" w:rsidRPr="00D73093" w:rsidRDefault="00475EDA" w:rsidP="00475EDA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475EDA" w:rsidRPr="00D73093" w:rsidRDefault="00475EDA" w:rsidP="00475EDA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475EDA" w:rsidRPr="00D73093" w:rsidRDefault="00475EDA" w:rsidP="00475EDA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475EDA" w:rsidRPr="00D73093" w:rsidRDefault="00475EDA" w:rsidP="00475EDA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42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475EDA" w:rsidRPr="00D73093" w:rsidRDefault="00475EDA" w:rsidP="00475E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43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475EDA" w:rsidRPr="00D73093" w:rsidRDefault="00475EDA" w:rsidP="00475EDA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44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45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46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47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48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49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475EDA" w:rsidRPr="00D73093" w:rsidRDefault="00475EDA" w:rsidP="00475E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0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475EDA" w:rsidRPr="00D73093" w:rsidRDefault="00475EDA" w:rsidP="00475EDA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475EDA" w:rsidRPr="00D73093" w:rsidRDefault="00475EDA" w:rsidP="00475EDA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475EDA" w:rsidRPr="00D73093" w:rsidRDefault="00475EDA" w:rsidP="00475EDA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475EDA" w:rsidRPr="00D73093" w:rsidRDefault="00475EDA" w:rsidP="00475EDA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475EDA" w:rsidRPr="00D73093" w:rsidRDefault="00475EDA" w:rsidP="00475EDA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475EDA" w:rsidRPr="00D73093" w:rsidRDefault="00475EDA" w:rsidP="00475EDA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475EDA" w:rsidRPr="00D73093" w:rsidRDefault="00475EDA" w:rsidP="00475EDA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475EDA" w:rsidRPr="00D73093" w:rsidRDefault="00475EDA" w:rsidP="00475EDA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</w:t>
      </w:r>
      <w:r w:rsidRPr="00D73093">
        <w:rPr>
          <w:sz w:val="22"/>
          <w:szCs w:val="22"/>
        </w:rPr>
        <w:lastRenderedPageBreak/>
        <w:t xml:space="preserve">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475EDA" w:rsidRPr="005A507B" w:rsidRDefault="00475EDA" w:rsidP="00475EDA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</w:t>
      </w:r>
      <w:r w:rsidRPr="005A507B">
        <w:rPr>
          <w:sz w:val="22"/>
          <w:szCs w:val="22"/>
          <w:shd w:val="clear" w:color="auto" w:fill="F2F2F2"/>
        </w:rPr>
        <w:t xml:space="preserve">иным лицам на </w:t>
      </w:r>
      <w:r w:rsidRPr="005A507B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5A507B">
        <w:rPr>
          <w:sz w:val="22"/>
          <w:szCs w:val="22"/>
        </w:rPr>
        <w:t>в</w:t>
      </w:r>
      <w:proofErr w:type="gramEnd"/>
      <w:r w:rsidRPr="005A507B">
        <w:rPr>
          <w:sz w:val="22"/>
          <w:szCs w:val="22"/>
        </w:rPr>
        <w:t xml:space="preserve"> </w:t>
      </w:r>
      <w:proofErr w:type="gramStart"/>
      <w:r w:rsidRPr="005A507B">
        <w:rPr>
          <w:sz w:val="22"/>
          <w:szCs w:val="22"/>
        </w:rPr>
        <w:t>соблюдением</w:t>
      </w:r>
      <w:proofErr w:type="gramEnd"/>
      <w:r w:rsidRPr="005A507B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475EDA" w:rsidRPr="005A507B" w:rsidRDefault="00475EDA" w:rsidP="00475EDA">
      <w:pPr>
        <w:pStyle w:val="a4"/>
        <w:spacing w:line="276" w:lineRule="auto"/>
        <w:jc w:val="both"/>
        <w:rPr>
          <w:rFonts w:ascii="Times New Roman" w:hAnsi="Times New Roman"/>
          <w:iCs/>
        </w:rPr>
      </w:pPr>
      <w:r w:rsidRPr="005A507B">
        <w:rPr>
          <w:rStyle w:val="aa"/>
          <w:rFonts w:ascii="Times New Roman" w:hAnsi="Times New Roman"/>
        </w:rPr>
        <w:t xml:space="preserve">          </w:t>
      </w:r>
      <w:r w:rsidRPr="005A507B">
        <w:rPr>
          <w:rStyle w:val="aa"/>
          <w:rFonts w:ascii="Times New Roman" w:hAnsi="Times New Roman"/>
          <w:i w:val="0"/>
        </w:rPr>
        <w:t>8.3.</w:t>
      </w:r>
      <w:r w:rsidRPr="005A507B">
        <w:rPr>
          <w:rStyle w:val="aa"/>
          <w:rFonts w:ascii="Times New Roman" w:hAnsi="Times New Roman"/>
        </w:rPr>
        <w:t xml:space="preserve"> </w:t>
      </w:r>
      <w:r w:rsidRPr="005A507B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475EDA" w:rsidRPr="005A507B" w:rsidRDefault="00475EDA" w:rsidP="00475E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>8.4.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475EDA" w:rsidRPr="005A507B" w:rsidRDefault="00475EDA" w:rsidP="00475E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A507B">
        <w:rPr>
          <w:sz w:val="22"/>
          <w:szCs w:val="22"/>
        </w:rPr>
        <w:t xml:space="preserve">8.5.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475EDA" w:rsidRPr="00D73093" w:rsidRDefault="00475EDA" w:rsidP="00475EDA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A507B">
        <w:rPr>
          <w:sz w:val="22"/>
          <w:szCs w:val="22"/>
        </w:rPr>
        <w:t>8.6. Стороны обязаны обеспечивать получение почтовой корреспонденции по адресу, указанному в разделе 9 настоящего</w:t>
      </w:r>
      <w:r w:rsidRPr="00D73093">
        <w:rPr>
          <w:sz w:val="22"/>
          <w:szCs w:val="22"/>
        </w:rPr>
        <w:t xml:space="preserve">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475EDA" w:rsidRPr="00D73093" w:rsidRDefault="00475EDA" w:rsidP="00475EDA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475EDA" w:rsidRPr="00D73093" w:rsidRDefault="00475EDA" w:rsidP="00475EDA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475EDA" w:rsidRPr="00D73093" w:rsidRDefault="00475EDA" w:rsidP="00475E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475EDA" w:rsidRPr="00D73093" w:rsidRDefault="00475EDA" w:rsidP="00475EDA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475EDA" w:rsidRPr="00D73093" w:rsidRDefault="00475EDA" w:rsidP="00475EDA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475EDA" w:rsidRPr="00D73093" w:rsidRDefault="00475EDA" w:rsidP="00475EDA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475EDA" w:rsidRPr="00D73093" w:rsidRDefault="00475EDA" w:rsidP="00475EDA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475EDA" w:rsidRPr="00D73093" w:rsidRDefault="00475EDA" w:rsidP="00475EDA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475EDA" w:rsidRPr="00D73093" w:rsidRDefault="00475EDA" w:rsidP="00475EDA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475EDA" w:rsidRPr="00D73093" w:rsidRDefault="00475EDA" w:rsidP="00475EDA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475EDA" w:rsidRPr="00D73093" w:rsidRDefault="00475EDA" w:rsidP="00475EDA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475EDA" w:rsidRPr="00D73093" w:rsidRDefault="00475EDA" w:rsidP="00475EDA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475EDA" w:rsidRPr="00D73093" w:rsidRDefault="00475EDA" w:rsidP="00475EDA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475EDA" w:rsidRPr="00D73093" w:rsidRDefault="00475EDA" w:rsidP="00475EDA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475EDA" w:rsidRPr="00D73093" w:rsidRDefault="00475EDA" w:rsidP="00475EDA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475EDA" w:rsidRPr="00D73093" w:rsidTr="00E633E9">
        <w:tc>
          <w:tcPr>
            <w:tcW w:w="5068" w:type="dxa"/>
          </w:tcPr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475EDA" w:rsidRPr="00D73093" w:rsidRDefault="00475EDA" w:rsidP="00E633E9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475EDA" w:rsidRPr="00D73093" w:rsidRDefault="00475EDA" w:rsidP="00E633E9">
            <w:pPr>
              <w:pStyle w:val="a6"/>
            </w:pP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475EDA" w:rsidRPr="00D73093" w:rsidRDefault="00475EDA" w:rsidP="00E633E9">
            <w:pPr>
              <w:pStyle w:val="a6"/>
            </w:pPr>
          </w:p>
          <w:p w:rsidR="00475EDA" w:rsidRPr="00D73093" w:rsidRDefault="00475EDA" w:rsidP="00E633E9">
            <w:pPr>
              <w:pStyle w:val="a6"/>
            </w:pPr>
          </w:p>
          <w:p w:rsidR="00475EDA" w:rsidRPr="00D73093" w:rsidRDefault="00475EDA" w:rsidP="00E633E9">
            <w:pPr>
              <w:pStyle w:val="a6"/>
            </w:pP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475EDA" w:rsidRPr="00D73093" w:rsidRDefault="00475EDA" w:rsidP="00E633E9">
            <w:pPr>
              <w:pStyle w:val="a6"/>
            </w:pPr>
          </w:p>
          <w:p w:rsidR="00475EDA" w:rsidRPr="00D73093" w:rsidRDefault="00475EDA" w:rsidP="00E633E9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475EDA" w:rsidRPr="00D73093" w:rsidRDefault="00475EDA" w:rsidP="00E633E9">
            <w:pPr>
              <w:pStyle w:val="a6"/>
            </w:pPr>
          </w:p>
        </w:tc>
      </w:tr>
    </w:tbl>
    <w:p w:rsidR="00475EDA" w:rsidRPr="00D73093" w:rsidRDefault="00475EDA" w:rsidP="00475EDA">
      <w:pPr>
        <w:pStyle w:val="a6"/>
        <w:rPr>
          <w:sz w:val="22"/>
          <w:szCs w:val="22"/>
        </w:rPr>
      </w:pPr>
    </w:p>
    <w:p w:rsidR="00475EDA" w:rsidRPr="00D73093" w:rsidRDefault="00475EDA" w:rsidP="00475EDA">
      <w:pPr>
        <w:pStyle w:val="a6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475EDA" w:rsidRPr="00D73093" w:rsidRDefault="00475EDA" w:rsidP="00475EDA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475EDA" w:rsidRPr="00D73093" w:rsidRDefault="00475EDA" w:rsidP="00475EDA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475EDA" w:rsidRPr="00D73093" w:rsidRDefault="00475EDA" w:rsidP="00475EDA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475EDA" w:rsidRPr="00D73093" w:rsidRDefault="00475EDA" w:rsidP="00475EDA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475EDA" w:rsidRPr="00D73093" w:rsidRDefault="00475EDA" w:rsidP="00475EDA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475EDA" w:rsidRPr="00D73093" w:rsidRDefault="00475EDA" w:rsidP="00475EDA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475EDA" w:rsidRPr="00D73093" w:rsidRDefault="00475EDA" w:rsidP="00475EDA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475EDA" w:rsidRPr="00D73093" w:rsidRDefault="00475EDA" w:rsidP="00475ED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475EDA" w:rsidRPr="00D73093" w:rsidTr="00E633E9">
        <w:tc>
          <w:tcPr>
            <w:tcW w:w="426" w:type="dxa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475EDA" w:rsidRPr="00D73093" w:rsidTr="00E633E9">
        <w:tc>
          <w:tcPr>
            <w:tcW w:w="426" w:type="dxa"/>
            <w:vAlign w:val="center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475EDA" w:rsidRPr="00073D42" w:rsidRDefault="00475EDA" w:rsidP="00E633E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2693" w:type="dxa"/>
            <w:vAlign w:val="center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75EDA" w:rsidRPr="00D73093" w:rsidRDefault="00475EDA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475EDA" w:rsidRPr="00D73093" w:rsidRDefault="00475EDA" w:rsidP="00475EDA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475EDA" w:rsidRPr="00D73093" w:rsidRDefault="00475EDA" w:rsidP="00475ED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475EDA" w:rsidRPr="00D73093" w:rsidRDefault="00475EDA" w:rsidP="00475EDA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475EDA" w:rsidRPr="00D73093" w:rsidRDefault="00475EDA" w:rsidP="00475ED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75EDA" w:rsidRPr="00D73093" w:rsidRDefault="00475EDA" w:rsidP="00475ED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75EDA" w:rsidRPr="00D73093" w:rsidRDefault="00475EDA" w:rsidP="00475ED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75EDA" w:rsidRPr="00D73093" w:rsidRDefault="00475EDA" w:rsidP="00475ED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475EDA" w:rsidRPr="00D73093" w:rsidRDefault="00475EDA" w:rsidP="00475ED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475EDA" w:rsidRPr="00D73093" w:rsidSect="009C55B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475EDA" w:rsidRPr="00D73093" w:rsidRDefault="00475EDA" w:rsidP="00475EDA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475EDA" w:rsidRPr="00D73093" w:rsidRDefault="00475EDA" w:rsidP="00475EDA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475EDA" w:rsidRPr="00D73093" w:rsidTr="00E633E9">
        <w:trPr>
          <w:cantSplit/>
          <w:trHeight w:val="685"/>
        </w:trPr>
        <w:tc>
          <w:tcPr>
            <w:tcW w:w="1809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475EDA" w:rsidRPr="00D73093" w:rsidTr="00E633E9">
        <w:trPr>
          <w:cantSplit/>
          <w:trHeight w:val="718"/>
        </w:trPr>
        <w:tc>
          <w:tcPr>
            <w:tcW w:w="1809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475EDA" w:rsidRPr="00D73093" w:rsidTr="00E633E9">
        <w:trPr>
          <w:cantSplit/>
          <w:trHeight w:val="1056"/>
        </w:trPr>
        <w:tc>
          <w:tcPr>
            <w:tcW w:w="1809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</w:tr>
      <w:tr w:rsidR="00475EDA" w:rsidRPr="00D73093" w:rsidTr="00E633E9">
        <w:trPr>
          <w:trHeight w:val="905"/>
        </w:trPr>
        <w:tc>
          <w:tcPr>
            <w:tcW w:w="1809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475EDA" w:rsidRPr="00D73093" w:rsidRDefault="00475EDA" w:rsidP="00E633E9">
            <w:pPr>
              <w:spacing w:line="276" w:lineRule="auto"/>
              <w:rPr>
                <w:color w:val="000000"/>
              </w:rPr>
            </w:pPr>
          </w:p>
        </w:tc>
      </w:tr>
    </w:tbl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475EDA" w:rsidRPr="00D73093" w:rsidRDefault="00475EDA" w:rsidP="00475EDA">
      <w:pPr>
        <w:pStyle w:val="a6"/>
        <w:spacing w:line="276" w:lineRule="auto"/>
        <w:rPr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right"/>
        <w:rPr>
          <w:color w:val="000000"/>
          <w:sz w:val="22"/>
          <w:szCs w:val="22"/>
        </w:rPr>
        <w:sectPr w:rsidR="00475EDA" w:rsidRPr="00D73093" w:rsidSect="009C55B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475EDA" w:rsidRPr="00D73093" w:rsidRDefault="00475EDA" w:rsidP="00475ED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623D75" w:rsidRDefault="00475EDA" w:rsidP="00475EDA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D73093">
        <w:rPr>
          <w:sz w:val="22"/>
          <w:szCs w:val="22"/>
        </w:rPr>
        <w:t xml:space="preserve">лице заместителя Главы района по </w:t>
      </w:r>
      <w:r w:rsidRPr="00D73093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 xml:space="preserve">Карповой </w:t>
      </w:r>
      <w:r w:rsidRPr="00475EDA">
        <w:rPr>
          <w:sz w:val="22"/>
          <w:szCs w:val="22"/>
        </w:rPr>
        <w:t xml:space="preserve">Натальи Викторовны, действующей на основании Распоряжений администрации Увельского муниципального района от 06.10.2022 года № 593/1 </w:t>
      </w:r>
      <w:r w:rsidRPr="00475EDA">
        <w:rPr>
          <w:color w:val="000000"/>
          <w:sz w:val="22"/>
          <w:szCs w:val="22"/>
        </w:rPr>
        <w:t xml:space="preserve">с одной стороны и «Арендатор» </w:t>
      </w:r>
      <w:r w:rsidRPr="00475EDA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475EDA">
        <w:rPr>
          <w:sz w:val="22"/>
          <w:szCs w:val="22"/>
        </w:rPr>
        <w:t xml:space="preserve"> </w:t>
      </w:r>
      <w:proofErr w:type="gramStart"/>
      <w:r w:rsidRPr="00475EDA">
        <w:rPr>
          <w:sz w:val="22"/>
          <w:szCs w:val="22"/>
        </w:rPr>
        <w:t xml:space="preserve">Арендодатель предоставляет, а Арендатор принимает в аренду земельный участок из земель </w:t>
      </w:r>
      <w:r w:rsidRPr="00475EDA">
        <w:rPr>
          <w:color w:val="000000"/>
          <w:sz w:val="22"/>
          <w:szCs w:val="22"/>
          <w:shd w:val="clear" w:color="auto" w:fill="FFFFFF"/>
        </w:rPr>
        <w:t xml:space="preserve"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</w:t>
      </w:r>
      <w:r w:rsidRPr="00623D75">
        <w:rPr>
          <w:color w:val="000000"/>
          <w:sz w:val="22"/>
          <w:szCs w:val="22"/>
          <w:shd w:val="clear" w:color="auto" w:fill="FFFFFF"/>
        </w:rPr>
        <w:t xml:space="preserve">назначения, </w:t>
      </w:r>
      <w:r w:rsidRPr="00623D75">
        <w:rPr>
          <w:sz w:val="22"/>
          <w:szCs w:val="22"/>
        </w:rPr>
        <w:t>общей площадью 51803 кв.м., согласно прилагаемой экспликации земель, расположенный по адресу:</w:t>
      </w:r>
      <w:proofErr w:type="gramEnd"/>
      <w:r w:rsidRPr="00623D75">
        <w:rPr>
          <w:sz w:val="22"/>
          <w:szCs w:val="22"/>
        </w:rPr>
        <w:t xml:space="preserve"> </w:t>
      </w:r>
      <w:r w:rsidR="00623D75" w:rsidRPr="00623D75">
        <w:rPr>
          <w:sz w:val="22"/>
          <w:szCs w:val="22"/>
        </w:rPr>
        <w:t xml:space="preserve">Челябинская область, Увельский район, примерно в 1500 м по направлению на </w:t>
      </w:r>
      <w:proofErr w:type="spellStart"/>
      <w:r w:rsidR="00623D75" w:rsidRPr="00623D75">
        <w:rPr>
          <w:sz w:val="22"/>
          <w:szCs w:val="22"/>
        </w:rPr>
        <w:t>юго</w:t>
      </w:r>
      <w:proofErr w:type="spellEnd"/>
      <w:r w:rsidR="00623D75" w:rsidRPr="00623D75">
        <w:rPr>
          <w:sz w:val="22"/>
          <w:szCs w:val="22"/>
        </w:rPr>
        <w:t>- запад от п</w:t>
      </w:r>
      <w:proofErr w:type="gramStart"/>
      <w:r w:rsidR="00623D75" w:rsidRPr="00623D75">
        <w:rPr>
          <w:sz w:val="22"/>
          <w:szCs w:val="22"/>
        </w:rPr>
        <w:t>.Б</w:t>
      </w:r>
      <w:proofErr w:type="gramEnd"/>
      <w:r w:rsidR="00623D75" w:rsidRPr="00623D75">
        <w:rPr>
          <w:sz w:val="22"/>
          <w:szCs w:val="22"/>
        </w:rPr>
        <w:t>ерезовк</w:t>
      </w:r>
      <w:r w:rsidR="00623D75">
        <w:rPr>
          <w:sz w:val="22"/>
          <w:szCs w:val="22"/>
        </w:rPr>
        <w:t>а</w:t>
      </w:r>
      <w:r w:rsidRPr="00623D75">
        <w:rPr>
          <w:sz w:val="22"/>
          <w:szCs w:val="22"/>
        </w:rPr>
        <w:t xml:space="preserve">. </w:t>
      </w:r>
    </w:p>
    <w:p w:rsidR="00475EDA" w:rsidRPr="00623D75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23D75">
        <w:rPr>
          <w:sz w:val="22"/>
          <w:szCs w:val="22"/>
        </w:rPr>
        <w:t>Кадастровый номер:  74:21:</w:t>
      </w:r>
      <w:r w:rsidR="00623D75">
        <w:rPr>
          <w:sz w:val="22"/>
          <w:szCs w:val="22"/>
        </w:rPr>
        <w:t>0112002:507</w:t>
      </w:r>
      <w:r w:rsidRPr="00623D75">
        <w:rPr>
          <w:sz w:val="22"/>
          <w:szCs w:val="22"/>
        </w:rPr>
        <w:t xml:space="preserve">. </w:t>
      </w:r>
    </w:p>
    <w:p w:rsidR="00475EDA" w:rsidRPr="00475EDA" w:rsidRDefault="00475EDA" w:rsidP="00475EDA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 xml:space="preserve">Разрешенное использование: </w:t>
      </w:r>
      <w:r w:rsidR="00623D75">
        <w:rPr>
          <w:color w:val="000000"/>
          <w:sz w:val="22"/>
          <w:szCs w:val="22"/>
          <w:shd w:val="clear" w:color="auto" w:fill="FFFFFF"/>
        </w:rPr>
        <w:t>производственная деятельность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475EDA" w:rsidRPr="00475EDA" w:rsidRDefault="00475EDA" w:rsidP="00475EDA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475EDA">
        <w:rPr>
          <w:color w:val="000000"/>
          <w:sz w:val="22"/>
          <w:szCs w:val="22"/>
        </w:rPr>
        <w:t>Взаимных претензий при передаче земельного участка стороны</w:t>
      </w:r>
      <w:r w:rsidRPr="00D73093">
        <w:rPr>
          <w:color w:val="000000"/>
          <w:sz w:val="22"/>
          <w:szCs w:val="22"/>
        </w:rPr>
        <w:t xml:space="preserve"> не выразили.</w:t>
      </w:r>
    </w:p>
    <w:p w:rsidR="00475EDA" w:rsidRPr="00D73093" w:rsidRDefault="00475EDA" w:rsidP="00475EDA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D73093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475EDA" w:rsidRPr="00D73093" w:rsidRDefault="00475EDA" w:rsidP="00475ED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475EDA" w:rsidRPr="00D73093" w:rsidRDefault="00475EDA" w:rsidP="00475EDA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b/>
          <w:caps/>
          <w:color w:val="000000"/>
          <w:sz w:val="22"/>
          <w:szCs w:val="22"/>
        </w:rPr>
      </w:pPr>
    </w:p>
    <w:p w:rsidR="00475EDA" w:rsidRPr="00D73093" w:rsidRDefault="00475EDA" w:rsidP="00475EDA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475EDA" w:rsidRPr="00D73093" w:rsidRDefault="00475EDA" w:rsidP="00475EDA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475EDA" w:rsidRPr="00D73093" w:rsidRDefault="00475EDA" w:rsidP="00475EDA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475EDA" w:rsidRPr="00D73093" w:rsidRDefault="00475EDA" w:rsidP="00475EDA">
      <w:pPr>
        <w:jc w:val="right"/>
        <w:rPr>
          <w:sz w:val="22"/>
          <w:szCs w:val="22"/>
        </w:rPr>
      </w:pPr>
    </w:p>
    <w:p w:rsidR="00475EDA" w:rsidRPr="00D73093" w:rsidRDefault="00475EDA" w:rsidP="00475EDA">
      <w:pPr>
        <w:jc w:val="center"/>
        <w:rPr>
          <w:sz w:val="22"/>
          <w:szCs w:val="22"/>
        </w:rPr>
      </w:pPr>
    </w:p>
    <w:p w:rsidR="00475EDA" w:rsidRPr="00D73093" w:rsidRDefault="00475EDA" w:rsidP="00475EDA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475EDA" w:rsidRPr="00D73093" w:rsidRDefault="00475EDA" w:rsidP="00475EDA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475EDA" w:rsidRPr="00D73093" w:rsidRDefault="00475EDA" w:rsidP="00475EDA">
      <w:pPr>
        <w:jc w:val="center"/>
        <w:rPr>
          <w:sz w:val="22"/>
          <w:szCs w:val="22"/>
        </w:rPr>
      </w:pPr>
    </w:p>
    <w:p w:rsidR="00475EDA" w:rsidRPr="00D73093" w:rsidRDefault="00475EDA" w:rsidP="00475EDA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475EDA" w:rsidRPr="00D73093" w:rsidRDefault="00475EDA" w:rsidP="00475EDA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475EDA" w:rsidRPr="00D73093" w:rsidRDefault="00475EDA" w:rsidP="00475EDA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475EDA" w:rsidRPr="00D73093" w:rsidRDefault="00475EDA" w:rsidP="00475EDA">
      <w:pPr>
        <w:spacing w:line="360" w:lineRule="auto"/>
        <w:jc w:val="both"/>
        <w:rPr>
          <w:sz w:val="22"/>
          <w:szCs w:val="22"/>
        </w:rPr>
      </w:pPr>
    </w:p>
    <w:p w:rsidR="00475EDA" w:rsidRPr="00D73093" w:rsidRDefault="00475EDA" w:rsidP="00475EDA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475EDA" w:rsidRDefault="00475EDA" w:rsidP="00117EA1">
      <w:pPr>
        <w:ind w:firstLine="708"/>
        <w:jc w:val="right"/>
        <w:rPr>
          <w:b/>
          <w:sz w:val="22"/>
          <w:szCs w:val="22"/>
        </w:rPr>
      </w:pPr>
    </w:p>
    <w:p w:rsidR="00475EDA" w:rsidRDefault="00475EDA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623D75" w:rsidRDefault="00623D75" w:rsidP="00117EA1">
      <w:pPr>
        <w:ind w:firstLine="708"/>
        <w:jc w:val="right"/>
        <w:rPr>
          <w:b/>
          <w:sz w:val="22"/>
          <w:szCs w:val="22"/>
        </w:rPr>
      </w:pPr>
    </w:p>
    <w:p w:rsidR="00117EA1" w:rsidRPr="001C7037" w:rsidRDefault="00117EA1" w:rsidP="00117EA1">
      <w:pPr>
        <w:ind w:firstLine="708"/>
        <w:jc w:val="right"/>
        <w:rPr>
          <w:b/>
        </w:rPr>
      </w:pPr>
      <w:r>
        <w:rPr>
          <w:b/>
          <w:sz w:val="22"/>
          <w:szCs w:val="22"/>
        </w:rPr>
        <w:lastRenderedPageBreak/>
        <w:t>Проект договора для лота  № 4</w:t>
      </w:r>
    </w:p>
    <w:p w:rsidR="00117EA1" w:rsidRDefault="00117EA1" w:rsidP="00117EA1">
      <w:pPr>
        <w:jc w:val="center"/>
        <w:rPr>
          <w:b/>
          <w:caps/>
          <w:sz w:val="22"/>
          <w:szCs w:val="22"/>
        </w:rPr>
      </w:pP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117EA1" w:rsidRPr="00631797" w:rsidRDefault="00117EA1" w:rsidP="00117EA1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117EA1" w:rsidRPr="00631797" w:rsidRDefault="00117EA1" w:rsidP="00117EA1">
      <w:pPr>
        <w:jc w:val="both"/>
        <w:rPr>
          <w:b/>
          <w:sz w:val="22"/>
          <w:szCs w:val="22"/>
        </w:rPr>
      </w:pPr>
    </w:p>
    <w:p w:rsidR="00117EA1" w:rsidRPr="008D4117" w:rsidRDefault="00117EA1" w:rsidP="00117EA1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  «____»________________ 2023 г.</w:t>
      </w:r>
    </w:p>
    <w:p w:rsidR="00117EA1" w:rsidRPr="008D4117" w:rsidRDefault="00117EA1" w:rsidP="00117EA1">
      <w:pPr>
        <w:jc w:val="both"/>
      </w:pPr>
      <w:r w:rsidRPr="008D4117">
        <w:t xml:space="preserve"> </w:t>
      </w:r>
    </w:p>
    <w:p w:rsidR="00117EA1" w:rsidRPr="008D4117" w:rsidRDefault="00117EA1" w:rsidP="00117EA1">
      <w:pPr>
        <w:ind w:firstLine="360"/>
        <w:jc w:val="both"/>
      </w:pPr>
      <w:proofErr w:type="gramStart"/>
      <w:r w:rsidRPr="008D4117">
        <w:t xml:space="preserve">На основании постановления администрации Увельского муниципального района  № </w:t>
      </w:r>
      <w:proofErr w:type="spellStart"/>
      <w:r w:rsidRPr="008D4117">
        <w:t>_______от</w:t>
      </w:r>
      <w:proofErr w:type="spellEnd"/>
      <w:r w:rsidRPr="008D4117">
        <w:t xml:space="preserve">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117EA1" w:rsidRPr="008D4117" w:rsidRDefault="00117EA1" w:rsidP="00117EA1">
      <w:pPr>
        <w:jc w:val="both"/>
      </w:pPr>
      <w:r w:rsidRPr="008D4117">
        <w:t xml:space="preserve">___________________________________________________________________________________,  </w:t>
      </w:r>
    </w:p>
    <w:p w:rsidR="00117EA1" w:rsidRPr="008D4117" w:rsidRDefault="00117EA1" w:rsidP="00117EA1">
      <w:pPr>
        <w:ind w:firstLine="360"/>
        <w:jc w:val="center"/>
      </w:pPr>
      <w:r w:rsidRPr="008D4117">
        <w:t>(Фамилия, Имя, Отчество, наименование юридического лица</w:t>
      </w:r>
      <w:proofErr w:type="gramStart"/>
      <w:r w:rsidRPr="008D4117">
        <w:t xml:space="preserve"> )</w:t>
      </w:r>
      <w:proofErr w:type="gramEnd"/>
    </w:p>
    <w:p w:rsidR="00117EA1" w:rsidRPr="008D4117" w:rsidRDefault="00117EA1" w:rsidP="00117EA1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 xml:space="preserve">) по </w:t>
      </w:r>
      <w:proofErr w:type="spellStart"/>
      <w:r w:rsidRPr="008D4117">
        <w:t>адресу:__________________</w:t>
      </w:r>
      <w:proofErr w:type="spellEnd"/>
      <w:r w:rsidRPr="008D4117">
        <w:t>,</w:t>
      </w:r>
    </w:p>
    <w:p w:rsidR="00117EA1" w:rsidRPr="008D4117" w:rsidRDefault="00117EA1" w:rsidP="00117EA1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117EA1" w:rsidRPr="008D4117" w:rsidRDefault="00117EA1" w:rsidP="00B16B3B">
      <w:pPr>
        <w:numPr>
          <w:ilvl w:val="0"/>
          <w:numId w:val="2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</w:t>
      </w:r>
      <w:r w:rsidRPr="008D4117">
        <w:t xml:space="preserve">., Арендодатель предоставляет, а Арендатор принимает по </w:t>
      </w:r>
      <w:hyperlink r:id="rId5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общей площадью _____ кв.м., расположенный по адресу: </w:t>
      </w:r>
      <w:r w:rsidR="00623D75" w:rsidRPr="00495FD5">
        <w:t>Российская федерация, Челябинская область, Увельский район, с</w:t>
      </w:r>
      <w:proofErr w:type="gramStart"/>
      <w:r w:rsidR="00623D75" w:rsidRPr="00495FD5">
        <w:t>.П</w:t>
      </w:r>
      <w:proofErr w:type="gramEnd"/>
      <w:r w:rsidR="00623D75" w:rsidRPr="00495FD5">
        <w:t>оловинка, примерно в 5 м по направлению на юг от ориентира, расположенного за пр</w:t>
      </w:r>
      <w:r w:rsidR="00623D75">
        <w:t>е</w:t>
      </w:r>
      <w:r w:rsidR="00623D75" w:rsidRPr="00495FD5">
        <w:t>делами участка</w:t>
      </w:r>
      <w:r w:rsidRPr="008D4117">
        <w:t xml:space="preserve">, вид разрешенного использования: </w:t>
      </w:r>
      <w:r w:rsidRPr="008D4117">
        <w:rPr>
          <w:color w:val="000000"/>
          <w:shd w:val="clear" w:color="auto" w:fill="FFFFFF"/>
        </w:rPr>
        <w:t>скотоводство (</w:t>
      </w:r>
      <w:r w:rsidR="00AA7E00">
        <w:rPr>
          <w:color w:val="000000"/>
          <w:shd w:val="clear" w:color="auto" w:fill="FFFFFF"/>
        </w:rPr>
        <w:t>сенокошение</w:t>
      </w:r>
      <w:r w:rsidRPr="008D4117">
        <w:rPr>
          <w:color w:val="000000"/>
          <w:shd w:val="clear" w:color="auto" w:fill="FFFFFF"/>
        </w:rPr>
        <w:t>)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17EA1" w:rsidRPr="008D4117" w:rsidRDefault="00AA7E00" w:rsidP="00117EA1">
      <w:pPr>
        <w:autoSpaceDE w:val="0"/>
        <w:autoSpaceDN w:val="0"/>
        <w:adjustRightInd w:val="0"/>
        <w:jc w:val="both"/>
      </w:pPr>
      <w:r>
        <w:t>Кадастровый номер: 74:21:0000000:3807</w:t>
      </w:r>
      <w:r w:rsidR="00117EA1" w:rsidRPr="008D4117">
        <w:t>.</w:t>
      </w:r>
    </w:p>
    <w:p w:rsidR="00117EA1" w:rsidRPr="008D4117" w:rsidRDefault="00117EA1" w:rsidP="00117EA1">
      <w:r w:rsidRPr="008D4117">
        <w:t xml:space="preserve">Разрешенное использование: </w:t>
      </w:r>
      <w:r w:rsidR="00AA7E00">
        <w:t>скотоводств</w:t>
      </w:r>
      <w:proofErr w:type="gramStart"/>
      <w:r w:rsidR="00AA7E00">
        <w:t>о(</w:t>
      </w:r>
      <w:proofErr w:type="gramEnd"/>
      <w:r w:rsidR="00AA7E00">
        <w:t>сенокошение)</w:t>
      </w:r>
      <w:r w:rsidRPr="008D4117">
        <w:t>,</w:t>
      </w:r>
    </w:p>
    <w:p w:rsidR="00117EA1" w:rsidRPr="008D4117" w:rsidRDefault="00117EA1" w:rsidP="00117EA1">
      <w:r w:rsidRPr="008D4117">
        <w:t xml:space="preserve">Целевое назначение: </w:t>
      </w:r>
      <w:r w:rsidRPr="008D4117">
        <w:rPr>
          <w:color w:val="000000"/>
          <w:shd w:val="clear" w:color="auto" w:fill="FFFFFF"/>
        </w:rPr>
        <w:t>скотоводство</w:t>
      </w:r>
      <w:r w:rsidR="00AA7E00">
        <w:rPr>
          <w:color w:val="000000"/>
          <w:shd w:val="clear" w:color="auto" w:fill="FFFFFF"/>
        </w:rPr>
        <w:t>.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17EA1" w:rsidRPr="008D4117" w:rsidRDefault="00117EA1" w:rsidP="00B16B3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3 (три) года с момента его подписания.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117EA1" w:rsidRPr="008D4117" w:rsidRDefault="00117EA1" w:rsidP="00117EA1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117EA1" w:rsidRPr="008D4117" w:rsidRDefault="00117EA1" w:rsidP="00117EA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117EA1" w:rsidRPr="008D4117" w:rsidRDefault="00117EA1" w:rsidP="00B16B3B">
      <w:pPr>
        <w:numPr>
          <w:ilvl w:val="0"/>
          <w:numId w:val="4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117EA1" w:rsidRPr="008D4117" w:rsidRDefault="00117EA1" w:rsidP="00117EA1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 xml:space="preserve">не позднее  15 ноября  </w:t>
      </w:r>
      <w:r w:rsidR="00FF6B75" w:rsidRPr="008D4117">
        <w:rPr>
          <w:b/>
          <w:u w:val="single"/>
        </w:rPr>
        <w:t xml:space="preserve">текущего года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lastRenderedPageBreak/>
        <w:t>3.5. В платежных поручениях на уплату арендной платы в разделе «Назначение платежа» Арендатору необходимо указывать:</w:t>
      </w:r>
    </w:p>
    <w:p w:rsidR="00117EA1" w:rsidRPr="008D4117" w:rsidRDefault="00117EA1" w:rsidP="00117EA1">
      <w:pPr>
        <w:ind w:firstLine="360"/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117EA1" w:rsidRPr="008D4117" w:rsidRDefault="00117EA1" w:rsidP="00117EA1">
      <w:pPr>
        <w:ind w:firstLine="360"/>
        <w:jc w:val="both"/>
      </w:pPr>
      <w:r w:rsidRPr="008D4117">
        <w:t>- номер договора аренды земельного участка;</w:t>
      </w:r>
    </w:p>
    <w:p w:rsidR="00117EA1" w:rsidRPr="008D4117" w:rsidRDefault="00117EA1" w:rsidP="00117EA1">
      <w:pPr>
        <w:ind w:firstLine="360"/>
        <w:jc w:val="both"/>
      </w:pPr>
      <w:r w:rsidRPr="008D4117">
        <w:t>- кадастровый номер земельного участка;</w:t>
      </w:r>
    </w:p>
    <w:p w:rsidR="00117EA1" w:rsidRPr="008D4117" w:rsidRDefault="00117EA1" w:rsidP="00117EA1">
      <w:pPr>
        <w:ind w:firstLine="360"/>
        <w:jc w:val="both"/>
      </w:pPr>
      <w:r w:rsidRPr="008D4117">
        <w:t>- за какой период вносится арендная плата, пени.</w:t>
      </w:r>
    </w:p>
    <w:p w:rsidR="00117EA1" w:rsidRPr="008D4117" w:rsidRDefault="00117EA1" w:rsidP="00117EA1">
      <w:pPr>
        <w:ind w:firstLine="360"/>
        <w:jc w:val="both"/>
      </w:pPr>
      <w:r w:rsidRPr="008D4117"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117EA1" w:rsidRPr="008D4117" w:rsidRDefault="00117EA1" w:rsidP="00117EA1">
      <w:pPr>
        <w:jc w:val="both"/>
      </w:pPr>
      <w:r w:rsidRPr="008D4117"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117EA1" w:rsidRPr="008D4117" w:rsidRDefault="00117EA1" w:rsidP="00117EA1">
      <w:pPr>
        <w:jc w:val="both"/>
        <w:rPr>
          <w:b/>
        </w:rPr>
      </w:pPr>
      <w:r w:rsidRPr="008D4117">
        <w:rPr>
          <w:b/>
        </w:rPr>
        <w:t xml:space="preserve">                                             </w:t>
      </w:r>
    </w:p>
    <w:p w:rsidR="00117EA1" w:rsidRPr="008D4117" w:rsidRDefault="00117EA1" w:rsidP="00117EA1">
      <w:pPr>
        <w:jc w:val="both"/>
        <w:rPr>
          <w:b/>
        </w:rPr>
      </w:pPr>
      <w:r w:rsidRPr="008D4117">
        <w:rPr>
          <w:b/>
        </w:rPr>
        <w:t>4. ПРАВА И ОБЯЗАННОСТИ  СТОРОН</w:t>
      </w:r>
    </w:p>
    <w:p w:rsidR="00117EA1" w:rsidRPr="008D4117" w:rsidRDefault="00117EA1" w:rsidP="00117EA1">
      <w:pPr>
        <w:ind w:firstLine="360"/>
        <w:jc w:val="both"/>
      </w:pPr>
      <w:r w:rsidRPr="008D4117">
        <w:t>4.1. АРЕНДОДАТЕЛЬ ИМЕЕТ ПРАВО: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4.1.2.  </w:t>
      </w:r>
      <w:proofErr w:type="gramStart"/>
      <w:r w:rsidRPr="008D4117"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117EA1" w:rsidRPr="008D4117" w:rsidRDefault="00117EA1" w:rsidP="00117EA1">
      <w:pPr>
        <w:ind w:firstLine="360"/>
        <w:jc w:val="both"/>
      </w:pPr>
      <w:r w:rsidRPr="008D4117"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>4.2. Арендодатель обязан: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117EA1" w:rsidRPr="008D4117" w:rsidRDefault="00117EA1" w:rsidP="00117EA1">
      <w:pPr>
        <w:ind w:firstLine="360"/>
        <w:jc w:val="both"/>
      </w:pPr>
      <w:r w:rsidRPr="008D4117"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4.2.3.Арендодатель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 Арендатор имеет право: </w:t>
      </w:r>
    </w:p>
    <w:p w:rsidR="00117EA1" w:rsidRPr="008D4117" w:rsidRDefault="00117EA1" w:rsidP="00117EA1">
      <w:pPr>
        <w:ind w:firstLine="360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360"/>
        <w:jc w:val="both"/>
      </w:pPr>
      <w:r w:rsidRPr="008D4117">
        <w:t>4.4. Арендатор обязан:</w:t>
      </w:r>
    </w:p>
    <w:p w:rsidR="00117EA1" w:rsidRPr="008D4117" w:rsidRDefault="00117EA1" w:rsidP="00117EA1">
      <w:pPr>
        <w:ind w:firstLine="360"/>
        <w:jc w:val="both"/>
      </w:pPr>
      <w:r w:rsidRPr="008D4117">
        <w:t>4.4.1.Выполнять в полном объеме все условия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4.4.3. Осуществлять мероприятия по охране земельного участка. </w:t>
      </w:r>
    </w:p>
    <w:p w:rsidR="00117EA1" w:rsidRPr="008D4117" w:rsidRDefault="00117EA1" w:rsidP="00117EA1">
      <w:pPr>
        <w:ind w:firstLine="360"/>
        <w:jc w:val="both"/>
      </w:pPr>
      <w:r w:rsidRPr="008D4117"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117EA1" w:rsidRPr="008D4117" w:rsidRDefault="00117EA1" w:rsidP="00117EA1">
      <w:pPr>
        <w:ind w:firstLine="360"/>
        <w:jc w:val="both"/>
      </w:pPr>
      <w:r w:rsidRPr="008D4117"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117EA1" w:rsidRPr="008D4117" w:rsidRDefault="00117EA1" w:rsidP="00117EA1">
      <w:pPr>
        <w:ind w:firstLine="360"/>
        <w:jc w:val="both"/>
      </w:pPr>
      <w:r w:rsidRPr="008D4117">
        <w:t>4.4.6.  Использовать земельный участок с учетом ограничений, установленных п. 8.3. Договора.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4.4.7.Не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117EA1" w:rsidRPr="008D4117" w:rsidRDefault="00117EA1" w:rsidP="00117EA1">
      <w:pPr>
        <w:ind w:firstLine="360"/>
        <w:jc w:val="both"/>
      </w:pPr>
      <w:r w:rsidRPr="008D4117">
        <w:t xml:space="preserve">4.4.14.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117EA1" w:rsidRPr="008D4117" w:rsidRDefault="00117EA1" w:rsidP="00117EA1">
      <w:pPr>
        <w:ind w:firstLine="360"/>
        <w:jc w:val="both"/>
      </w:pPr>
      <w:r w:rsidRPr="008D4117">
        <w:t xml:space="preserve">4.4.15.Арендатор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</w:t>
      </w:r>
      <w:r w:rsidRPr="008D4117">
        <w:lastRenderedPageBreak/>
        <w:t xml:space="preserve">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117EA1" w:rsidRPr="008D4117" w:rsidRDefault="00117EA1" w:rsidP="00117EA1">
      <w:pPr>
        <w:ind w:firstLine="708"/>
        <w:jc w:val="center"/>
        <w:rPr>
          <w:b/>
        </w:rPr>
      </w:pPr>
      <w:r w:rsidRPr="008D4117">
        <w:rPr>
          <w:b/>
        </w:rPr>
        <w:t>5. ОТВЕТСТВЕННОСТЬ СТОРОН</w:t>
      </w:r>
    </w:p>
    <w:p w:rsidR="00117EA1" w:rsidRPr="008D4117" w:rsidRDefault="00117EA1" w:rsidP="00117EA1">
      <w:pPr>
        <w:ind w:firstLine="708"/>
        <w:jc w:val="center"/>
        <w:rPr>
          <w:b/>
        </w:rPr>
      </w:pPr>
      <w:r w:rsidRPr="008D4117"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 xml:space="preserve">5.2.В случае нарушения Арендатором сроков внесения арендной платы в срок, установленный </w:t>
      </w:r>
      <w:hyperlink r:id="rId5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5.3.В случае нарушения Арендатором сроков возврата земельного участка, установленных в </w:t>
      </w:r>
      <w:hyperlink r:id="rId5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6.1. Арендодатель вправе </w:t>
      </w:r>
      <w:hyperlink r:id="rId5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5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в случае неисполнения арендатором пункта 4.4.2. настоящего Договора;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6.2. Арендатор вправе требовать досрочного расторжения настоящего Договора в случаях: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- по другим основаниям, предусмотренным </w:t>
      </w:r>
      <w:hyperlink r:id="rId5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5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117EA1" w:rsidRPr="008D4117" w:rsidRDefault="00117EA1" w:rsidP="00117EA1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8D4117"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 xml:space="preserve">6.4. </w:t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117EA1" w:rsidRPr="008D4117" w:rsidRDefault="00117EA1" w:rsidP="00117EA1">
      <w:pPr>
        <w:tabs>
          <w:tab w:val="left" w:pos="426"/>
        </w:tabs>
        <w:ind w:left="80" w:firstLine="426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117EA1" w:rsidRPr="008D4117" w:rsidRDefault="00117EA1" w:rsidP="00117EA1">
      <w:pPr>
        <w:tabs>
          <w:tab w:val="left" w:pos="426"/>
        </w:tabs>
        <w:ind w:firstLine="426"/>
        <w:jc w:val="both"/>
      </w:pPr>
      <w:r w:rsidRPr="008D4117"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117EA1" w:rsidRPr="008D4117" w:rsidRDefault="00117EA1" w:rsidP="00117EA1">
      <w:pPr>
        <w:tabs>
          <w:tab w:val="left" w:pos="426"/>
        </w:tabs>
        <w:ind w:left="80" w:firstLine="426"/>
        <w:jc w:val="both"/>
      </w:pPr>
      <w:r w:rsidRPr="008D4117"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117EA1" w:rsidRPr="008D4117" w:rsidRDefault="00117EA1" w:rsidP="00117EA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</w:p>
    <w:p w:rsidR="00117EA1" w:rsidRPr="008D4117" w:rsidRDefault="00117EA1" w:rsidP="00117EA1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lastRenderedPageBreak/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117EA1" w:rsidRPr="008D4117" w:rsidRDefault="00117EA1" w:rsidP="00117EA1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17EA1" w:rsidRPr="008D4117" w:rsidRDefault="00117EA1" w:rsidP="00117E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iCs/>
        </w:rPr>
      </w:pPr>
      <w:r w:rsidRPr="008D4117">
        <w:t xml:space="preserve">          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8.3.</w:t>
      </w:r>
      <w:r w:rsidRPr="008D4117"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117EA1" w:rsidRPr="008D4117" w:rsidRDefault="00117EA1" w:rsidP="00117EA1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117EA1" w:rsidRPr="008D4117" w:rsidRDefault="00117EA1" w:rsidP="00117EA1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117EA1" w:rsidRPr="008D4117" w:rsidRDefault="00117EA1" w:rsidP="00117EA1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117EA1" w:rsidRPr="008D4117" w:rsidRDefault="00117EA1" w:rsidP="00117EA1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117EA1" w:rsidRPr="008D4117" w:rsidRDefault="00117EA1" w:rsidP="00117EA1">
      <w:pPr>
        <w:pStyle w:val="a6"/>
        <w:jc w:val="center"/>
        <w:rPr>
          <w:b/>
        </w:rPr>
      </w:pPr>
    </w:p>
    <w:p w:rsidR="00117EA1" w:rsidRPr="008D4117" w:rsidRDefault="00117EA1" w:rsidP="00117EA1">
      <w:pPr>
        <w:pStyle w:val="a6"/>
        <w:jc w:val="center"/>
        <w:rPr>
          <w:b/>
        </w:rPr>
      </w:pP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117EA1" w:rsidRPr="008D4117" w:rsidRDefault="00117EA1" w:rsidP="00117EA1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117EA1" w:rsidRPr="008D4117" w:rsidRDefault="00117EA1" w:rsidP="00117EA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117EA1" w:rsidRPr="008D4117" w:rsidRDefault="00117EA1" w:rsidP="00117EA1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117EA1" w:rsidRPr="008D4117" w:rsidRDefault="00117EA1" w:rsidP="00117EA1">
      <w:pPr>
        <w:spacing w:line="276" w:lineRule="auto"/>
        <w:jc w:val="both"/>
      </w:pPr>
    </w:p>
    <w:p w:rsidR="00117EA1" w:rsidRPr="008D4117" w:rsidRDefault="00117EA1" w:rsidP="00117EA1">
      <w:pPr>
        <w:pStyle w:val="a6"/>
        <w:jc w:val="center"/>
        <w:rPr>
          <w:b/>
        </w:rPr>
      </w:pPr>
      <w:r w:rsidRPr="008D4117">
        <w:rPr>
          <w:b/>
        </w:rPr>
        <w:lastRenderedPageBreak/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117EA1" w:rsidRPr="008D4117" w:rsidTr="005805A7">
        <w:tc>
          <w:tcPr>
            <w:tcW w:w="5068" w:type="dxa"/>
          </w:tcPr>
          <w:p w:rsidR="00117EA1" w:rsidRPr="008D4117" w:rsidRDefault="00117EA1" w:rsidP="005805A7">
            <w:pPr>
              <w:pStyle w:val="a6"/>
            </w:pPr>
            <w:r w:rsidRPr="008D4117">
              <w:t>АРЕНДОДАТЕЛЬ:</w:t>
            </w:r>
          </w:p>
          <w:p w:rsidR="00117EA1" w:rsidRPr="008D4117" w:rsidRDefault="00117EA1" w:rsidP="005805A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117EA1" w:rsidRPr="008D4117" w:rsidRDefault="00117EA1" w:rsidP="005805A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117EA1" w:rsidRPr="008D4117" w:rsidRDefault="00117EA1" w:rsidP="005805A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117EA1" w:rsidRPr="008D4117" w:rsidRDefault="00117EA1" w:rsidP="005805A7">
            <w:pPr>
              <w:pStyle w:val="a6"/>
            </w:pPr>
          </w:p>
          <w:p w:rsidR="00117EA1" w:rsidRPr="008D4117" w:rsidRDefault="00117EA1" w:rsidP="005805A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117EA1" w:rsidRPr="008D4117" w:rsidRDefault="00117EA1" w:rsidP="005805A7">
            <w:pPr>
              <w:pStyle w:val="a6"/>
            </w:pPr>
            <w:r w:rsidRPr="008D4117">
              <w:t>АРЕНДАТОР:</w:t>
            </w:r>
          </w:p>
          <w:p w:rsidR="00117EA1" w:rsidRPr="008D4117" w:rsidRDefault="00117EA1" w:rsidP="005805A7">
            <w:pPr>
              <w:pStyle w:val="a6"/>
            </w:pPr>
            <w:r w:rsidRPr="008D4117">
              <w:t>________________________________________</w:t>
            </w:r>
          </w:p>
          <w:p w:rsidR="00117EA1" w:rsidRPr="008D4117" w:rsidRDefault="00117EA1" w:rsidP="005805A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117EA1" w:rsidRPr="008D4117" w:rsidRDefault="00117EA1" w:rsidP="005805A7">
            <w:pPr>
              <w:pStyle w:val="a6"/>
            </w:pPr>
          </w:p>
          <w:p w:rsidR="00117EA1" w:rsidRPr="008D4117" w:rsidRDefault="00117EA1" w:rsidP="005805A7">
            <w:pPr>
              <w:pStyle w:val="a6"/>
            </w:pPr>
          </w:p>
          <w:p w:rsidR="00117EA1" w:rsidRPr="008D4117" w:rsidRDefault="00117EA1" w:rsidP="005805A7">
            <w:pPr>
              <w:pStyle w:val="a6"/>
            </w:pPr>
          </w:p>
          <w:p w:rsidR="00117EA1" w:rsidRPr="008D4117" w:rsidRDefault="00117EA1" w:rsidP="005805A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117EA1" w:rsidRPr="008D4117" w:rsidRDefault="00117EA1" w:rsidP="005805A7">
            <w:pPr>
              <w:pStyle w:val="a6"/>
            </w:pPr>
          </w:p>
          <w:p w:rsidR="00117EA1" w:rsidRPr="008D4117" w:rsidRDefault="00117EA1" w:rsidP="005805A7">
            <w:pPr>
              <w:pStyle w:val="a6"/>
            </w:pPr>
            <w:r w:rsidRPr="008D4117">
              <w:t>«___»______________2023 г.</w:t>
            </w:r>
          </w:p>
          <w:p w:rsidR="00117EA1" w:rsidRPr="008D4117" w:rsidRDefault="00117EA1" w:rsidP="005805A7">
            <w:pPr>
              <w:pStyle w:val="a6"/>
            </w:pPr>
          </w:p>
        </w:tc>
      </w:tr>
    </w:tbl>
    <w:p w:rsidR="00117EA1" w:rsidRPr="008D4117" w:rsidRDefault="00117EA1" w:rsidP="00117EA1">
      <w:pPr>
        <w:pStyle w:val="a6"/>
      </w:pPr>
    </w:p>
    <w:p w:rsidR="00117EA1" w:rsidRPr="008D4117" w:rsidRDefault="00117EA1" w:rsidP="00117EA1">
      <w:pPr>
        <w:pStyle w:val="a6"/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631797">
        <w:rPr>
          <w:sz w:val="22"/>
          <w:szCs w:val="22"/>
        </w:rPr>
        <w:lastRenderedPageBreak/>
        <w:t xml:space="preserve">Приложение № 1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1F4D58" w:rsidRDefault="00117EA1" w:rsidP="00117EA1">
      <w:pPr>
        <w:spacing w:line="276" w:lineRule="auto"/>
        <w:jc w:val="right"/>
        <w:rPr>
          <w:sz w:val="22"/>
          <w:szCs w:val="22"/>
        </w:rPr>
      </w:pPr>
      <w:r w:rsidRPr="001F4D58">
        <w:rPr>
          <w:sz w:val="22"/>
          <w:szCs w:val="22"/>
        </w:rPr>
        <w:t>№ _____ от _______________2023 г.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 xml:space="preserve">РАСЧЕТНЫЕ ПЛАТЕЖИ ЗА </w:t>
      </w:r>
      <w:r w:rsidRPr="00631797">
        <w:rPr>
          <w:b/>
          <w:bCs/>
          <w:iCs/>
          <w:sz w:val="22"/>
          <w:szCs w:val="22"/>
          <w:u w:val="single"/>
        </w:rPr>
        <w:t>20__</w:t>
      </w:r>
      <w:r w:rsidRPr="00631797">
        <w:rPr>
          <w:b/>
          <w:bCs/>
          <w:iCs/>
          <w:sz w:val="22"/>
          <w:szCs w:val="22"/>
        </w:rPr>
        <w:t xml:space="preserve"> </w:t>
      </w:r>
      <w:r w:rsidRPr="00631797">
        <w:rPr>
          <w:b/>
          <w:sz w:val="22"/>
          <w:szCs w:val="22"/>
        </w:rPr>
        <w:t>год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sz w:val="22"/>
          <w:szCs w:val="22"/>
        </w:rPr>
      </w:pPr>
      <w:r w:rsidRPr="00631797">
        <w:rPr>
          <w:sz w:val="22"/>
          <w:szCs w:val="22"/>
        </w:rPr>
        <w:t xml:space="preserve">АРЕНДОДАТЕЛЬ:  </w:t>
      </w:r>
      <w:r w:rsidRPr="00631797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117EA1" w:rsidRPr="00631797" w:rsidRDefault="00117EA1" w:rsidP="00117EA1">
      <w:pPr>
        <w:spacing w:line="276" w:lineRule="auto"/>
        <w:rPr>
          <w:color w:val="FFC000"/>
          <w:sz w:val="22"/>
          <w:szCs w:val="22"/>
        </w:rPr>
      </w:pPr>
      <w:r w:rsidRPr="00631797">
        <w:rPr>
          <w:sz w:val="22"/>
          <w:szCs w:val="22"/>
        </w:rPr>
        <w:t xml:space="preserve">АРЕНДАТОР: </w:t>
      </w:r>
      <w:r w:rsidRPr="00631797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117EA1" w:rsidRPr="00631797" w:rsidRDefault="00117EA1" w:rsidP="00117EA1">
      <w:pPr>
        <w:spacing w:line="276" w:lineRule="auto"/>
        <w:rPr>
          <w:b/>
          <w:bCs/>
          <w:sz w:val="22"/>
          <w:szCs w:val="22"/>
        </w:rPr>
      </w:pPr>
      <w:r w:rsidRPr="00631797">
        <w:rPr>
          <w:sz w:val="22"/>
          <w:szCs w:val="22"/>
        </w:rPr>
        <w:t xml:space="preserve">Адрес арендатора:  </w:t>
      </w:r>
      <w:r w:rsidRPr="00631797">
        <w:rPr>
          <w:b/>
          <w:bCs/>
          <w:sz w:val="22"/>
          <w:szCs w:val="22"/>
        </w:rPr>
        <w:t>__________________________________________________________________</w:t>
      </w:r>
    </w:p>
    <w:p w:rsidR="00117EA1" w:rsidRPr="00631797" w:rsidRDefault="00117EA1" w:rsidP="00117EA1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117EA1" w:rsidRPr="00631797" w:rsidRDefault="00117EA1" w:rsidP="00117EA1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31797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117EA1" w:rsidRPr="00631797" w:rsidRDefault="00117EA1" w:rsidP="00117EA1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31797">
        <w:rPr>
          <w:b/>
          <w:sz w:val="22"/>
          <w:szCs w:val="22"/>
        </w:rPr>
        <w:t xml:space="preserve"> Ежегодный размер арендной платы составляет:  </w:t>
      </w:r>
      <w:r w:rsidRPr="00631797">
        <w:rPr>
          <w:b/>
          <w:bCs/>
          <w:iCs/>
          <w:sz w:val="22"/>
          <w:szCs w:val="22"/>
        </w:rPr>
        <w:t xml:space="preserve">_________ </w:t>
      </w:r>
      <w:r w:rsidRPr="00631797">
        <w:rPr>
          <w:bCs/>
          <w:iCs/>
          <w:sz w:val="22"/>
          <w:szCs w:val="22"/>
        </w:rPr>
        <w:t>(_______ рублей ___ копеек).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117EA1" w:rsidRPr="00631797" w:rsidTr="005805A7">
        <w:tc>
          <w:tcPr>
            <w:tcW w:w="426" w:type="dxa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Арендная плата за ЗУ,</w:t>
            </w:r>
          </w:p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631797">
              <w:rPr>
                <w:sz w:val="22"/>
                <w:szCs w:val="22"/>
              </w:rPr>
              <w:t>руб.</w:t>
            </w:r>
          </w:p>
        </w:tc>
      </w:tr>
      <w:tr w:rsidR="00117EA1" w:rsidRPr="00631797" w:rsidTr="005805A7">
        <w:tc>
          <w:tcPr>
            <w:tcW w:w="426" w:type="dxa"/>
            <w:vAlign w:val="center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31797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117EA1" w:rsidRPr="00631797" w:rsidRDefault="00117EA1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117EA1" w:rsidRPr="00631797" w:rsidRDefault="00117EA1" w:rsidP="00117EA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31797">
        <w:rPr>
          <w:b/>
          <w:sz w:val="22"/>
          <w:szCs w:val="22"/>
        </w:rPr>
        <w:t>К оплате за период с ________________</w:t>
      </w:r>
      <w:r w:rsidRPr="00631797">
        <w:rPr>
          <w:sz w:val="22"/>
          <w:szCs w:val="22"/>
        </w:rPr>
        <w:t xml:space="preserve">: </w:t>
      </w:r>
      <w:r w:rsidRPr="00631797">
        <w:rPr>
          <w:b/>
          <w:bCs/>
          <w:iCs/>
          <w:sz w:val="22"/>
          <w:szCs w:val="22"/>
        </w:rPr>
        <w:t xml:space="preserve">_____________ </w:t>
      </w:r>
      <w:r w:rsidRPr="00631797">
        <w:rPr>
          <w:bCs/>
          <w:iCs/>
          <w:sz w:val="22"/>
          <w:szCs w:val="22"/>
        </w:rPr>
        <w:t>(___________ рублей ___ копеек).</w:t>
      </w:r>
      <w:r w:rsidRPr="00631797">
        <w:rPr>
          <w:b/>
          <w:sz w:val="22"/>
          <w:szCs w:val="22"/>
        </w:rPr>
        <w:t xml:space="preserve"> 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Срок оплаты: </w:t>
      </w:r>
      <w:r w:rsidR="00FF6B75" w:rsidRPr="001E1900">
        <w:rPr>
          <w:b/>
          <w:u w:val="single"/>
        </w:rPr>
        <w:t>ежегодно</w:t>
      </w:r>
      <w:r w:rsidR="00FF6B75" w:rsidRPr="001E1900">
        <w:rPr>
          <w:u w:val="single"/>
        </w:rPr>
        <w:t xml:space="preserve"> </w:t>
      </w:r>
      <w:r w:rsidR="00FF6B75" w:rsidRPr="001E1900">
        <w:rPr>
          <w:b/>
          <w:u w:val="single"/>
        </w:rPr>
        <w:t xml:space="preserve">не позднее  15 ноября  </w:t>
      </w:r>
      <w:r w:rsidR="00FF6B75">
        <w:rPr>
          <w:b/>
          <w:u w:val="single"/>
        </w:rPr>
        <w:t>текущего года</w:t>
      </w:r>
    </w:p>
    <w:p w:rsidR="00117EA1" w:rsidRPr="00631797" w:rsidRDefault="00117EA1" w:rsidP="00117EA1">
      <w:pPr>
        <w:spacing w:line="276" w:lineRule="auto"/>
        <w:jc w:val="both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both"/>
        <w:rPr>
          <w:b/>
          <w:sz w:val="22"/>
          <w:szCs w:val="22"/>
        </w:rPr>
      </w:pPr>
      <w:r w:rsidRPr="00631797">
        <w:rPr>
          <w:sz w:val="22"/>
          <w:szCs w:val="22"/>
        </w:rPr>
        <w:t xml:space="preserve">Платежные реквизиты: </w:t>
      </w:r>
      <w:r w:rsidRPr="00631797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31797">
        <w:rPr>
          <w:sz w:val="22"/>
          <w:szCs w:val="22"/>
        </w:rPr>
        <w:t xml:space="preserve">, ИНН </w:t>
      </w:r>
      <w:r w:rsidRPr="00631797">
        <w:rPr>
          <w:bCs/>
          <w:sz w:val="22"/>
          <w:szCs w:val="22"/>
        </w:rPr>
        <w:t>7424022755</w:t>
      </w:r>
      <w:r w:rsidRPr="00631797">
        <w:rPr>
          <w:sz w:val="22"/>
          <w:szCs w:val="22"/>
        </w:rPr>
        <w:t xml:space="preserve">, КПП </w:t>
      </w:r>
      <w:r w:rsidRPr="00631797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31797">
        <w:rPr>
          <w:sz w:val="22"/>
          <w:szCs w:val="22"/>
        </w:rPr>
        <w:t xml:space="preserve">, БИК </w:t>
      </w:r>
      <w:r w:rsidRPr="00631797">
        <w:rPr>
          <w:bCs/>
          <w:sz w:val="22"/>
          <w:szCs w:val="22"/>
        </w:rPr>
        <w:t>047501001</w:t>
      </w:r>
      <w:r w:rsidRPr="00631797">
        <w:rPr>
          <w:sz w:val="22"/>
          <w:szCs w:val="22"/>
        </w:rPr>
        <w:t xml:space="preserve">, </w:t>
      </w:r>
      <w:r w:rsidRPr="00631797">
        <w:rPr>
          <w:bCs/>
          <w:sz w:val="22"/>
          <w:szCs w:val="22"/>
        </w:rPr>
        <w:t>Отделение Челябинск г. Челябинск</w:t>
      </w:r>
      <w:r w:rsidRPr="00631797">
        <w:rPr>
          <w:sz w:val="22"/>
          <w:szCs w:val="22"/>
        </w:rPr>
        <w:t xml:space="preserve">, </w:t>
      </w:r>
      <w:proofErr w:type="spellStart"/>
      <w:proofErr w:type="gramStart"/>
      <w:r w:rsidRPr="00631797">
        <w:rPr>
          <w:sz w:val="22"/>
          <w:szCs w:val="22"/>
        </w:rPr>
        <w:t>р</w:t>
      </w:r>
      <w:proofErr w:type="spellEnd"/>
      <w:proofErr w:type="gramEnd"/>
      <w:r w:rsidRPr="00631797">
        <w:rPr>
          <w:sz w:val="22"/>
          <w:szCs w:val="22"/>
        </w:rPr>
        <w:t>/</w:t>
      </w:r>
      <w:proofErr w:type="spellStart"/>
      <w:r w:rsidRPr="00631797">
        <w:rPr>
          <w:sz w:val="22"/>
          <w:szCs w:val="22"/>
        </w:rPr>
        <w:t>сч</w:t>
      </w:r>
      <w:proofErr w:type="spellEnd"/>
      <w:r w:rsidRPr="00631797">
        <w:rPr>
          <w:sz w:val="22"/>
          <w:szCs w:val="22"/>
        </w:rPr>
        <w:t xml:space="preserve"> </w:t>
      </w:r>
      <w:r w:rsidRPr="00631797">
        <w:rPr>
          <w:bCs/>
          <w:sz w:val="22"/>
          <w:szCs w:val="22"/>
        </w:rPr>
        <w:t>40101810400000010801</w:t>
      </w:r>
      <w:r w:rsidRPr="00631797">
        <w:rPr>
          <w:sz w:val="22"/>
          <w:szCs w:val="22"/>
        </w:rPr>
        <w:t xml:space="preserve">, КБК 93911105013051000120, </w:t>
      </w:r>
      <w:r w:rsidRPr="00631797">
        <w:rPr>
          <w:b/>
          <w:sz w:val="22"/>
          <w:szCs w:val="22"/>
        </w:rPr>
        <w:t>ОКТМО _________________.</w:t>
      </w:r>
    </w:p>
    <w:p w:rsidR="00117EA1" w:rsidRPr="00631797" w:rsidRDefault="00117EA1" w:rsidP="00117EA1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AA7E00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AA7E00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AA7E00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AA7E00" w:rsidRPr="00631797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117EA1" w:rsidRPr="00631797" w:rsidRDefault="00117EA1" w:rsidP="00117EA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117EA1" w:rsidRPr="00631797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2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F90715" w:rsidRDefault="00117EA1" w:rsidP="00117EA1">
      <w:pPr>
        <w:spacing w:line="276" w:lineRule="auto"/>
        <w:rPr>
          <w:color w:val="000000"/>
          <w:sz w:val="22"/>
          <w:szCs w:val="22"/>
        </w:rPr>
      </w:pP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63179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 w:rsidRPr="00F90715">
        <w:rPr>
          <w:sz w:val="22"/>
          <w:szCs w:val="22"/>
        </w:rPr>
        <w:t>№ _____ от __________________202</w:t>
      </w:r>
      <w:r>
        <w:rPr>
          <w:sz w:val="22"/>
          <w:szCs w:val="22"/>
        </w:rPr>
        <w:t>3</w:t>
      </w:r>
      <w:r w:rsidRPr="00F90715">
        <w:rPr>
          <w:sz w:val="22"/>
          <w:szCs w:val="22"/>
        </w:rPr>
        <w:t>г.</w:t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  <w:r w:rsidRPr="00F90715">
        <w:rPr>
          <w:color w:val="000000"/>
          <w:sz w:val="22"/>
          <w:szCs w:val="22"/>
        </w:rPr>
        <w:tab/>
      </w:r>
    </w:p>
    <w:p w:rsidR="00117EA1" w:rsidRPr="00631797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ЭКСПЛИКАЦИЯ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31797">
        <w:rPr>
          <w:color w:val="000000"/>
          <w:sz w:val="22"/>
          <w:szCs w:val="22"/>
          <w:u w:val="single"/>
        </w:rPr>
        <w:t>З</w:t>
      </w:r>
      <w:r w:rsidRPr="00631797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117EA1" w:rsidRPr="00631797" w:rsidRDefault="00117EA1" w:rsidP="00117EA1">
      <w:pPr>
        <w:spacing w:line="276" w:lineRule="auto"/>
        <w:jc w:val="center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117EA1" w:rsidRPr="00631797" w:rsidTr="005805A7">
        <w:trPr>
          <w:cantSplit/>
          <w:trHeight w:val="685"/>
        </w:trPr>
        <w:tc>
          <w:tcPr>
            <w:tcW w:w="1431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 w:rsidRPr="00631797">
              <w:rPr>
                <w:color w:val="000000"/>
                <w:sz w:val="22"/>
                <w:szCs w:val="22"/>
              </w:rPr>
              <w:t>Общая площадь</w:t>
            </w:r>
            <w:r>
              <w:rPr>
                <w:color w:val="000000"/>
                <w:sz w:val="22"/>
                <w:szCs w:val="22"/>
              </w:rPr>
              <w:t xml:space="preserve">, кв.м. </w:t>
            </w:r>
          </w:p>
        </w:tc>
        <w:tc>
          <w:tcPr>
            <w:tcW w:w="13432" w:type="dxa"/>
            <w:gridSpan w:val="9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117EA1" w:rsidRPr="00631797" w:rsidRDefault="00117EA1" w:rsidP="005805A7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117EA1" w:rsidRPr="00631797" w:rsidTr="005805A7">
        <w:trPr>
          <w:cantSplit/>
          <w:trHeight w:val="718"/>
        </w:trPr>
        <w:tc>
          <w:tcPr>
            <w:tcW w:w="1431" w:type="dxa"/>
            <w:vMerge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других земель</w:t>
            </w:r>
          </w:p>
        </w:tc>
      </w:tr>
      <w:tr w:rsidR="00117EA1" w:rsidRPr="00631797" w:rsidTr="005805A7">
        <w:trPr>
          <w:cantSplit/>
          <w:trHeight w:val="1056"/>
        </w:trPr>
        <w:tc>
          <w:tcPr>
            <w:tcW w:w="1431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117EA1" w:rsidRPr="00631797" w:rsidRDefault="00117EA1" w:rsidP="005805A7">
            <w:pPr>
              <w:spacing w:line="276" w:lineRule="auto"/>
              <w:rPr>
                <w:color w:val="000000"/>
              </w:rPr>
            </w:pPr>
          </w:p>
        </w:tc>
      </w:tr>
      <w:tr w:rsidR="00117EA1" w:rsidRPr="00631797" w:rsidTr="005805A7">
        <w:trPr>
          <w:trHeight w:val="905"/>
        </w:trPr>
        <w:tc>
          <w:tcPr>
            <w:tcW w:w="1431" w:type="dxa"/>
          </w:tcPr>
          <w:p w:rsidR="00117EA1" w:rsidRPr="00E6230D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117EA1" w:rsidRPr="00E6230D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17EA1" w:rsidRPr="00E6230D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17EA1" w:rsidRPr="00E6230D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117EA1" w:rsidRPr="00631797" w:rsidRDefault="00117EA1" w:rsidP="005805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657355">
        <w:rPr>
          <w:color w:val="000000"/>
          <w:sz w:val="22"/>
          <w:szCs w:val="22"/>
        </w:rPr>
        <w:t>аместител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117EA1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- 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Комитета по земельным отношениям </w:t>
      </w:r>
    </w:p>
    <w:p w:rsidR="00117EA1" w:rsidRPr="00631797" w:rsidRDefault="00117EA1" w:rsidP="00117EA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</w:t>
      </w:r>
      <w:r w:rsidRPr="00631797">
        <w:rPr>
          <w:sz w:val="22"/>
          <w:szCs w:val="22"/>
        </w:rPr>
        <w:t xml:space="preserve">          </w:t>
      </w:r>
      <w:r>
        <w:rPr>
          <w:sz w:val="22"/>
          <w:szCs w:val="22"/>
        </w:rPr>
        <w:t>__________________</w:t>
      </w:r>
      <w:r w:rsidRPr="00631797">
        <w:rPr>
          <w:sz w:val="22"/>
          <w:szCs w:val="22"/>
        </w:rPr>
        <w:t xml:space="preserve">        </w:t>
      </w:r>
      <w:r>
        <w:rPr>
          <w:sz w:val="22"/>
          <w:szCs w:val="22"/>
        </w:rPr>
        <w:t>Н.В.Карпова</w:t>
      </w:r>
    </w:p>
    <w:p w:rsidR="00117EA1" w:rsidRPr="00631797" w:rsidRDefault="00117EA1" w:rsidP="00117EA1">
      <w:pPr>
        <w:spacing w:line="276" w:lineRule="auto"/>
        <w:ind w:left="567"/>
        <w:rPr>
          <w:color w:val="000000"/>
          <w:sz w:val="22"/>
          <w:szCs w:val="22"/>
        </w:rPr>
      </w:pPr>
    </w:p>
    <w:p w:rsidR="00117EA1" w:rsidRPr="00631797" w:rsidRDefault="00117EA1" w:rsidP="00117EA1">
      <w:pPr>
        <w:spacing w:line="276" w:lineRule="auto"/>
        <w:ind w:left="567"/>
        <w:rPr>
          <w:color w:val="000000"/>
          <w:sz w:val="22"/>
          <w:szCs w:val="22"/>
        </w:rPr>
      </w:pPr>
      <w:r w:rsidRPr="00631797">
        <w:rPr>
          <w:color w:val="000000"/>
          <w:sz w:val="22"/>
          <w:szCs w:val="22"/>
        </w:rPr>
        <w:t>М.П.</w:t>
      </w:r>
    </w:p>
    <w:p w:rsidR="00117EA1" w:rsidRPr="00631797" w:rsidRDefault="00117EA1" w:rsidP="00117EA1">
      <w:pPr>
        <w:pStyle w:val="a6"/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631797" w:rsidRDefault="00117EA1" w:rsidP="00117EA1">
      <w:pPr>
        <w:pStyle w:val="a6"/>
        <w:spacing w:line="276" w:lineRule="auto"/>
        <w:rPr>
          <w:sz w:val="22"/>
          <w:szCs w:val="22"/>
        </w:rPr>
      </w:pPr>
    </w:p>
    <w:p w:rsidR="00117EA1" w:rsidRPr="00631797" w:rsidRDefault="00117EA1" w:rsidP="00117EA1">
      <w:pPr>
        <w:spacing w:line="276" w:lineRule="auto"/>
        <w:jc w:val="right"/>
        <w:rPr>
          <w:color w:val="000000"/>
          <w:sz w:val="22"/>
          <w:szCs w:val="22"/>
        </w:rPr>
        <w:sectPr w:rsidR="00117EA1" w:rsidRPr="00631797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3 </w:t>
      </w:r>
    </w:p>
    <w:p w:rsidR="00117EA1" w:rsidRPr="001F4D58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  <w:r w:rsidRPr="00631797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58">
        <w:rPr>
          <w:sz w:val="22"/>
          <w:szCs w:val="22"/>
        </w:rPr>
        <w:t>№ _____ от ______________2023 г.</w:t>
      </w:r>
    </w:p>
    <w:p w:rsidR="00117EA1" w:rsidRPr="00631797" w:rsidRDefault="00117EA1" w:rsidP="00117EA1">
      <w:pPr>
        <w:spacing w:line="276" w:lineRule="auto"/>
        <w:rPr>
          <w:color w:val="000000"/>
          <w:sz w:val="22"/>
          <w:szCs w:val="22"/>
        </w:rPr>
      </w:pP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117EA1" w:rsidRPr="008D4117" w:rsidRDefault="00117EA1" w:rsidP="00117EA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autoSpaceDE w:val="0"/>
        <w:autoSpaceDN w:val="0"/>
        <w:adjustRightInd w:val="0"/>
        <w:ind w:firstLine="540"/>
        <w:jc w:val="both"/>
      </w:pPr>
      <w:proofErr w:type="gramStart"/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proofErr w:type="gramEnd"/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AA7E00">
        <w:t>268191</w:t>
      </w:r>
      <w:r w:rsidRPr="008D4117">
        <w:rPr>
          <w:color w:val="000000"/>
        </w:rPr>
        <w:t xml:space="preserve"> </w:t>
      </w:r>
      <w:r w:rsidRPr="008D4117">
        <w:t xml:space="preserve"> кв.м., согласно прилагаемой экспликации земель, расположенный по адресу: </w:t>
      </w:r>
      <w:r w:rsidR="00AA7E00" w:rsidRPr="00495FD5">
        <w:t>Российская федерация, Челябинская область, Увельский район, с</w:t>
      </w:r>
      <w:proofErr w:type="gramStart"/>
      <w:r w:rsidR="00AA7E00" w:rsidRPr="00495FD5">
        <w:t>.П</w:t>
      </w:r>
      <w:proofErr w:type="gramEnd"/>
      <w:r w:rsidR="00AA7E00" w:rsidRPr="00495FD5">
        <w:t>оловинка, примерно в 5 м по направлению на юг от ориентира, расположенного за пр</w:t>
      </w:r>
      <w:r w:rsidR="00AA7E00">
        <w:t>е</w:t>
      </w:r>
      <w:r w:rsidR="00AA7E00" w:rsidRPr="00495FD5">
        <w:t>делами участка</w:t>
      </w:r>
      <w:r w:rsidRPr="008D4117">
        <w:rPr>
          <w:b/>
        </w:rPr>
        <w:t xml:space="preserve">, </w:t>
      </w:r>
      <w:r w:rsidRPr="008D4117">
        <w:t xml:space="preserve">для </w:t>
      </w:r>
      <w:r w:rsidR="00AA7E00">
        <w:t>скотоводства (сенокошения)</w:t>
      </w:r>
      <w:r w:rsidRPr="008D4117">
        <w:t xml:space="preserve">, без права возведения (строительства) на земельном участке зданий, сооружений.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117EA1" w:rsidRPr="008D4117" w:rsidRDefault="00117EA1" w:rsidP="00117EA1">
      <w:pPr>
        <w:autoSpaceDE w:val="0"/>
        <w:autoSpaceDN w:val="0"/>
        <w:adjustRightInd w:val="0"/>
        <w:jc w:val="both"/>
      </w:pPr>
      <w:r w:rsidRPr="008D4117">
        <w:t>Кадастровый номер</w:t>
      </w:r>
      <w:r w:rsidR="00AA7E00">
        <w:t xml:space="preserve"> 74:21:0000000:3807</w:t>
      </w:r>
      <w:r w:rsidRPr="008D4117">
        <w:t>.</w:t>
      </w:r>
    </w:p>
    <w:p w:rsidR="00117EA1" w:rsidRPr="008D4117" w:rsidRDefault="00117EA1" w:rsidP="00117EA1">
      <w:r w:rsidRPr="008D4117">
        <w:t xml:space="preserve">Разрешенное использование: </w:t>
      </w:r>
      <w:r w:rsidR="00AA7E00">
        <w:t>скотоводство (сенокошение)</w:t>
      </w:r>
      <w:r w:rsidRPr="008D4117">
        <w:t>.</w:t>
      </w:r>
    </w:p>
    <w:p w:rsidR="00117EA1" w:rsidRPr="008D4117" w:rsidRDefault="00117EA1" w:rsidP="00117EA1">
      <w:pPr>
        <w:spacing w:line="276" w:lineRule="auto"/>
        <w:jc w:val="both"/>
      </w:pPr>
      <w:r w:rsidRPr="008D4117">
        <w:t>Целевое назначение: выпас сельскохозяйственных животных.</w:t>
      </w:r>
    </w:p>
    <w:p w:rsidR="00117EA1" w:rsidRPr="008D4117" w:rsidRDefault="00117EA1" w:rsidP="00117EA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117EA1" w:rsidRPr="008D4117" w:rsidRDefault="00117EA1" w:rsidP="00117EA1">
      <w:pPr>
        <w:pStyle w:val="2"/>
        <w:spacing w:after="0"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председателя  Комитета по земельным отношениям </w:t>
      </w:r>
    </w:p>
    <w:p w:rsidR="00117EA1" w:rsidRPr="008D4117" w:rsidRDefault="00117EA1" w:rsidP="00117EA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117EA1" w:rsidRPr="008D4117" w:rsidRDefault="00117EA1" w:rsidP="00117EA1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         </w:t>
      </w:r>
      <w:r w:rsidR="008D4117">
        <w:rPr>
          <w:color w:val="000000"/>
        </w:rPr>
        <w:t xml:space="preserve">  </w:t>
      </w:r>
      <w:r w:rsidRPr="008D4117">
        <w:rPr>
          <w:color w:val="000000"/>
        </w:rPr>
        <w:t xml:space="preserve">         _________________/ФИО Арендатора/</w:t>
      </w:r>
    </w:p>
    <w:p w:rsidR="00117EA1" w:rsidRPr="008D4117" w:rsidRDefault="00117EA1" w:rsidP="00117EA1">
      <w:pPr>
        <w:jc w:val="right"/>
        <w:rPr>
          <w:b/>
          <w:caps/>
          <w:color w:val="000000"/>
        </w:rPr>
      </w:pPr>
    </w:p>
    <w:p w:rsidR="00117EA1" w:rsidRPr="00631797" w:rsidRDefault="00117EA1" w:rsidP="00117EA1">
      <w:pPr>
        <w:jc w:val="right"/>
        <w:rPr>
          <w:b/>
          <w:caps/>
          <w:color w:val="000000"/>
          <w:sz w:val="22"/>
          <w:szCs w:val="22"/>
        </w:rPr>
      </w:pPr>
    </w:p>
    <w:p w:rsidR="00117EA1" w:rsidRDefault="00117EA1" w:rsidP="00117EA1">
      <w:pPr>
        <w:jc w:val="right"/>
        <w:rPr>
          <w:b/>
          <w:caps/>
          <w:color w:val="000000"/>
          <w:sz w:val="22"/>
          <w:szCs w:val="22"/>
        </w:rPr>
      </w:pPr>
      <w:r w:rsidRPr="00631797">
        <w:rPr>
          <w:b/>
          <w:caps/>
          <w:color w:val="000000"/>
          <w:sz w:val="22"/>
          <w:szCs w:val="22"/>
        </w:rPr>
        <w:br w:type="page"/>
      </w:r>
    </w:p>
    <w:p w:rsidR="00117EA1" w:rsidRPr="00631797" w:rsidRDefault="00117EA1" w:rsidP="00117EA1">
      <w:pPr>
        <w:jc w:val="right"/>
        <w:rPr>
          <w:sz w:val="22"/>
          <w:szCs w:val="22"/>
        </w:rPr>
      </w:pPr>
      <w:r w:rsidRPr="00631797">
        <w:rPr>
          <w:sz w:val="22"/>
          <w:szCs w:val="22"/>
        </w:rPr>
        <w:lastRenderedPageBreak/>
        <w:t xml:space="preserve">Приложение № 4 </w:t>
      </w:r>
    </w:p>
    <w:p w:rsidR="00117EA1" w:rsidRPr="00631797" w:rsidRDefault="00117EA1" w:rsidP="00117EA1">
      <w:pPr>
        <w:spacing w:line="276" w:lineRule="auto"/>
        <w:jc w:val="right"/>
        <w:rPr>
          <w:sz w:val="22"/>
          <w:szCs w:val="22"/>
        </w:rPr>
      </w:pPr>
      <w:r w:rsidRPr="00631797">
        <w:rPr>
          <w:sz w:val="22"/>
          <w:szCs w:val="22"/>
        </w:rPr>
        <w:t xml:space="preserve">к договору аренды  земельного участка  </w:t>
      </w:r>
    </w:p>
    <w:p w:rsidR="00117EA1" w:rsidRPr="00DF2AA1" w:rsidRDefault="00117EA1" w:rsidP="00117EA1">
      <w:pPr>
        <w:jc w:val="right"/>
        <w:rPr>
          <w:sz w:val="22"/>
          <w:szCs w:val="22"/>
        </w:rPr>
      </w:pPr>
      <w:r w:rsidRPr="00DF2AA1">
        <w:rPr>
          <w:sz w:val="22"/>
          <w:szCs w:val="22"/>
        </w:rPr>
        <w:t>№ _____ от ________________</w:t>
      </w:r>
      <w:r>
        <w:rPr>
          <w:sz w:val="22"/>
          <w:szCs w:val="22"/>
        </w:rPr>
        <w:t>2023 г.</w:t>
      </w:r>
    </w:p>
    <w:p w:rsidR="00117EA1" w:rsidRPr="00631797" w:rsidRDefault="00117EA1" w:rsidP="00117EA1">
      <w:pPr>
        <w:jc w:val="right"/>
        <w:rPr>
          <w:sz w:val="22"/>
          <w:szCs w:val="22"/>
        </w:rPr>
      </w:pPr>
    </w:p>
    <w:p w:rsidR="00117EA1" w:rsidRPr="00631797" w:rsidRDefault="00117EA1" w:rsidP="00117EA1">
      <w:pPr>
        <w:jc w:val="center"/>
        <w:rPr>
          <w:sz w:val="22"/>
          <w:szCs w:val="22"/>
        </w:rPr>
      </w:pPr>
    </w:p>
    <w:p w:rsidR="00117EA1" w:rsidRPr="00304EF0" w:rsidRDefault="00117EA1" w:rsidP="00117EA1">
      <w:pPr>
        <w:jc w:val="center"/>
      </w:pPr>
      <w:r w:rsidRPr="00304EF0">
        <w:t>СОГЛАСИЕ</w:t>
      </w:r>
    </w:p>
    <w:p w:rsidR="00117EA1" w:rsidRPr="00304EF0" w:rsidRDefault="00117EA1" w:rsidP="00117EA1">
      <w:pPr>
        <w:jc w:val="center"/>
      </w:pPr>
      <w:r w:rsidRPr="00304EF0">
        <w:t>на обработку персональных данных</w:t>
      </w:r>
    </w:p>
    <w:p w:rsidR="00117EA1" w:rsidRPr="00304EF0" w:rsidRDefault="00117EA1" w:rsidP="00117EA1">
      <w:pPr>
        <w:jc w:val="center"/>
      </w:pPr>
    </w:p>
    <w:p w:rsidR="00117EA1" w:rsidRPr="00304EF0" w:rsidRDefault="00117EA1" w:rsidP="00117EA1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117EA1" w:rsidRPr="00304EF0" w:rsidRDefault="00117EA1" w:rsidP="00117EA1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117EA1" w:rsidRPr="00304EF0" w:rsidRDefault="00117EA1" w:rsidP="00117EA1">
      <w:pPr>
        <w:jc w:val="both"/>
      </w:pPr>
      <w:r w:rsidRPr="00304EF0">
        <w:t>_______________________                                            _______________________</w:t>
      </w:r>
    </w:p>
    <w:p w:rsidR="00117EA1" w:rsidRPr="00304EF0" w:rsidRDefault="00117EA1" w:rsidP="00117EA1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117EA1" w:rsidRPr="00304EF0" w:rsidRDefault="00117EA1" w:rsidP="00117EA1">
      <w:pPr>
        <w:spacing w:line="360" w:lineRule="auto"/>
        <w:jc w:val="both"/>
      </w:pPr>
    </w:p>
    <w:p w:rsidR="00117EA1" w:rsidRPr="00304EF0" w:rsidRDefault="00117EA1" w:rsidP="00117EA1">
      <w:pPr>
        <w:spacing w:line="360" w:lineRule="auto"/>
        <w:jc w:val="both"/>
      </w:pPr>
      <w:r w:rsidRPr="00304EF0">
        <w:t>«___»__________________202</w:t>
      </w:r>
      <w:r>
        <w:t>3</w:t>
      </w:r>
      <w:r w:rsidRPr="00304EF0">
        <w:t xml:space="preserve"> г.</w:t>
      </w:r>
    </w:p>
    <w:p w:rsidR="00117EA1" w:rsidRPr="00304EF0" w:rsidRDefault="00117EA1" w:rsidP="00117EA1">
      <w:pPr>
        <w:pStyle w:val="a6"/>
        <w:jc w:val="right"/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caps/>
          <w:color w:val="000000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117EA1" w:rsidRDefault="00117EA1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50767" w:rsidRDefault="00950767" w:rsidP="00117EA1">
      <w:pPr>
        <w:pStyle w:val="a6"/>
        <w:jc w:val="right"/>
        <w:rPr>
          <w:b/>
          <w:sz w:val="22"/>
          <w:szCs w:val="22"/>
        </w:rPr>
      </w:pPr>
    </w:p>
    <w:p w:rsidR="009F54E5" w:rsidRDefault="009F54E5" w:rsidP="00AA7E00">
      <w:pPr>
        <w:pStyle w:val="a6"/>
        <w:rPr>
          <w:b/>
          <w:sz w:val="22"/>
          <w:szCs w:val="22"/>
        </w:rPr>
      </w:pPr>
    </w:p>
    <w:p w:rsidR="009F54E5" w:rsidRDefault="009F54E5" w:rsidP="00117EA1">
      <w:pPr>
        <w:pStyle w:val="a6"/>
        <w:jc w:val="right"/>
        <w:rPr>
          <w:b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 w:rsidR="00AA7E00">
        <w:rPr>
          <w:b/>
          <w:sz w:val="22"/>
          <w:szCs w:val="22"/>
        </w:rPr>
        <w:t>5</w:t>
      </w:r>
    </w:p>
    <w:p w:rsidR="009F54E5" w:rsidRPr="00A3016B" w:rsidRDefault="009F54E5" w:rsidP="009F54E5">
      <w:pPr>
        <w:jc w:val="center"/>
        <w:rPr>
          <w:b/>
          <w:caps/>
          <w:sz w:val="22"/>
          <w:szCs w:val="22"/>
        </w:rPr>
      </w:pPr>
    </w:p>
    <w:p w:rsidR="009F54E5" w:rsidRPr="008D4117" w:rsidRDefault="009F54E5" w:rsidP="009F54E5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9F54E5" w:rsidRPr="008D4117" w:rsidRDefault="009F54E5" w:rsidP="009F54E5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9F54E5" w:rsidRPr="008D4117" w:rsidRDefault="009F54E5" w:rsidP="009F54E5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9F54E5" w:rsidRPr="008D4117" w:rsidRDefault="009F54E5" w:rsidP="009F54E5">
      <w:pPr>
        <w:jc w:val="both"/>
        <w:rPr>
          <w:b/>
        </w:rPr>
      </w:pPr>
    </w:p>
    <w:p w:rsidR="009F54E5" w:rsidRPr="008D4117" w:rsidRDefault="009F54E5" w:rsidP="009F54E5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9F54E5" w:rsidRPr="008D4117" w:rsidRDefault="009F54E5" w:rsidP="009F54E5">
      <w:pPr>
        <w:jc w:val="both"/>
      </w:pPr>
      <w:r w:rsidRPr="008D4117">
        <w:t xml:space="preserve"> </w:t>
      </w:r>
    </w:p>
    <w:p w:rsidR="009F54E5" w:rsidRPr="008D4117" w:rsidRDefault="009F54E5" w:rsidP="009F54E5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9F54E5" w:rsidRPr="008D4117" w:rsidRDefault="009F54E5" w:rsidP="009F54E5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9F54E5" w:rsidRPr="008D4117" w:rsidRDefault="009F54E5" w:rsidP="009F54E5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9F54E5" w:rsidRPr="008D4117" w:rsidRDefault="009F54E5" w:rsidP="009F54E5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9F54E5" w:rsidRPr="008D4117" w:rsidRDefault="009F54E5" w:rsidP="00B16B3B">
      <w:pPr>
        <w:numPr>
          <w:ilvl w:val="0"/>
          <w:numId w:val="6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6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</w:t>
      </w:r>
      <w:r w:rsidR="00AA7E00" w:rsidRPr="00D26608">
        <w:t xml:space="preserve">Российская федерация, Челябинская область, Увельский район, примерно в 4 км по направлению на </w:t>
      </w:r>
      <w:proofErr w:type="spellStart"/>
      <w:r w:rsidR="00AA7E00" w:rsidRPr="00D26608">
        <w:t>юго</w:t>
      </w:r>
      <w:proofErr w:type="spellEnd"/>
      <w:r w:rsidR="00AA7E00" w:rsidRPr="00D26608">
        <w:t>- запад от с</w:t>
      </w:r>
      <w:proofErr w:type="gramStart"/>
      <w:r w:rsidR="00AA7E00" w:rsidRPr="00D26608">
        <w:t>.Р</w:t>
      </w:r>
      <w:proofErr w:type="gramEnd"/>
      <w:r w:rsidR="00AA7E00" w:rsidRPr="00D26608">
        <w:t>ождественка</w:t>
      </w:r>
      <w:r w:rsidRPr="008D4117">
        <w:t>,</w:t>
      </w:r>
      <w:r w:rsidRPr="008D4117">
        <w:rPr>
          <w:b/>
        </w:rPr>
        <w:t xml:space="preserve"> </w:t>
      </w:r>
      <w:r w:rsidRPr="008D4117">
        <w:t xml:space="preserve">общей площадью </w:t>
      </w:r>
      <w:r w:rsidR="00AA7E00">
        <w:t>158147</w:t>
      </w:r>
      <w:r w:rsidRPr="008D4117">
        <w:t xml:space="preserve"> кв.м., для </w:t>
      </w:r>
      <w:r w:rsidR="00AA7E00">
        <w:t>растениеводства</w:t>
      </w:r>
      <w:r w:rsidRPr="008D4117">
        <w:t xml:space="preserve">, без права возведения (строительства) на земельном участке объектов капитального строительства.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Кадастровый номер: 74:21:</w:t>
      </w:r>
      <w:r w:rsidR="00AA7E00">
        <w:t>0404001:359</w:t>
      </w:r>
      <w:r w:rsidRPr="008D4117">
        <w:t>.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Разрешенное использование – </w:t>
      </w:r>
      <w:r w:rsidR="00AA7E00">
        <w:t>растениеводство</w:t>
      </w:r>
      <w:r w:rsidRPr="008D4117">
        <w:t>;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Целевое назначение: </w:t>
      </w:r>
      <w:r w:rsidR="00AA7E00" w:rsidRPr="008D4117">
        <w:t>выращивание зерновых и иных сельскохозяйственных культур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</w:p>
    <w:p w:rsidR="009F54E5" w:rsidRPr="008D4117" w:rsidRDefault="009F54E5" w:rsidP="00B16B3B">
      <w:pPr>
        <w:numPr>
          <w:ilvl w:val="0"/>
          <w:numId w:val="6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360"/>
        <w:jc w:val="both"/>
      </w:pPr>
      <w:r w:rsidRPr="008D4117">
        <w:t xml:space="preserve">2.1.   Настоящий Договор заключен сроком на 15 (пятнадцать) лет с момента его подписания. </w:t>
      </w:r>
    </w:p>
    <w:p w:rsidR="009F54E5" w:rsidRPr="008D4117" w:rsidRDefault="009F54E5" w:rsidP="009F54E5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9F54E5" w:rsidRPr="008D4117" w:rsidRDefault="009F54E5" w:rsidP="009F54E5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9F54E5" w:rsidRPr="008D4117" w:rsidRDefault="009F54E5" w:rsidP="009F54E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9F54E5" w:rsidRPr="008D4117" w:rsidRDefault="009F54E5" w:rsidP="009F54E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F54E5" w:rsidRPr="008D4117" w:rsidRDefault="009F54E5" w:rsidP="00B16B3B">
      <w:pPr>
        <w:numPr>
          <w:ilvl w:val="0"/>
          <w:numId w:val="6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9F54E5" w:rsidRPr="008D4117" w:rsidRDefault="009F54E5" w:rsidP="009F54E5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9F54E5" w:rsidRPr="008D4117" w:rsidRDefault="009F54E5" w:rsidP="009F54E5">
      <w:pPr>
        <w:ind w:firstLine="360"/>
        <w:jc w:val="both"/>
      </w:pPr>
      <w:r w:rsidRPr="008D4117">
        <w:lastRenderedPageBreak/>
        <w:t xml:space="preserve">3.4. Арендная плата вносится Арендатором в бюджет Увельского района Челябинской области </w:t>
      </w:r>
      <w:r w:rsidR="00896A28" w:rsidRPr="008D4117">
        <w:rPr>
          <w:b/>
          <w:u w:val="single"/>
        </w:rPr>
        <w:t>ежегодно</w:t>
      </w:r>
      <w:r w:rsidR="00896A28" w:rsidRPr="008D4117">
        <w:rPr>
          <w:u w:val="single"/>
        </w:rPr>
        <w:t xml:space="preserve"> </w:t>
      </w:r>
      <w:r w:rsidR="00896A28" w:rsidRPr="008D4117">
        <w:rPr>
          <w:b/>
          <w:u w:val="single"/>
        </w:rPr>
        <w:t>не позднее  15 ноября  текущего года</w:t>
      </w:r>
      <w:r w:rsidR="00896A28" w:rsidRPr="008D4117">
        <w:t xml:space="preserve"> </w:t>
      </w:r>
      <w:r w:rsidRPr="008D4117"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9F54E5" w:rsidRPr="008D4117" w:rsidRDefault="009F54E5" w:rsidP="009F54E5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9F54E5" w:rsidRPr="008D4117" w:rsidRDefault="009F54E5" w:rsidP="009F54E5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9F54E5" w:rsidRPr="008D4117" w:rsidRDefault="009F54E5" w:rsidP="009F54E5">
      <w:pPr>
        <w:jc w:val="both"/>
      </w:pPr>
      <w:r w:rsidRPr="008D4117">
        <w:t>- номер договора аренды земельного участка;</w:t>
      </w:r>
    </w:p>
    <w:p w:rsidR="009F54E5" w:rsidRPr="008D4117" w:rsidRDefault="009F54E5" w:rsidP="009F54E5">
      <w:pPr>
        <w:jc w:val="both"/>
      </w:pPr>
      <w:r w:rsidRPr="008D4117">
        <w:t>- кадастровый номер земельного участка;</w:t>
      </w:r>
    </w:p>
    <w:p w:rsidR="009F54E5" w:rsidRPr="008D4117" w:rsidRDefault="009F54E5" w:rsidP="009F54E5">
      <w:pPr>
        <w:jc w:val="both"/>
      </w:pPr>
      <w:r w:rsidRPr="008D4117">
        <w:t>- за какой период вносится арендная плата, пени.</w:t>
      </w:r>
    </w:p>
    <w:p w:rsidR="009F54E5" w:rsidRPr="008D4117" w:rsidRDefault="009F54E5" w:rsidP="009F54E5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9F54E5" w:rsidRPr="008D4117" w:rsidRDefault="009F54E5" w:rsidP="009F54E5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9F54E5" w:rsidRPr="008D4117" w:rsidRDefault="009F54E5" w:rsidP="009F54E5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9F54E5" w:rsidRPr="008D4117" w:rsidRDefault="009F54E5" w:rsidP="009F54E5">
      <w:pPr>
        <w:jc w:val="both"/>
      </w:pPr>
    </w:p>
    <w:p w:rsidR="009F54E5" w:rsidRPr="008D4117" w:rsidRDefault="009F54E5" w:rsidP="009F54E5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9F54E5" w:rsidRPr="008D4117" w:rsidRDefault="009F54E5" w:rsidP="009F54E5">
      <w:pPr>
        <w:jc w:val="both"/>
      </w:pPr>
      <w:r w:rsidRPr="008D4117">
        <w:t>4.1. АРЕНДОДАТЕЛЬ ИМЕЕТ ПРАВО: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9F54E5" w:rsidRPr="008D4117" w:rsidRDefault="009F54E5" w:rsidP="009F54E5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9F54E5" w:rsidRPr="008D4117" w:rsidRDefault="009F54E5" w:rsidP="009F54E5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9F54E5" w:rsidRPr="008D4117" w:rsidRDefault="009F54E5" w:rsidP="009F54E5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9F54E5" w:rsidRPr="008D4117" w:rsidRDefault="009F54E5" w:rsidP="009F54E5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9F54E5" w:rsidRPr="008D4117" w:rsidRDefault="009F54E5" w:rsidP="009F54E5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9F54E5" w:rsidRPr="008D4117" w:rsidRDefault="009F54E5" w:rsidP="009F54E5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9F54E5" w:rsidRPr="008D4117" w:rsidRDefault="009F54E5" w:rsidP="009F54E5">
      <w:pPr>
        <w:pStyle w:val="a6"/>
        <w:ind w:firstLine="708"/>
      </w:pPr>
    </w:p>
    <w:p w:rsidR="009F54E5" w:rsidRPr="008D4117" w:rsidRDefault="009F54E5" w:rsidP="009F54E5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9F54E5" w:rsidRPr="008D4117" w:rsidRDefault="009F54E5" w:rsidP="009F54E5">
      <w:pPr>
        <w:pStyle w:val="a6"/>
      </w:pPr>
      <w:r w:rsidRPr="008D4117">
        <w:lastRenderedPageBreak/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9F54E5" w:rsidRPr="008D4117" w:rsidRDefault="009F54E5" w:rsidP="009F54E5">
      <w:pPr>
        <w:jc w:val="both"/>
      </w:pPr>
      <w:r w:rsidRPr="008D4117"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9F54E5" w:rsidRPr="008D4117" w:rsidRDefault="009F54E5" w:rsidP="009F54E5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ind w:firstLine="708"/>
        <w:jc w:val="both"/>
        <w:rPr>
          <w:caps/>
          <w:color w:val="FF0000"/>
        </w:rPr>
      </w:pPr>
    </w:p>
    <w:p w:rsidR="009F54E5" w:rsidRPr="008D4117" w:rsidRDefault="009F54E5" w:rsidP="009F54E5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9F54E5" w:rsidRPr="008D4117" w:rsidRDefault="009F54E5" w:rsidP="009F54E5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9F54E5" w:rsidRPr="008D4117" w:rsidRDefault="009F54E5" w:rsidP="009F54E5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9F54E5" w:rsidRPr="008D4117" w:rsidRDefault="009F54E5" w:rsidP="009F54E5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9F54E5" w:rsidRPr="008D4117" w:rsidRDefault="009F54E5" w:rsidP="009F54E5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9F54E5" w:rsidRPr="008D4117" w:rsidRDefault="009F54E5" w:rsidP="009F54E5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9F54E5" w:rsidRPr="008D4117" w:rsidRDefault="009F54E5" w:rsidP="009F54E5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9F54E5" w:rsidRPr="008D4117" w:rsidRDefault="009F54E5" w:rsidP="009F54E5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9F54E5" w:rsidRPr="008D4117" w:rsidRDefault="009F54E5" w:rsidP="009F54E5">
      <w:pPr>
        <w:ind w:firstLine="708"/>
        <w:jc w:val="both"/>
      </w:pPr>
      <w:r w:rsidRPr="008D4117">
        <w:lastRenderedPageBreak/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9F54E5" w:rsidRPr="008D4117" w:rsidRDefault="009F54E5" w:rsidP="009F54E5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 </w:t>
      </w: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9F54E5" w:rsidRPr="008D4117" w:rsidRDefault="009F54E5" w:rsidP="009F54E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9F54E5" w:rsidRPr="008D4117" w:rsidRDefault="009F54E5" w:rsidP="009F54E5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6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6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9F54E5" w:rsidRPr="008D4117" w:rsidRDefault="009F54E5" w:rsidP="009F54E5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9F54E5" w:rsidRPr="008D4117" w:rsidRDefault="009F54E5" w:rsidP="009F54E5">
      <w:pPr>
        <w:ind w:firstLine="708"/>
        <w:jc w:val="both"/>
      </w:pP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6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6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6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6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6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9F54E5" w:rsidRPr="008D4117" w:rsidRDefault="009F54E5" w:rsidP="009F54E5">
      <w:pPr>
        <w:ind w:left="80" w:firstLine="628"/>
        <w:jc w:val="both"/>
      </w:pPr>
      <w:r w:rsidRPr="008D4117">
        <w:lastRenderedPageBreak/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9F54E5" w:rsidRPr="008D4117" w:rsidRDefault="009F54E5" w:rsidP="009F54E5">
      <w:pPr>
        <w:ind w:firstLine="708"/>
        <w:jc w:val="both"/>
      </w:pPr>
      <w:r w:rsidRPr="008D4117"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9F54E5" w:rsidRPr="008D4117" w:rsidRDefault="009F54E5" w:rsidP="009F54E5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9F54E5" w:rsidRPr="008D4117" w:rsidRDefault="009F54E5" w:rsidP="009F54E5">
      <w:pPr>
        <w:ind w:left="80" w:firstLine="628"/>
        <w:jc w:val="both"/>
      </w:pPr>
    </w:p>
    <w:p w:rsidR="009F54E5" w:rsidRPr="008D4117" w:rsidRDefault="009F54E5" w:rsidP="009F54E5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9F54E5" w:rsidRPr="008D4117" w:rsidRDefault="009F54E5" w:rsidP="009F54E5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9F54E5" w:rsidRPr="008D4117" w:rsidRDefault="009F54E5" w:rsidP="009F54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9F54E5" w:rsidRPr="008D4117" w:rsidRDefault="009F54E5" w:rsidP="009F54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54E5" w:rsidRPr="008D4117" w:rsidRDefault="009F54E5" w:rsidP="009F54E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9F54E5" w:rsidRPr="008D4117" w:rsidRDefault="009F54E5" w:rsidP="009F54E5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9F54E5" w:rsidRPr="008D4117" w:rsidRDefault="009F54E5" w:rsidP="00AA7E00">
      <w:pPr>
        <w:spacing w:line="276" w:lineRule="auto"/>
      </w:pPr>
      <w:r w:rsidRPr="008D4117">
        <w:t>8.3.</w:t>
      </w:r>
      <w:r w:rsidRPr="008D4117">
        <w:tab/>
        <w:t xml:space="preserve">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AA7E00">
        <w:t>4</w:t>
      </w:r>
      <w:r w:rsidRPr="008D4117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9F54E5" w:rsidRPr="008D4117" w:rsidRDefault="009F54E5" w:rsidP="009F54E5">
      <w:pPr>
        <w:ind w:firstLine="708"/>
        <w:jc w:val="both"/>
        <w:rPr>
          <w:color w:val="000000"/>
          <w:shd w:val="clear" w:color="auto" w:fill="FFFFFF"/>
        </w:rPr>
      </w:pPr>
      <w:r w:rsidRPr="008D4117">
        <w:t>8.</w:t>
      </w:r>
      <w:r w:rsidR="00AA7E00">
        <w:t>5</w:t>
      </w:r>
      <w:r w:rsidRPr="008D4117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9F54E5" w:rsidRPr="008D4117" w:rsidRDefault="009F54E5" w:rsidP="009F54E5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9F54E5" w:rsidRPr="008D4117" w:rsidRDefault="009F54E5" w:rsidP="009F54E5">
      <w:pPr>
        <w:ind w:firstLine="708"/>
        <w:jc w:val="both"/>
      </w:pPr>
      <w:r w:rsidRPr="008D4117">
        <w:t>8.</w:t>
      </w:r>
      <w:r w:rsidR="00AA7E00">
        <w:t>6</w:t>
      </w:r>
      <w:r w:rsidRPr="008D4117">
        <w:t>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9F54E5" w:rsidRPr="008D4117" w:rsidRDefault="009F54E5" w:rsidP="009F54E5">
      <w:pPr>
        <w:autoSpaceDE w:val="0"/>
        <w:autoSpaceDN w:val="0"/>
        <w:adjustRightInd w:val="0"/>
        <w:ind w:firstLine="708"/>
        <w:jc w:val="both"/>
      </w:pPr>
      <w:r w:rsidRPr="008D4117">
        <w:t>8.</w:t>
      </w:r>
      <w:r w:rsidR="00AA7E00">
        <w:t>7</w:t>
      </w:r>
      <w:r w:rsidRPr="008D4117">
        <w:t>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9F54E5" w:rsidRPr="008D4117" w:rsidRDefault="009F54E5" w:rsidP="009F54E5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9F54E5" w:rsidRPr="008D4117" w:rsidRDefault="009F54E5" w:rsidP="009F54E5">
      <w:pPr>
        <w:pStyle w:val="a6"/>
        <w:jc w:val="center"/>
        <w:rPr>
          <w:b/>
        </w:rPr>
      </w:pPr>
      <w:r w:rsidRPr="008D4117">
        <w:rPr>
          <w:b/>
        </w:rPr>
        <w:lastRenderedPageBreak/>
        <w:t>9. РЕКВИЗИТЫ СТОРОН</w:t>
      </w:r>
    </w:p>
    <w:p w:rsidR="009F54E5" w:rsidRPr="008D4117" w:rsidRDefault="009F54E5" w:rsidP="009F54E5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ИНН 7440004200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9F54E5" w:rsidRPr="008D4117" w:rsidRDefault="009F54E5" w:rsidP="009F54E5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9F54E5" w:rsidRPr="008D4117" w:rsidRDefault="009F54E5" w:rsidP="009F54E5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9F54E5" w:rsidRPr="008D4117" w:rsidRDefault="009F54E5" w:rsidP="009F54E5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9F54E5" w:rsidRPr="008D4117" w:rsidTr="005805A7">
        <w:tc>
          <w:tcPr>
            <w:tcW w:w="5068" w:type="dxa"/>
          </w:tcPr>
          <w:p w:rsidR="009F54E5" w:rsidRPr="008D4117" w:rsidRDefault="009F54E5" w:rsidP="005805A7">
            <w:pPr>
              <w:pStyle w:val="a6"/>
            </w:pPr>
            <w:r w:rsidRPr="008D4117">
              <w:t>АРЕНДОДАТЕЛЬ:</w:t>
            </w:r>
          </w:p>
          <w:p w:rsidR="009F54E5" w:rsidRPr="008D4117" w:rsidRDefault="009F54E5" w:rsidP="005805A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9F54E5" w:rsidRPr="008D4117" w:rsidRDefault="009F54E5" w:rsidP="005805A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9F54E5" w:rsidRPr="008D4117" w:rsidRDefault="009F54E5" w:rsidP="005805A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9F54E5" w:rsidRPr="008D4117" w:rsidRDefault="009F54E5" w:rsidP="005805A7">
            <w:pPr>
              <w:pStyle w:val="a6"/>
            </w:pPr>
          </w:p>
          <w:p w:rsidR="009F54E5" w:rsidRPr="008D4117" w:rsidRDefault="009F54E5" w:rsidP="005805A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9F54E5" w:rsidRPr="008D4117" w:rsidRDefault="009F54E5" w:rsidP="005805A7">
            <w:pPr>
              <w:pStyle w:val="a6"/>
            </w:pPr>
            <w:r w:rsidRPr="008D4117">
              <w:t>АРЕНДАТОР:</w:t>
            </w:r>
          </w:p>
          <w:p w:rsidR="009F54E5" w:rsidRPr="008D4117" w:rsidRDefault="009F54E5" w:rsidP="005805A7">
            <w:pPr>
              <w:pStyle w:val="a6"/>
            </w:pPr>
            <w:r w:rsidRPr="008D4117">
              <w:t>________________________________________</w:t>
            </w:r>
          </w:p>
          <w:p w:rsidR="009F54E5" w:rsidRPr="008D4117" w:rsidRDefault="009F54E5" w:rsidP="005805A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9F54E5" w:rsidRPr="008D4117" w:rsidRDefault="009F54E5" w:rsidP="005805A7">
            <w:pPr>
              <w:pStyle w:val="a6"/>
            </w:pPr>
          </w:p>
          <w:p w:rsidR="009F54E5" w:rsidRPr="008D4117" w:rsidRDefault="009F54E5" w:rsidP="005805A7">
            <w:pPr>
              <w:pStyle w:val="a6"/>
            </w:pPr>
          </w:p>
          <w:p w:rsidR="009F54E5" w:rsidRPr="008D4117" w:rsidRDefault="009F54E5" w:rsidP="005805A7">
            <w:pPr>
              <w:pStyle w:val="a6"/>
            </w:pPr>
          </w:p>
          <w:p w:rsidR="009F54E5" w:rsidRPr="008D4117" w:rsidRDefault="009F54E5" w:rsidP="005805A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9F54E5" w:rsidRPr="008D4117" w:rsidRDefault="009F54E5" w:rsidP="005805A7">
            <w:pPr>
              <w:pStyle w:val="a6"/>
            </w:pPr>
          </w:p>
          <w:p w:rsidR="009F54E5" w:rsidRPr="008D4117" w:rsidRDefault="009F54E5" w:rsidP="005805A7">
            <w:pPr>
              <w:pStyle w:val="a6"/>
            </w:pPr>
            <w:r w:rsidRPr="008D4117">
              <w:t>«___»______________2023 г.</w:t>
            </w:r>
          </w:p>
          <w:p w:rsidR="009F54E5" w:rsidRPr="008D4117" w:rsidRDefault="009F54E5" w:rsidP="005805A7">
            <w:pPr>
              <w:pStyle w:val="a6"/>
            </w:pPr>
          </w:p>
        </w:tc>
      </w:tr>
    </w:tbl>
    <w:p w:rsidR="009F54E5" w:rsidRPr="008D4117" w:rsidRDefault="009F54E5" w:rsidP="009F54E5">
      <w:pPr>
        <w:pStyle w:val="a6"/>
      </w:pPr>
    </w:p>
    <w:p w:rsidR="009F54E5" w:rsidRPr="008D4117" w:rsidRDefault="009F54E5" w:rsidP="009F54E5">
      <w:pPr>
        <w:pStyle w:val="a6"/>
      </w:pPr>
    </w:p>
    <w:p w:rsidR="009F54E5" w:rsidRPr="008D4117" w:rsidRDefault="009F54E5" w:rsidP="009F54E5">
      <w:pPr>
        <w:pStyle w:val="a6"/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9F54E5" w:rsidRPr="00A3016B" w:rsidRDefault="009F54E5" w:rsidP="009F54E5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9F54E5" w:rsidRPr="00A3016B" w:rsidRDefault="009F54E5" w:rsidP="009F54E5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9F54E5" w:rsidRPr="00A3016B" w:rsidRDefault="009F54E5" w:rsidP="009F54E5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9F54E5" w:rsidRPr="00A3016B" w:rsidRDefault="009F54E5" w:rsidP="009F54E5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9F54E5" w:rsidRPr="00A3016B" w:rsidRDefault="009F54E5" w:rsidP="009F54E5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9F54E5" w:rsidRPr="00A3016B" w:rsidTr="005805A7">
        <w:tc>
          <w:tcPr>
            <w:tcW w:w="426" w:type="dxa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9F54E5" w:rsidRPr="00A3016B" w:rsidTr="005805A7">
        <w:tc>
          <w:tcPr>
            <w:tcW w:w="426" w:type="dxa"/>
            <w:vAlign w:val="center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F54E5" w:rsidRPr="00A3016B" w:rsidRDefault="009F54E5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9F54E5" w:rsidRPr="00A3016B" w:rsidRDefault="009F54E5" w:rsidP="009F54E5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="00896A28" w:rsidRPr="001E1900">
        <w:rPr>
          <w:b/>
          <w:u w:val="single"/>
        </w:rPr>
        <w:t>ежегодно</w:t>
      </w:r>
      <w:r w:rsidR="00896A28" w:rsidRPr="001E1900">
        <w:rPr>
          <w:u w:val="single"/>
        </w:rPr>
        <w:t xml:space="preserve"> </w:t>
      </w:r>
      <w:r w:rsidR="00896A28" w:rsidRPr="001E1900">
        <w:rPr>
          <w:b/>
          <w:u w:val="single"/>
        </w:rPr>
        <w:t xml:space="preserve">не позднее  15 ноября  </w:t>
      </w:r>
      <w:r w:rsidR="00896A28"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9F54E5" w:rsidRPr="00A3016B" w:rsidRDefault="009F54E5" w:rsidP="009F54E5">
      <w:pPr>
        <w:spacing w:line="276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9F54E5" w:rsidRPr="00A3016B" w:rsidRDefault="009F54E5" w:rsidP="009F54E5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AA7E00" w:rsidRPr="00A3016B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AA7E00" w:rsidRPr="00A3016B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AA7E00" w:rsidRPr="00A3016B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AA7E00" w:rsidRPr="00A3016B" w:rsidRDefault="00AA7E00" w:rsidP="00AA7E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AA7E00" w:rsidRPr="00A3016B" w:rsidRDefault="00AA7E00" w:rsidP="00AA7E00">
      <w:pPr>
        <w:spacing w:line="276" w:lineRule="auto"/>
        <w:ind w:left="567"/>
        <w:rPr>
          <w:color w:val="00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9F54E5" w:rsidRPr="00A3016B" w:rsidRDefault="009F54E5" w:rsidP="009F54E5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9F54E5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9F54E5" w:rsidRPr="00A3016B" w:rsidRDefault="009F54E5" w:rsidP="009F54E5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9F54E5" w:rsidRPr="00A3016B" w:rsidRDefault="009F54E5" w:rsidP="009F54E5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9F54E5" w:rsidRPr="00A3016B" w:rsidTr="005805A7">
        <w:trPr>
          <w:cantSplit/>
          <w:trHeight w:val="685"/>
        </w:trPr>
        <w:tc>
          <w:tcPr>
            <w:tcW w:w="1431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9F54E5" w:rsidRPr="00A3016B" w:rsidRDefault="009F54E5" w:rsidP="005805A7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9F54E5" w:rsidRPr="00A3016B" w:rsidTr="005805A7">
        <w:trPr>
          <w:cantSplit/>
          <w:trHeight w:val="718"/>
        </w:trPr>
        <w:tc>
          <w:tcPr>
            <w:tcW w:w="1431" w:type="dxa"/>
            <w:vMerge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9F54E5" w:rsidRPr="00A3016B" w:rsidTr="005805A7">
        <w:trPr>
          <w:cantSplit/>
          <w:trHeight w:val="1056"/>
        </w:trPr>
        <w:tc>
          <w:tcPr>
            <w:tcW w:w="1431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</w:tr>
      <w:tr w:rsidR="009F54E5" w:rsidRPr="00A3016B" w:rsidTr="005805A7">
        <w:trPr>
          <w:trHeight w:val="905"/>
        </w:trPr>
        <w:tc>
          <w:tcPr>
            <w:tcW w:w="1431" w:type="dxa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9F54E5" w:rsidRPr="00A3016B" w:rsidRDefault="009F54E5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9F54E5" w:rsidRPr="00A3016B" w:rsidRDefault="009F54E5" w:rsidP="005805A7">
            <w:pPr>
              <w:spacing w:line="276" w:lineRule="auto"/>
              <w:rPr>
                <w:color w:val="000000"/>
              </w:rPr>
            </w:pPr>
          </w:p>
        </w:tc>
      </w:tr>
    </w:tbl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9F54E5" w:rsidRPr="00A3016B" w:rsidRDefault="009F54E5" w:rsidP="009F54E5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9F54E5" w:rsidRPr="00A3016B" w:rsidRDefault="009F54E5" w:rsidP="009F54E5">
      <w:pPr>
        <w:spacing w:line="276" w:lineRule="auto"/>
        <w:ind w:left="567"/>
        <w:rPr>
          <w:color w:val="000000"/>
          <w:sz w:val="22"/>
          <w:szCs w:val="22"/>
        </w:rPr>
      </w:pPr>
    </w:p>
    <w:p w:rsidR="009F54E5" w:rsidRPr="00A3016B" w:rsidRDefault="009F54E5" w:rsidP="009F54E5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9F54E5" w:rsidRPr="00A3016B" w:rsidRDefault="009F54E5" w:rsidP="009F54E5">
      <w:pPr>
        <w:pStyle w:val="a6"/>
        <w:spacing w:line="276" w:lineRule="auto"/>
        <w:rPr>
          <w:sz w:val="22"/>
          <w:szCs w:val="22"/>
        </w:rPr>
      </w:pPr>
    </w:p>
    <w:p w:rsidR="009F54E5" w:rsidRPr="00A3016B" w:rsidRDefault="009F54E5" w:rsidP="009F54E5">
      <w:pPr>
        <w:spacing w:line="276" w:lineRule="auto"/>
        <w:jc w:val="right"/>
        <w:rPr>
          <w:color w:val="000000"/>
          <w:sz w:val="22"/>
          <w:szCs w:val="22"/>
        </w:rPr>
        <w:sectPr w:rsidR="009F54E5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9F54E5" w:rsidRPr="00A3016B" w:rsidRDefault="009F54E5" w:rsidP="009F54E5">
      <w:pPr>
        <w:spacing w:line="276" w:lineRule="auto"/>
        <w:rPr>
          <w:color w:val="000000"/>
          <w:sz w:val="22"/>
          <w:szCs w:val="22"/>
        </w:rPr>
      </w:pPr>
    </w:p>
    <w:p w:rsidR="009F54E5" w:rsidRPr="008D4117" w:rsidRDefault="009F54E5" w:rsidP="009F54E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9F54E5" w:rsidRPr="008D4117" w:rsidRDefault="009F54E5" w:rsidP="009F54E5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AA7E00">
        <w:t>158147</w:t>
      </w:r>
      <w:r w:rsidRPr="008D4117">
        <w:t xml:space="preserve">кв.м., согласно прилагаемой экспликации земель, расположенный по адресу: </w:t>
      </w:r>
      <w:r w:rsidR="00AA7E00" w:rsidRPr="00D26608">
        <w:t xml:space="preserve">Российская федерация, Челябинская область, Увельский район, примерно в 4 км по направлению на </w:t>
      </w:r>
      <w:proofErr w:type="spellStart"/>
      <w:r w:rsidR="00AA7E00" w:rsidRPr="00D26608">
        <w:t>юго</w:t>
      </w:r>
      <w:proofErr w:type="spellEnd"/>
      <w:r w:rsidR="00AA7E00" w:rsidRPr="00D26608">
        <w:t>- запад от с</w:t>
      </w:r>
      <w:proofErr w:type="gramStart"/>
      <w:r w:rsidR="00AA7E00" w:rsidRPr="00D26608">
        <w:t>.Р</w:t>
      </w:r>
      <w:proofErr w:type="gramEnd"/>
      <w:r w:rsidR="00AA7E00" w:rsidRPr="00D26608">
        <w:t>ождественка</w:t>
      </w:r>
      <w:r w:rsidR="00AA7E00">
        <w:t>.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 xml:space="preserve">Кадастровый номер:  </w:t>
      </w:r>
      <w:r w:rsidR="00AA7E00">
        <w:t>74:21:0404001:359</w:t>
      </w:r>
      <w:r w:rsidRPr="008D4117">
        <w:t xml:space="preserve">. </w:t>
      </w: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 xml:space="preserve">Разрешенное использование </w:t>
      </w:r>
      <w:r w:rsidR="00AA7E00">
        <w:t>растениеводство</w:t>
      </w:r>
      <w:r w:rsidRPr="008D4117">
        <w:t>.</w:t>
      </w: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t>Целевое назначение: выращивание зерновых и иных сельскохозяйственных культур.</w:t>
      </w:r>
    </w:p>
    <w:p w:rsidR="009F54E5" w:rsidRPr="008D4117" w:rsidRDefault="009F54E5" w:rsidP="009F54E5">
      <w:pPr>
        <w:pStyle w:val="2"/>
        <w:spacing w:after="0" w:line="276" w:lineRule="auto"/>
        <w:rPr>
          <w:color w:val="000000"/>
        </w:rPr>
      </w:pPr>
    </w:p>
    <w:p w:rsidR="009F54E5" w:rsidRPr="008D4117" w:rsidRDefault="009F54E5" w:rsidP="009F54E5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9F54E5" w:rsidRPr="008D4117" w:rsidRDefault="009F54E5" w:rsidP="009F54E5">
      <w:pPr>
        <w:pStyle w:val="2"/>
        <w:spacing w:after="0"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9F54E5" w:rsidRPr="008D4117" w:rsidRDefault="009F54E5" w:rsidP="009F54E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9F54E5" w:rsidRPr="008D4117" w:rsidRDefault="009F54E5" w:rsidP="009F54E5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 </w:t>
      </w:r>
      <w:r w:rsidR="008D4117">
        <w:rPr>
          <w:color w:val="000000"/>
        </w:rPr>
        <w:t xml:space="preserve">                     </w:t>
      </w:r>
      <w:r w:rsidRPr="008D4117">
        <w:rPr>
          <w:color w:val="000000"/>
        </w:rPr>
        <w:t xml:space="preserve"> _________________/ФИО арендатора/</w:t>
      </w: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8D4117" w:rsidRDefault="009F54E5" w:rsidP="009F54E5">
      <w:pPr>
        <w:jc w:val="right"/>
        <w:rPr>
          <w:b/>
          <w:caps/>
          <w:color w:val="000000"/>
        </w:rPr>
      </w:pPr>
    </w:p>
    <w:p w:rsidR="009F54E5" w:rsidRPr="00A3016B" w:rsidRDefault="009F54E5" w:rsidP="009F54E5">
      <w:pPr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9F54E5" w:rsidRPr="00A3016B" w:rsidRDefault="009F54E5" w:rsidP="009F54E5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</w:p>
    <w:p w:rsidR="009F54E5" w:rsidRPr="00A3016B" w:rsidRDefault="009F54E5" w:rsidP="009F54E5">
      <w:pPr>
        <w:jc w:val="center"/>
        <w:rPr>
          <w:sz w:val="22"/>
          <w:szCs w:val="22"/>
        </w:rPr>
      </w:pPr>
    </w:p>
    <w:p w:rsidR="009F54E5" w:rsidRPr="00A3016B" w:rsidRDefault="009F54E5" w:rsidP="009F54E5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9F54E5" w:rsidRPr="00A3016B" w:rsidRDefault="009F54E5" w:rsidP="009F54E5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9F54E5" w:rsidRPr="00A3016B" w:rsidRDefault="009F54E5" w:rsidP="009F54E5">
      <w:pPr>
        <w:jc w:val="center"/>
        <w:rPr>
          <w:sz w:val="22"/>
          <w:szCs w:val="22"/>
        </w:rPr>
      </w:pPr>
    </w:p>
    <w:p w:rsidR="009F54E5" w:rsidRPr="00A3016B" w:rsidRDefault="009F54E5" w:rsidP="009F54E5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9F54E5" w:rsidRPr="00A3016B" w:rsidRDefault="009F54E5" w:rsidP="009F54E5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9F54E5" w:rsidRPr="00A3016B" w:rsidRDefault="009F54E5" w:rsidP="009F54E5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9F54E5" w:rsidRPr="00A3016B" w:rsidRDefault="009F54E5" w:rsidP="009F54E5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9F54E5" w:rsidRPr="00A3016B" w:rsidRDefault="009F54E5" w:rsidP="009F54E5">
      <w:pPr>
        <w:spacing w:line="360" w:lineRule="auto"/>
        <w:jc w:val="both"/>
        <w:rPr>
          <w:sz w:val="22"/>
          <w:szCs w:val="22"/>
        </w:rPr>
      </w:pPr>
    </w:p>
    <w:p w:rsidR="009F54E5" w:rsidRPr="00A3016B" w:rsidRDefault="009F54E5" w:rsidP="009F54E5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9F54E5" w:rsidRPr="00A3016B" w:rsidRDefault="009F54E5" w:rsidP="009F54E5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Pr="00A3016B" w:rsidRDefault="009F54E5" w:rsidP="009F54E5">
      <w:pPr>
        <w:rPr>
          <w:sz w:val="22"/>
          <w:szCs w:val="22"/>
        </w:rPr>
      </w:pPr>
    </w:p>
    <w:p w:rsidR="009F54E5" w:rsidRDefault="009F54E5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Default="00F31C8A" w:rsidP="009F54E5">
      <w:pPr>
        <w:rPr>
          <w:sz w:val="22"/>
          <w:szCs w:val="22"/>
        </w:rPr>
      </w:pPr>
    </w:p>
    <w:p w:rsidR="00F31C8A" w:rsidRPr="00A3016B" w:rsidRDefault="00F31C8A" w:rsidP="00F31C8A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lastRenderedPageBreak/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 w:rsidR="000134E1">
        <w:rPr>
          <w:b/>
          <w:sz w:val="22"/>
          <w:szCs w:val="22"/>
        </w:rPr>
        <w:t>6</w:t>
      </w:r>
    </w:p>
    <w:p w:rsidR="00F31C8A" w:rsidRPr="00A3016B" w:rsidRDefault="00F31C8A" w:rsidP="00F31C8A">
      <w:pPr>
        <w:jc w:val="center"/>
        <w:rPr>
          <w:b/>
          <w:caps/>
          <w:sz w:val="22"/>
          <w:szCs w:val="22"/>
        </w:rPr>
      </w:pPr>
    </w:p>
    <w:p w:rsidR="00F31C8A" w:rsidRPr="008D4117" w:rsidRDefault="00F31C8A" w:rsidP="00F31C8A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F31C8A" w:rsidRPr="008D4117" w:rsidRDefault="00F31C8A" w:rsidP="00F31C8A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F31C8A" w:rsidRPr="008D4117" w:rsidRDefault="00F31C8A" w:rsidP="00F31C8A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F31C8A" w:rsidRPr="008D4117" w:rsidRDefault="00F31C8A" w:rsidP="00F31C8A">
      <w:pPr>
        <w:jc w:val="both"/>
        <w:rPr>
          <w:b/>
        </w:rPr>
      </w:pPr>
    </w:p>
    <w:p w:rsidR="00F31C8A" w:rsidRPr="008D4117" w:rsidRDefault="00F31C8A" w:rsidP="00F31C8A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F31C8A" w:rsidRPr="008D4117" w:rsidRDefault="00F31C8A" w:rsidP="00F31C8A">
      <w:pPr>
        <w:jc w:val="both"/>
      </w:pPr>
      <w:r w:rsidRPr="008D4117">
        <w:t xml:space="preserve"> </w:t>
      </w:r>
    </w:p>
    <w:p w:rsidR="00F31C8A" w:rsidRPr="008D4117" w:rsidRDefault="00F31C8A" w:rsidP="00F31C8A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F31C8A" w:rsidRPr="008D4117" w:rsidRDefault="00F31C8A" w:rsidP="00F31C8A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F31C8A" w:rsidRPr="008D4117" w:rsidRDefault="00F31C8A" w:rsidP="00F31C8A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F31C8A" w:rsidRPr="008D4117" w:rsidRDefault="00F31C8A" w:rsidP="00F31C8A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F31C8A" w:rsidRPr="008D4117" w:rsidRDefault="00F31C8A" w:rsidP="00B16B3B">
      <w:pPr>
        <w:numPr>
          <w:ilvl w:val="0"/>
          <w:numId w:val="7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7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</w:t>
      </w:r>
      <w:r w:rsidR="000134E1" w:rsidRPr="00F40D2A">
        <w:t>Российская федерация, Челябинская область, Увельский район, примерно 3 м на восток от ориентира. Почтовый адрес ориентира: вблизи п</w:t>
      </w:r>
      <w:proofErr w:type="gramStart"/>
      <w:r w:rsidR="000134E1" w:rsidRPr="00F40D2A">
        <w:t>.Б</w:t>
      </w:r>
      <w:proofErr w:type="gramEnd"/>
      <w:r w:rsidR="000134E1" w:rsidRPr="00F40D2A">
        <w:t>ерезовка, Каменского сельского поселения Увельского района Челябинской области</w:t>
      </w:r>
      <w:r w:rsidRPr="008D4117">
        <w:t>,</w:t>
      </w:r>
      <w:r w:rsidRPr="008D4117">
        <w:rPr>
          <w:b/>
        </w:rPr>
        <w:t xml:space="preserve"> </w:t>
      </w:r>
      <w:r w:rsidRPr="008D4117">
        <w:t xml:space="preserve">общей площадью </w:t>
      </w:r>
      <w:r w:rsidR="000134E1">
        <w:t>900</w:t>
      </w:r>
      <w:r w:rsidRPr="008D4117">
        <w:t xml:space="preserve"> кв.м., для </w:t>
      </w:r>
      <w:r w:rsidR="000134E1">
        <w:t xml:space="preserve">обеспечения </w:t>
      </w:r>
      <w:r w:rsidRPr="008D4117">
        <w:t>сель</w:t>
      </w:r>
      <w:r w:rsidR="000134E1">
        <w:t>скохозяйственного производства.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Кадастровый номер: 74:21:</w:t>
      </w:r>
      <w:r w:rsidR="000134E1">
        <w:t>0112001:599</w:t>
      </w:r>
      <w:r w:rsidRPr="008D4117">
        <w:t>.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Разрешенное использование: </w:t>
      </w:r>
      <w:r w:rsidR="000134E1" w:rsidRPr="008D4117">
        <w:t xml:space="preserve">для </w:t>
      </w:r>
      <w:r w:rsidR="000134E1">
        <w:t xml:space="preserve">обеспечения </w:t>
      </w:r>
      <w:r w:rsidR="000134E1" w:rsidRPr="008D4117">
        <w:t>сель</w:t>
      </w:r>
      <w:r w:rsidR="000134E1">
        <w:t>скохозяйственного производства</w:t>
      </w:r>
      <w:r w:rsidRPr="008D4117">
        <w:t>;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Целевое назначение: </w:t>
      </w:r>
      <w:r w:rsidR="000134E1" w:rsidRPr="008D4117">
        <w:t xml:space="preserve">для </w:t>
      </w:r>
      <w:r w:rsidR="000134E1">
        <w:t xml:space="preserve">обеспечения </w:t>
      </w:r>
      <w:r w:rsidR="000134E1" w:rsidRPr="008D4117">
        <w:t>сель</w:t>
      </w:r>
      <w:r w:rsidR="000134E1">
        <w:t>скохозяйственного производства</w:t>
      </w:r>
      <w:r w:rsidRPr="008D4117">
        <w:t xml:space="preserve">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</w:p>
    <w:p w:rsidR="00F31C8A" w:rsidRPr="008D4117" w:rsidRDefault="00F31C8A" w:rsidP="00B16B3B">
      <w:pPr>
        <w:numPr>
          <w:ilvl w:val="0"/>
          <w:numId w:val="7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360"/>
        <w:jc w:val="both"/>
      </w:pPr>
      <w:r w:rsidRPr="008D4117">
        <w:t>2.1.   Настоящий Договор заключен сроком на 1</w:t>
      </w:r>
      <w:r w:rsidR="000134E1">
        <w:t>0</w:t>
      </w:r>
      <w:r w:rsidRPr="008D4117">
        <w:t xml:space="preserve"> (</w:t>
      </w:r>
      <w:r w:rsidR="000134E1">
        <w:t>десять</w:t>
      </w:r>
      <w:r w:rsidRPr="008D4117">
        <w:t xml:space="preserve">) лет с момента его подписания. </w:t>
      </w:r>
    </w:p>
    <w:p w:rsidR="00F31C8A" w:rsidRPr="008D4117" w:rsidRDefault="00F31C8A" w:rsidP="00F31C8A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F31C8A" w:rsidRPr="008D4117" w:rsidRDefault="00F31C8A" w:rsidP="00F31C8A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F31C8A" w:rsidRPr="008D4117" w:rsidRDefault="00F31C8A" w:rsidP="00F31C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F31C8A" w:rsidRPr="008D4117" w:rsidRDefault="00F31C8A" w:rsidP="00F31C8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31C8A" w:rsidRPr="008D4117" w:rsidRDefault="00F31C8A" w:rsidP="00B16B3B">
      <w:pPr>
        <w:numPr>
          <w:ilvl w:val="0"/>
          <w:numId w:val="7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F31C8A" w:rsidRPr="008D4117" w:rsidRDefault="00F31C8A" w:rsidP="00F31C8A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F31C8A" w:rsidRPr="008D4117" w:rsidRDefault="00F31C8A" w:rsidP="00F31C8A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области </w:t>
      </w:r>
      <w:r w:rsidR="00896A28" w:rsidRPr="008D4117">
        <w:rPr>
          <w:b/>
          <w:u w:val="single"/>
        </w:rPr>
        <w:t>ежегодно</w:t>
      </w:r>
      <w:r w:rsidR="00896A28" w:rsidRPr="008D4117">
        <w:rPr>
          <w:u w:val="single"/>
        </w:rPr>
        <w:t xml:space="preserve"> </w:t>
      </w:r>
      <w:r w:rsidR="00896A28" w:rsidRPr="008D4117">
        <w:rPr>
          <w:b/>
          <w:u w:val="single"/>
        </w:rPr>
        <w:t>не позднее  15 ноября  текущего года</w:t>
      </w:r>
      <w:r w:rsidR="00896A28" w:rsidRPr="008D4117">
        <w:t xml:space="preserve"> </w:t>
      </w:r>
      <w:r w:rsidRPr="008D4117">
        <w:t xml:space="preserve">путем перечисления на расчетный счет  </w:t>
      </w:r>
      <w:r w:rsidRPr="008D4117">
        <w:lastRenderedPageBreak/>
        <w:t xml:space="preserve">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F31C8A" w:rsidRPr="008D4117" w:rsidRDefault="00F31C8A" w:rsidP="00F31C8A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F31C8A" w:rsidRPr="008D4117" w:rsidRDefault="00F31C8A" w:rsidP="00F31C8A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F31C8A" w:rsidRPr="008D4117" w:rsidRDefault="00F31C8A" w:rsidP="00F31C8A">
      <w:pPr>
        <w:jc w:val="both"/>
      </w:pPr>
      <w:r w:rsidRPr="008D4117">
        <w:t>- номер договора аренды земельного участка;</w:t>
      </w:r>
    </w:p>
    <w:p w:rsidR="00F31C8A" w:rsidRPr="008D4117" w:rsidRDefault="00F31C8A" w:rsidP="00F31C8A">
      <w:pPr>
        <w:jc w:val="both"/>
      </w:pPr>
      <w:r w:rsidRPr="008D4117">
        <w:t>- кадастровый номер земельного участка;</w:t>
      </w:r>
    </w:p>
    <w:p w:rsidR="00F31C8A" w:rsidRPr="008D4117" w:rsidRDefault="00F31C8A" w:rsidP="00F31C8A">
      <w:pPr>
        <w:jc w:val="both"/>
      </w:pPr>
      <w:r w:rsidRPr="008D4117">
        <w:t>- за какой период вносится арендная плата, пени.</w:t>
      </w:r>
    </w:p>
    <w:p w:rsidR="00F31C8A" w:rsidRPr="008D4117" w:rsidRDefault="00F31C8A" w:rsidP="00F31C8A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F31C8A" w:rsidRPr="008D4117" w:rsidRDefault="00F31C8A" w:rsidP="00F31C8A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F31C8A" w:rsidRPr="008D4117" w:rsidRDefault="00F31C8A" w:rsidP="00F31C8A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F31C8A" w:rsidRPr="008D4117" w:rsidRDefault="00F31C8A" w:rsidP="00F31C8A">
      <w:pPr>
        <w:jc w:val="both"/>
      </w:pPr>
    </w:p>
    <w:p w:rsidR="00F31C8A" w:rsidRPr="008D4117" w:rsidRDefault="00F31C8A" w:rsidP="00F31C8A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F31C8A" w:rsidRPr="008D4117" w:rsidRDefault="00F31C8A" w:rsidP="00F31C8A">
      <w:pPr>
        <w:jc w:val="both"/>
      </w:pPr>
      <w:r w:rsidRPr="008D4117">
        <w:t>4.1. АРЕНДОДАТЕЛЬ ИМЕЕТ ПРАВО: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F31C8A" w:rsidRPr="008D4117" w:rsidRDefault="00F31C8A" w:rsidP="00F31C8A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F31C8A" w:rsidRPr="008D4117" w:rsidRDefault="00F31C8A" w:rsidP="00F31C8A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F31C8A" w:rsidRPr="008D4117" w:rsidRDefault="00F31C8A" w:rsidP="00F31C8A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F31C8A" w:rsidRPr="008D4117" w:rsidRDefault="00F31C8A" w:rsidP="00F31C8A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F31C8A" w:rsidRPr="008D4117" w:rsidRDefault="00F31C8A" w:rsidP="00F31C8A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F31C8A" w:rsidRPr="008D4117" w:rsidRDefault="00F31C8A" w:rsidP="00F31C8A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F31C8A" w:rsidRPr="008D4117" w:rsidRDefault="00F31C8A" w:rsidP="00F31C8A">
      <w:pPr>
        <w:pStyle w:val="a6"/>
        <w:ind w:firstLine="708"/>
      </w:pPr>
    </w:p>
    <w:p w:rsidR="00F31C8A" w:rsidRPr="008D4117" w:rsidRDefault="00F31C8A" w:rsidP="00F31C8A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F31C8A" w:rsidRPr="008D4117" w:rsidRDefault="00F31C8A" w:rsidP="00F31C8A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F31C8A" w:rsidRPr="008D4117" w:rsidRDefault="00F31C8A" w:rsidP="00F31C8A">
      <w:pPr>
        <w:jc w:val="both"/>
      </w:pPr>
      <w:r w:rsidRPr="008D4117">
        <w:lastRenderedPageBreak/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F31C8A" w:rsidRPr="008D4117" w:rsidRDefault="00F31C8A" w:rsidP="00F31C8A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ind w:firstLine="708"/>
        <w:jc w:val="both"/>
        <w:rPr>
          <w:caps/>
          <w:color w:val="FF0000"/>
        </w:rPr>
      </w:pPr>
    </w:p>
    <w:p w:rsidR="00F31C8A" w:rsidRPr="008D4117" w:rsidRDefault="00F31C8A" w:rsidP="00F31C8A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F31C8A" w:rsidRPr="008D4117" w:rsidRDefault="00F31C8A" w:rsidP="00F31C8A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F31C8A" w:rsidRPr="008D4117" w:rsidRDefault="00F31C8A" w:rsidP="00F31C8A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F31C8A" w:rsidRPr="008D4117" w:rsidRDefault="00F31C8A" w:rsidP="00F31C8A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F31C8A" w:rsidRPr="008D4117" w:rsidRDefault="00F31C8A" w:rsidP="00F31C8A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F31C8A" w:rsidRPr="008D4117" w:rsidRDefault="00F31C8A" w:rsidP="00F31C8A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F31C8A" w:rsidRPr="008D4117" w:rsidRDefault="00F31C8A" w:rsidP="00F31C8A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F31C8A" w:rsidRPr="008D4117" w:rsidRDefault="00F31C8A" w:rsidP="00F31C8A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F31C8A" w:rsidRPr="008D4117" w:rsidRDefault="00F31C8A" w:rsidP="00F31C8A">
      <w:pPr>
        <w:ind w:firstLine="708"/>
        <w:jc w:val="both"/>
      </w:pPr>
      <w:r w:rsidRPr="008D4117"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F31C8A" w:rsidRPr="008D4117" w:rsidRDefault="00F31C8A" w:rsidP="00F31C8A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 </w:t>
      </w: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1C8A" w:rsidRPr="008D4117" w:rsidRDefault="00F31C8A" w:rsidP="00F31C8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F31C8A" w:rsidRPr="008D4117" w:rsidRDefault="00F31C8A" w:rsidP="00F31C8A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7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7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F31C8A" w:rsidRPr="008D4117" w:rsidRDefault="00F31C8A" w:rsidP="00F31C8A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F31C8A" w:rsidRPr="008D4117" w:rsidRDefault="00F31C8A" w:rsidP="00F31C8A">
      <w:pPr>
        <w:ind w:firstLine="708"/>
        <w:jc w:val="both"/>
      </w:pP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7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7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7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7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7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F31C8A" w:rsidRPr="008D4117" w:rsidRDefault="00F31C8A" w:rsidP="00F31C8A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F31C8A" w:rsidRPr="008D4117" w:rsidRDefault="00F31C8A" w:rsidP="00F31C8A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F31C8A" w:rsidRPr="008D4117" w:rsidRDefault="00F31C8A" w:rsidP="00F31C8A">
      <w:pPr>
        <w:ind w:firstLine="708"/>
        <w:jc w:val="both"/>
      </w:pPr>
      <w:r w:rsidRPr="008D4117">
        <w:lastRenderedPageBreak/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F31C8A" w:rsidRPr="008D4117" w:rsidRDefault="00F31C8A" w:rsidP="00F31C8A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F31C8A" w:rsidRPr="008D4117" w:rsidRDefault="00F31C8A" w:rsidP="00F31C8A">
      <w:pPr>
        <w:ind w:left="80" w:firstLine="628"/>
        <w:jc w:val="both"/>
      </w:pPr>
    </w:p>
    <w:p w:rsidR="00F31C8A" w:rsidRPr="008D4117" w:rsidRDefault="00F31C8A" w:rsidP="00F31C8A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F31C8A" w:rsidRPr="008D4117" w:rsidRDefault="00F31C8A" w:rsidP="00F31C8A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F31C8A" w:rsidRPr="008D4117" w:rsidRDefault="00F31C8A" w:rsidP="00F31C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F31C8A" w:rsidRPr="008D4117" w:rsidRDefault="00F31C8A" w:rsidP="00F31C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1C8A" w:rsidRPr="008D4117" w:rsidRDefault="00F31C8A" w:rsidP="00F31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F31C8A" w:rsidRPr="008D4117" w:rsidRDefault="00F31C8A" w:rsidP="00F31C8A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F31C8A" w:rsidRPr="008D4117" w:rsidRDefault="00F31C8A" w:rsidP="00F31C8A">
      <w:pPr>
        <w:spacing w:line="276" w:lineRule="auto"/>
        <w:ind w:firstLine="708"/>
      </w:pPr>
      <w:r w:rsidRPr="008D4117">
        <w:t>8.3.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F31C8A" w:rsidRPr="008D4117" w:rsidRDefault="00F31C8A" w:rsidP="00F31C8A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F31C8A" w:rsidRPr="008D4117" w:rsidRDefault="00F31C8A" w:rsidP="00F31C8A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F31C8A" w:rsidRPr="008D4117" w:rsidRDefault="00F31C8A" w:rsidP="00F31C8A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F31C8A" w:rsidRPr="008D4117" w:rsidRDefault="00F31C8A" w:rsidP="00F31C8A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F31C8A" w:rsidRPr="008D4117" w:rsidRDefault="00F31C8A" w:rsidP="00F31C8A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F31C8A" w:rsidRPr="008D4117" w:rsidRDefault="00F31C8A" w:rsidP="00F31C8A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F31C8A" w:rsidRPr="008D4117" w:rsidRDefault="00F31C8A" w:rsidP="00F31C8A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lastRenderedPageBreak/>
        <w:t>ИНН 7440004200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F31C8A" w:rsidRPr="008D4117" w:rsidRDefault="00F31C8A" w:rsidP="00F31C8A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F31C8A" w:rsidRPr="008D4117" w:rsidRDefault="00F31C8A" w:rsidP="00F31C8A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F31C8A" w:rsidRPr="008D4117" w:rsidRDefault="00F31C8A" w:rsidP="00F31C8A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F31C8A" w:rsidRPr="008D4117" w:rsidTr="005805A7">
        <w:tc>
          <w:tcPr>
            <w:tcW w:w="5068" w:type="dxa"/>
          </w:tcPr>
          <w:p w:rsidR="00F31C8A" w:rsidRPr="008D4117" w:rsidRDefault="00F31C8A" w:rsidP="005805A7">
            <w:pPr>
              <w:pStyle w:val="a6"/>
            </w:pPr>
            <w:r w:rsidRPr="008D4117">
              <w:t>АРЕНДОДАТЕЛЬ:</w:t>
            </w:r>
          </w:p>
          <w:p w:rsidR="00F31C8A" w:rsidRPr="008D4117" w:rsidRDefault="00F31C8A" w:rsidP="005805A7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F31C8A" w:rsidRPr="008D4117" w:rsidRDefault="00F31C8A" w:rsidP="005805A7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F31C8A" w:rsidRPr="008D4117" w:rsidRDefault="00F31C8A" w:rsidP="005805A7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F31C8A" w:rsidRPr="008D4117" w:rsidRDefault="00F31C8A" w:rsidP="005805A7">
            <w:pPr>
              <w:pStyle w:val="a6"/>
            </w:pPr>
          </w:p>
          <w:p w:rsidR="00F31C8A" w:rsidRPr="008D4117" w:rsidRDefault="00F31C8A" w:rsidP="005805A7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F31C8A" w:rsidRPr="008D4117" w:rsidRDefault="00F31C8A" w:rsidP="005805A7">
            <w:pPr>
              <w:pStyle w:val="a6"/>
            </w:pPr>
            <w:r w:rsidRPr="008D4117">
              <w:t>АРЕНДАТОР:</w:t>
            </w:r>
          </w:p>
          <w:p w:rsidR="00F31C8A" w:rsidRPr="008D4117" w:rsidRDefault="00F31C8A" w:rsidP="005805A7">
            <w:pPr>
              <w:pStyle w:val="a6"/>
            </w:pPr>
            <w:r w:rsidRPr="008D4117">
              <w:t>________________________________________</w:t>
            </w:r>
          </w:p>
          <w:p w:rsidR="00F31C8A" w:rsidRPr="008D4117" w:rsidRDefault="00F31C8A" w:rsidP="005805A7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F31C8A" w:rsidRPr="008D4117" w:rsidRDefault="00F31C8A" w:rsidP="005805A7">
            <w:pPr>
              <w:pStyle w:val="a6"/>
            </w:pPr>
          </w:p>
          <w:p w:rsidR="00F31C8A" w:rsidRPr="008D4117" w:rsidRDefault="00F31C8A" w:rsidP="005805A7">
            <w:pPr>
              <w:pStyle w:val="a6"/>
            </w:pPr>
          </w:p>
          <w:p w:rsidR="00F31C8A" w:rsidRPr="008D4117" w:rsidRDefault="00F31C8A" w:rsidP="005805A7">
            <w:pPr>
              <w:pStyle w:val="a6"/>
            </w:pPr>
          </w:p>
          <w:p w:rsidR="00F31C8A" w:rsidRPr="008D4117" w:rsidRDefault="00F31C8A" w:rsidP="005805A7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F31C8A" w:rsidRPr="008D4117" w:rsidRDefault="00F31C8A" w:rsidP="005805A7">
            <w:pPr>
              <w:pStyle w:val="a6"/>
            </w:pPr>
          </w:p>
          <w:p w:rsidR="00F31C8A" w:rsidRPr="008D4117" w:rsidRDefault="00F31C8A" w:rsidP="005805A7">
            <w:pPr>
              <w:pStyle w:val="a6"/>
            </w:pPr>
            <w:r w:rsidRPr="008D4117">
              <w:t>«___»______________2023 г.</w:t>
            </w:r>
          </w:p>
          <w:p w:rsidR="00F31C8A" w:rsidRPr="008D4117" w:rsidRDefault="00F31C8A" w:rsidP="005805A7">
            <w:pPr>
              <w:pStyle w:val="a6"/>
            </w:pPr>
          </w:p>
        </w:tc>
      </w:tr>
    </w:tbl>
    <w:p w:rsidR="00F31C8A" w:rsidRPr="008D4117" w:rsidRDefault="00F31C8A" w:rsidP="00F31C8A">
      <w:pPr>
        <w:pStyle w:val="a6"/>
      </w:pPr>
    </w:p>
    <w:p w:rsidR="00F31C8A" w:rsidRPr="008D4117" w:rsidRDefault="00F31C8A" w:rsidP="00F31C8A">
      <w:pPr>
        <w:pStyle w:val="a6"/>
      </w:pPr>
    </w:p>
    <w:p w:rsidR="00F31C8A" w:rsidRPr="008D4117" w:rsidRDefault="00F31C8A" w:rsidP="00F31C8A">
      <w:pPr>
        <w:pStyle w:val="a6"/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F31C8A" w:rsidRPr="00A3016B" w:rsidRDefault="00F31C8A" w:rsidP="00F31C8A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F31C8A" w:rsidRPr="00A3016B" w:rsidRDefault="00F31C8A" w:rsidP="00F31C8A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F31C8A" w:rsidRPr="00A3016B" w:rsidRDefault="00F31C8A" w:rsidP="00F31C8A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F31C8A" w:rsidRPr="00A3016B" w:rsidRDefault="00F31C8A" w:rsidP="00F31C8A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F31C8A" w:rsidRPr="00A3016B" w:rsidRDefault="00F31C8A" w:rsidP="00F31C8A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F31C8A" w:rsidRPr="00A3016B" w:rsidTr="005805A7">
        <w:tc>
          <w:tcPr>
            <w:tcW w:w="426" w:type="dxa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F31C8A" w:rsidRPr="00A3016B" w:rsidTr="005805A7">
        <w:tc>
          <w:tcPr>
            <w:tcW w:w="426" w:type="dxa"/>
            <w:vAlign w:val="center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31C8A" w:rsidRPr="00A3016B" w:rsidRDefault="00F31C8A" w:rsidP="005805A7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F31C8A" w:rsidRPr="00A3016B" w:rsidRDefault="00F31C8A" w:rsidP="00F31C8A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="00896A28" w:rsidRPr="001E1900">
        <w:rPr>
          <w:b/>
          <w:u w:val="single"/>
        </w:rPr>
        <w:t>ежегодно</w:t>
      </w:r>
      <w:r w:rsidR="00896A28" w:rsidRPr="001E1900">
        <w:rPr>
          <w:u w:val="single"/>
        </w:rPr>
        <w:t xml:space="preserve"> </w:t>
      </w:r>
      <w:r w:rsidR="00896A28" w:rsidRPr="001E1900">
        <w:rPr>
          <w:b/>
          <w:u w:val="single"/>
        </w:rPr>
        <w:t xml:space="preserve">не позднее  15 ноября  </w:t>
      </w:r>
      <w:r w:rsidR="00896A28"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F31C8A" w:rsidRPr="00A3016B" w:rsidRDefault="00F31C8A" w:rsidP="00F31C8A">
      <w:pPr>
        <w:spacing w:line="276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F31C8A" w:rsidRPr="00A3016B" w:rsidRDefault="00F31C8A" w:rsidP="00F31C8A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F31C8A" w:rsidRPr="00A3016B" w:rsidRDefault="00F31C8A" w:rsidP="00F31C8A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F31C8A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F31C8A" w:rsidRPr="00A3016B" w:rsidRDefault="00F31C8A" w:rsidP="00F31C8A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F31C8A" w:rsidRPr="00A3016B" w:rsidRDefault="00F31C8A" w:rsidP="00F31C8A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F31C8A" w:rsidRPr="00A3016B" w:rsidTr="005805A7">
        <w:trPr>
          <w:cantSplit/>
          <w:trHeight w:val="685"/>
        </w:trPr>
        <w:tc>
          <w:tcPr>
            <w:tcW w:w="1431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</w:p>
          <w:p w:rsidR="00F31C8A" w:rsidRPr="00A3016B" w:rsidRDefault="00F31C8A" w:rsidP="005805A7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F31C8A" w:rsidRPr="00A3016B" w:rsidTr="005805A7">
        <w:trPr>
          <w:cantSplit/>
          <w:trHeight w:val="718"/>
        </w:trPr>
        <w:tc>
          <w:tcPr>
            <w:tcW w:w="1431" w:type="dxa"/>
            <w:vMerge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F31C8A" w:rsidRPr="00A3016B" w:rsidTr="005805A7">
        <w:trPr>
          <w:cantSplit/>
          <w:trHeight w:val="1056"/>
        </w:trPr>
        <w:tc>
          <w:tcPr>
            <w:tcW w:w="1431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</w:tr>
      <w:tr w:rsidR="00F31C8A" w:rsidRPr="00A3016B" w:rsidTr="005805A7">
        <w:trPr>
          <w:trHeight w:val="905"/>
        </w:trPr>
        <w:tc>
          <w:tcPr>
            <w:tcW w:w="1431" w:type="dxa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F31C8A" w:rsidRPr="00A3016B" w:rsidRDefault="00F31C8A" w:rsidP="005805A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F31C8A" w:rsidRPr="00A3016B" w:rsidRDefault="00F31C8A" w:rsidP="005805A7">
            <w:pPr>
              <w:spacing w:line="276" w:lineRule="auto"/>
              <w:rPr>
                <w:color w:val="000000"/>
              </w:rPr>
            </w:pPr>
          </w:p>
        </w:tc>
      </w:tr>
    </w:tbl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F31C8A" w:rsidRPr="00A3016B" w:rsidRDefault="00F31C8A" w:rsidP="00F31C8A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F31C8A" w:rsidRPr="00A3016B" w:rsidRDefault="00F31C8A" w:rsidP="00F31C8A">
      <w:pPr>
        <w:spacing w:line="276" w:lineRule="auto"/>
        <w:ind w:left="567"/>
        <w:rPr>
          <w:color w:val="000000"/>
          <w:sz w:val="22"/>
          <w:szCs w:val="22"/>
        </w:rPr>
      </w:pPr>
    </w:p>
    <w:p w:rsidR="00F31C8A" w:rsidRPr="00A3016B" w:rsidRDefault="00F31C8A" w:rsidP="00F31C8A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F31C8A" w:rsidRPr="00A3016B" w:rsidRDefault="00F31C8A" w:rsidP="00F31C8A">
      <w:pPr>
        <w:pStyle w:val="a6"/>
        <w:spacing w:line="276" w:lineRule="auto"/>
        <w:rPr>
          <w:sz w:val="22"/>
          <w:szCs w:val="22"/>
        </w:rPr>
      </w:pPr>
    </w:p>
    <w:p w:rsidR="00F31C8A" w:rsidRPr="00A3016B" w:rsidRDefault="00F31C8A" w:rsidP="00F31C8A">
      <w:pPr>
        <w:spacing w:line="276" w:lineRule="auto"/>
        <w:jc w:val="right"/>
        <w:rPr>
          <w:color w:val="000000"/>
          <w:sz w:val="22"/>
          <w:szCs w:val="22"/>
        </w:rPr>
        <w:sectPr w:rsidR="00F31C8A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F31C8A" w:rsidRPr="00A3016B" w:rsidRDefault="00F31C8A" w:rsidP="00F31C8A">
      <w:pPr>
        <w:spacing w:line="276" w:lineRule="auto"/>
        <w:rPr>
          <w:color w:val="000000"/>
          <w:sz w:val="22"/>
          <w:szCs w:val="22"/>
        </w:rPr>
      </w:pPr>
    </w:p>
    <w:p w:rsidR="00F31C8A" w:rsidRPr="008D4117" w:rsidRDefault="00F31C8A" w:rsidP="00F31C8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F31C8A" w:rsidRPr="008D4117" w:rsidRDefault="00F31C8A" w:rsidP="00F31C8A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0134E1">
        <w:t xml:space="preserve">900 </w:t>
      </w:r>
      <w:r w:rsidRPr="008D4117">
        <w:t xml:space="preserve">кв.м., согласно прилагаемой экспликации земель, расположенный по адресу: </w:t>
      </w:r>
      <w:r w:rsidR="000134E1" w:rsidRPr="00F40D2A">
        <w:t>Российская федерация, Челябинская область, Увельский район, примерно 3 м на восток от ориентира. Почтовый адрес ориентира: вблизи п</w:t>
      </w:r>
      <w:proofErr w:type="gramStart"/>
      <w:r w:rsidR="000134E1" w:rsidRPr="00F40D2A">
        <w:t>.Б</w:t>
      </w:r>
      <w:proofErr w:type="gramEnd"/>
      <w:r w:rsidR="000134E1" w:rsidRPr="00F40D2A">
        <w:t>ерезовка, Каменского сельского поселения Увельского района Челябинской области</w:t>
      </w:r>
      <w:r w:rsidRPr="008D4117">
        <w:t xml:space="preserve">.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>Кадастровый номер</w:t>
      </w:r>
      <w:r w:rsidR="000134E1">
        <w:t>: 74:21:0112001:599</w:t>
      </w:r>
      <w:r w:rsidRPr="008D4117">
        <w:t xml:space="preserve"> </w:t>
      </w: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</w:t>
      </w:r>
      <w:r w:rsidR="000134E1">
        <w:rPr>
          <w:color w:val="000000"/>
        </w:rPr>
        <w:t>:</w:t>
      </w:r>
      <w:r w:rsidRPr="008D4117">
        <w:rPr>
          <w:color w:val="000000"/>
        </w:rPr>
        <w:t xml:space="preserve"> </w:t>
      </w:r>
      <w:r w:rsidR="000134E1" w:rsidRPr="008D4117">
        <w:t xml:space="preserve">для </w:t>
      </w:r>
      <w:r w:rsidR="000134E1">
        <w:t xml:space="preserve">обеспечения </w:t>
      </w:r>
      <w:r w:rsidR="000134E1" w:rsidRPr="008D4117">
        <w:t>сель</w:t>
      </w:r>
      <w:r w:rsidR="000134E1">
        <w:t>скохозяйственного производства</w:t>
      </w:r>
      <w:r w:rsidRPr="008D4117">
        <w:t>.</w:t>
      </w: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t xml:space="preserve">Целевое назначение: </w:t>
      </w:r>
      <w:r w:rsidR="000134E1" w:rsidRPr="008D4117">
        <w:t xml:space="preserve">для </w:t>
      </w:r>
      <w:r w:rsidR="000134E1">
        <w:t xml:space="preserve">обеспечения </w:t>
      </w:r>
      <w:r w:rsidR="000134E1" w:rsidRPr="008D4117">
        <w:t>сель</w:t>
      </w:r>
      <w:r w:rsidR="000134E1">
        <w:t>скохозяйственного производства</w:t>
      </w:r>
      <w:r w:rsidRPr="008D4117">
        <w:t>.</w:t>
      </w:r>
    </w:p>
    <w:p w:rsidR="00F31C8A" w:rsidRPr="008D4117" w:rsidRDefault="00F31C8A" w:rsidP="00F31C8A">
      <w:pPr>
        <w:pStyle w:val="2"/>
        <w:spacing w:after="0" w:line="276" w:lineRule="auto"/>
        <w:rPr>
          <w:color w:val="000000"/>
        </w:rPr>
      </w:pPr>
    </w:p>
    <w:p w:rsidR="00F31C8A" w:rsidRPr="008D4117" w:rsidRDefault="00F31C8A" w:rsidP="00F31C8A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F31C8A" w:rsidRPr="008D4117" w:rsidRDefault="00F31C8A" w:rsidP="00F31C8A">
      <w:pPr>
        <w:pStyle w:val="2"/>
        <w:spacing w:after="0"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F31C8A" w:rsidRPr="008D4117" w:rsidRDefault="00F31C8A" w:rsidP="00F31C8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F31C8A" w:rsidRPr="008D4117" w:rsidRDefault="00F31C8A" w:rsidP="00F31C8A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</w:t>
      </w:r>
      <w:r w:rsidR="008D4117">
        <w:rPr>
          <w:color w:val="000000"/>
        </w:rPr>
        <w:t xml:space="preserve">                      </w:t>
      </w:r>
      <w:r w:rsidRPr="008D4117">
        <w:rPr>
          <w:color w:val="000000"/>
        </w:rPr>
        <w:t xml:space="preserve">  _________________/ФИО арендатора/</w:t>
      </w: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b/>
          <w:caps/>
          <w:color w:val="000000"/>
          <w:sz w:val="22"/>
          <w:szCs w:val="22"/>
        </w:rPr>
      </w:pPr>
    </w:p>
    <w:p w:rsidR="00F31C8A" w:rsidRPr="00A3016B" w:rsidRDefault="00F31C8A" w:rsidP="00F31C8A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F31C8A" w:rsidRPr="00A3016B" w:rsidRDefault="00F31C8A" w:rsidP="00F31C8A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F31C8A" w:rsidRPr="00A3016B" w:rsidRDefault="00F31C8A" w:rsidP="00F31C8A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F31C8A" w:rsidRPr="00A3016B" w:rsidRDefault="00F31C8A" w:rsidP="00F31C8A">
      <w:pPr>
        <w:jc w:val="right"/>
        <w:rPr>
          <w:sz w:val="22"/>
          <w:szCs w:val="22"/>
        </w:rPr>
      </w:pPr>
    </w:p>
    <w:p w:rsidR="00F31C8A" w:rsidRPr="00A3016B" w:rsidRDefault="00F31C8A" w:rsidP="00F31C8A">
      <w:pPr>
        <w:jc w:val="center"/>
        <w:rPr>
          <w:sz w:val="22"/>
          <w:szCs w:val="22"/>
        </w:rPr>
      </w:pPr>
    </w:p>
    <w:p w:rsidR="00F31C8A" w:rsidRPr="00A3016B" w:rsidRDefault="00F31C8A" w:rsidP="00F31C8A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F31C8A" w:rsidRPr="00A3016B" w:rsidRDefault="00F31C8A" w:rsidP="00F31C8A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F31C8A" w:rsidRPr="00A3016B" w:rsidRDefault="00F31C8A" w:rsidP="00F31C8A">
      <w:pPr>
        <w:jc w:val="center"/>
        <w:rPr>
          <w:sz w:val="22"/>
          <w:szCs w:val="22"/>
        </w:rPr>
      </w:pPr>
    </w:p>
    <w:p w:rsidR="00F31C8A" w:rsidRPr="00A3016B" w:rsidRDefault="00F31C8A" w:rsidP="00F31C8A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F31C8A" w:rsidRPr="00A3016B" w:rsidRDefault="00F31C8A" w:rsidP="00F31C8A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F31C8A" w:rsidRPr="00A3016B" w:rsidRDefault="00F31C8A" w:rsidP="00F31C8A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F31C8A" w:rsidRPr="00A3016B" w:rsidRDefault="00F31C8A" w:rsidP="00F31C8A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F31C8A" w:rsidRPr="00A3016B" w:rsidRDefault="00F31C8A" w:rsidP="00F31C8A">
      <w:pPr>
        <w:spacing w:line="360" w:lineRule="auto"/>
        <w:jc w:val="both"/>
        <w:rPr>
          <w:sz w:val="22"/>
          <w:szCs w:val="22"/>
        </w:rPr>
      </w:pPr>
    </w:p>
    <w:p w:rsidR="00F31C8A" w:rsidRPr="00A3016B" w:rsidRDefault="00F31C8A" w:rsidP="00F31C8A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F31C8A" w:rsidRDefault="00F31C8A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0134E1" w:rsidRDefault="000134E1" w:rsidP="009F54E5">
      <w:pPr>
        <w:rPr>
          <w:sz w:val="22"/>
          <w:szCs w:val="22"/>
        </w:rPr>
      </w:pPr>
    </w:p>
    <w:p w:rsidR="000134E1" w:rsidRDefault="000134E1" w:rsidP="009F54E5">
      <w:pPr>
        <w:rPr>
          <w:sz w:val="22"/>
          <w:szCs w:val="22"/>
        </w:rPr>
      </w:pPr>
    </w:p>
    <w:p w:rsidR="000134E1" w:rsidRDefault="000134E1" w:rsidP="009F54E5">
      <w:pPr>
        <w:rPr>
          <w:sz w:val="22"/>
          <w:szCs w:val="22"/>
        </w:rPr>
      </w:pPr>
    </w:p>
    <w:p w:rsidR="000134E1" w:rsidRDefault="000134E1" w:rsidP="009F54E5">
      <w:pPr>
        <w:rPr>
          <w:sz w:val="22"/>
          <w:szCs w:val="22"/>
        </w:rPr>
      </w:pPr>
    </w:p>
    <w:p w:rsidR="000134E1" w:rsidRPr="00A3016B" w:rsidRDefault="000134E1" w:rsidP="000134E1">
      <w:pPr>
        <w:pStyle w:val="a6"/>
        <w:jc w:val="right"/>
        <w:rPr>
          <w:b/>
          <w:caps/>
          <w:color w:val="000000"/>
          <w:sz w:val="22"/>
          <w:szCs w:val="22"/>
        </w:rPr>
      </w:pPr>
      <w:r w:rsidRPr="00A3016B">
        <w:rPr>
          <w:b/>
          <w:sz w:val="22"/>
          <w:szCs w:val="22"/>
        </w:rPr>
        <w:lastRenderedPageBreak/>
        <w:t>Проект договора для лот</w:t>
      </w:r>
      <w:r>
        <w:rPr>
          <w:b/>
          <w:sz w:val="22"/>
          <w:szCs w:val="22"/>
        </w:rPr>
        <w:t>а</w:t>
      </w:r>
      <w:r w:rsidRPr="00A3016B">
        <w:rPr>
          <w:b/>
          <w:sz w:val="22"/>
          <w:szCs w:val="22"/>
        </w:rPr>
        <w:t xml:space="preserve">  № </w:t>
      </w:r>
      <w:r w:rsidR="00B16B3B">
        <w:rPr>
          <w:b/>
          <w:sz w:val="22"/>
          <w:szCs w:val="22"/>
        </w:rPr>
        <w:t>7</w:t>
      </w:r>
    </w:p>
    <w:p w:rsidR="000134E1" w:rsidRPr="00A3016B" w:rsidRDefault="000134E1" w:rsidP="000134E1">
      <w:pPr>
        <w:jc w:val="center"/>
        <w:rPr>
          <w:b/>
          <w:caps/>
          <w:sz w:val="22"/>
          <w:szCs w:val="22"/>
        </w:rPr>
      </w:pPr>
    </w:p>
    <w:p w:rsidR="000134E1" w:rsidRPr="008D4117" w:rsidRDefault="000134E1" w:rsidP="000134E1">
      <w:pPr>
        <w:jc w:val="center"/>
        <w:rPr>
          <w:b/>
          <w:caps/>
        </w:rPr>
      </w:pPr>
      <w:r w:rsidRPr="008D4117">
        <w:rPr>
          <w:b/>
          <w:caps/>
        </w:rPr>
        <w:t>договор аренды  №  _____</w:t>
      </w:r>
    </w:p>
    <w:p w:rsidR="000134E1" w:rsidRPr="008D4117" w:rsidRDefault="000134E1" w:rsidP="000134E1">
      <w:pPr>
        <w:jc w:val="center"/>
        <w:rPr>
          <w:b/>
          <w:caps/>
        </w:rPr>
      </w:pPr>
      <w:proofErr w:type="gramStart"/>
      <w:r w:rsidRPr="008D4117">
        <w:rPr>
          <w:b/>
          <w:caps/>
        </w:rPr>
        <w:t>находящегося</w:t>
      </w:r>
      <w:proofErr w:type="gramEnd"/>
      <w:r w:rsidRPr="008D4117">
        <w:rPr>
          <w:b/>
          <w:caps/>
        </w:rPr>
        <w:t xml:space="preserve"> в государственной собственности</w:t>
      </w:r>
    </w:p>
    <w:p w:rsidR="000134E1" w:rsidRPr="008D4117" w:rsidRDefault="000134E1" w:rsidP="000134E1">
      <w:pPr>
        <w:jc w:val="center"/>
        <w:rPr>
          <w:b/>
          <w:caps/>
        </w:rPr>
      </w:pPr>
      <w:r w:rsidRPr="008D4117">
        <w:rPr>
          <w:b/>
          <w:caps/>
        </w:rPr>
        <w:t>земельного участка</w:t>
      </w:r>
    </w:p>
    <w:p w:rsidR="000134E1" w:rsidRPr="008D4117" w:rsidRDefault="000134E1" w:rsidP="000134E1">
      <w:pPr>
        <w:jc w:val="both"/>
        <w:rPr>
          <w:b/>
        </w:rPr>
      </w:pPr>
    </w:p>
    <w:p w:rsidR="000134E1" w:rsidRPr="008D4117" w:rsidRDefault="000134E1" w:rsidP="000134E1">
      <w:pPr>
        <w:jc w:val="both"/>
      </w:pPr>
      <w:r w:rsidRPr="008D4117">
        <w:rPr>
          <w:u w:val="single"/>
        </w:rPr>
        <w:t>п. Увельский</w:t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</w:r>
      <w:r w:rsidRPr="008D4117">
        <w:tab/>
        <w:t xml:space="preserve">                  «____»________________ 2023 г.</w:t>
      </w:r>
    </w:p>
    <w:p w:rsidR="000134E1" w:rsidRPr="008D4117" w:rsidRDefault="000134E1" w:rsidP="000134E1">
      <w:pPr>
        <w:jc w:val="both"/>
      </w:pPr>
      <w:r w:rsidRPr="008D4117">
        <w:t xml:space="preserve"> </w:t>
      </w:r>
    </w:p>
    <w:p w:rsidR="000134E1" w:rsidRPr="008D4117" w:rsidRDefault="000134E1" w:rsidP="000134E1">
      <w:pPr>
        <w:ind w:firstLine="360"/>
        <w:jc w:val="both"/>
      </w:pPr>
      <w:r w:rsidRPr="008D4117">
        <w:t xml:space="preserve">На основании постановления администрации Увельского муниципального района  № _________ от «______» _______________  2023 года, администрация Увельского муниципального района Челябинской области, </w:t>
      </w:r>
      <w:r w:rsidRPr="008D4117">
        <w:rPr>
          <w:color w:val="000000"/>
        </w:rPr>
        <w:t xml:space="preserve">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 _____________________________________________________________________________,  </w:t>
      </w:r>
    </w:p>
    <w:p w:rsidR="000134E1" w:rsidRPr="008D4117" w:rsidRDefault="000134E1" w:rsidP="000134E1">
      <w:pPr>
        <w:ind w:firstLine="360"/>
        <w:jc w:val="center"/>
      </w:pPr>
      <w:r w:rsidRPr="008D4117">
        <w:t>(Фамилия, Имя, Отчество, наименование юридического лица)</w:t>
      </w:r>
    </w:p>
    <w:p w:rsidR="000134E1" w:rsidRPr="008D4117" w:rsidRDefault="000134E1" w:rsidP="000134E1">
      <w:pPr>
        <w:jc w:val="both"/>
      </w:pPr>
      <w:r w:rsidRPr="008D4117">
        <w:t>именуемый в дальнейшем «Арендатор», зарегистрированный (</w:t>
      </w:r>
      <w:proofErr w:type="spellStart"/>
      <w:r w:rsidRPr="008D4117">
        <w:t>ая</w:t>
      </w:r>
      <w:proofErr w:type="spellEnd"/>
      <w:r w:rsidRPr="008D4117">
        <w:t>) по адресу: __________________,</w:t>
      </w:r>
    </w:p>
    <w:p w:rsidR="000134E1" w:rsidRPr="008D4117" w:rsidRDefault="000134E1" w:rsidP="000134E1">
      <w:pPr>
        <w:jc w:val="both"/>
        <w:rPr>
          <w:bCs/>
        </w:rPr>
      </w:pPr>
      <w:r w:rsidRPr="008D4117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8D4117">
        <w:rPr>
          <w:b/>
          <w:bCs/>
        </w:rPr>
        <w:t xml:space="preserve"> </w:t>
      </w:r>
      <w:r w:rsidRPr="008D4117">
        <w:rPr>
          <w:bCs/>
        </w:rPr>
        <w:t>нижеследующем:</w:t>
      </w:r>
    </w:p>
    <w:p w:rsidR="000134E1" w:rsidRPr="008D4117" w:rsidRDefault="000134E1" w:rsidP="00B16B3B">
      <w:pPr>
        <w:numPr>
          <w:ilvl w:val="0"/>
          <w:numId w:val="10"/>
        </w:numPr>
        <w:jc w:val="center"/>
        <w:rPr>
          <w:b/>
          <w:caps/>
        </w:rPr>
      </w:pPr>
      <w:r w:rsidRPr="008D4117">
        <w:rPr>
          <w:b/>
          <w:caps/>
        </w:rPr>
        <w:t>Предмет договора</w:t>
      </w:r>
    </w:p>
    <w:p w:rsidR="000134E1" w:rsidRPr="008D4117" w:rsidRDefault="000134E1" w:rsidP="000134E1">
      <w:pPr>
        <w:autoSpaceDE w:val="0"/>
        <w:autoSpaceDN w:val="0"/>
        <w:adjustRightInd w:val="0"/>
        <w:ind w:firstLine="540"/>
        <w:jc w:val="both"/>
      </w:pPr>
      <w:r w:rsidRPr="008D4117"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8D4117">
        <w:rPr>
          <w:u w:val="single"/>
        </w:rPr>
        <w:t>«_____» _______________ 2023г</w:t>
      </w:r>
      <w:r w:rsidRPr="008D4117">
        <w:t xml:space="preserve">., Арендодатель предоставляет, а Арендатор принимает по </w:t>
      </w:r>
      <w:hyperlink r:id="rId81" w:history="1">
        <w:r w:rsidRPr="008D4117">
          <w:rPr>
            <w:rStyle w:val="a3"/>
          </w:rPr>
          <w:t>акту</w:t>
        </w:r>
      </w:hyperlink>
      <w:r w:rsidRPr="008D4117">
        <w:t xml:space="preserve"> приема-передачи  в аренду земельный участок, расположенный по адресу: </w:t>
      </w:r>
      <w:r w:rsidRPr="00F40D2A">
        <w:t xml:space="preserve">Российская федерация, Челябинская область, Увельский район, примерно </w:t>
      </w:r>
      <w:r>
        <w:t>10</w:t>
      </w:r>
      <w:r w:rsidRPr="00F40D2A">
        <w:t xml:space="preserve">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>ерезовка, Каменского сельского поселения Увельского района Челябинской области</w:t>
      </w:r>
      <w:r w:rsidRPr="008D4117">
        <w:t>,</w:t>
      </w:r>
      <w:r w:rsidRPr="008D4117">
        <w:rPr>
          <w:b/>
        </w:rPr>
        <w:t xml:space="preserve"> </w:t>
      </w:r>
      <w:r w:rsidRPr="008D4117">
        <w:t xml:space="preserve">общей площадью </w:t>
      </w:r>
      <w:r>
        <w:t>900</w:t>
      </w:r>
      <w:r w:rsidRPr="008D4117">
        <w:t xml:space="preserve"> кв.м., для </w:t>
      </w:r>
      <w:r>
        <w:t xml:space="preserve">обеспечения </w:t>
      </w:r>
      <w:r w:rsidRPr="008D4117">
        <w:t>сель</w:t>
      </w:r>
      <w:r>
        <w:t>скохозяйственного производства.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  <w:rPr>
          <w:u w:val="single"/>
        </w:rPr>
      </w:pPr>
      <w:r w:rsidRPr="008D4117">
        <w:rPr>
          <w:u w:val="single"/>
        </w:rPr>
        <w:t xml:space="preserve">Характеристики земельного участка: 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>Кадастровый номер: 74:21:</w:t>
      </w:r>
      <w:r>
        <w:t>0112001:600</w:t>
      </w:r>
      <w:r w:rsidRPr="008D4117">
        <w:t>.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 xml:space="preserve">Разрешенное использование: для </w:t>
      </w:r>
      <w:r>
        <w:t xml:space="preserve">обеспечения </w:t>
      </w:r>
      <w:r w:rsidRPr="008D4117">
        <w:t>сель</w:t>
      </w:r>
      <w:r>
        <w:t>скохозяйственного производства</w:t>
      </w:r>
      <w:r w:rsidRPr="008D4117">
        <w:t>;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 xml:space="preserve">Целевое назначение: для </w:t>
      </w:r>
      <w:r>
        <w:t xml:space="preserve">обеспечения </w:t>
      </w:r>
      <w:r w:rsidRPr="008D4117">
        <w:t>сель</w:t>
      </w:r>
      <w:r>
        <w:t>скохозяйственного производства</w:t>
      </w:r>
      <w:r w:rsidRPr="008D4117">
        <w:t xml:space="preserve">. 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>Категория земель – земли сельскохозяйственного назначения;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 xml:space="preserve">На земельном участке объекты недвижимости отсутствуют. 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</w:p>
    <w:p w:rsidR="000134E1" w:rsidRPr="008D4117" w:rsidRDefault="000134E1" w:rsidP="00B16B3B">
      <w:pPr>
        <w:numPr>
          <w:ilvl w:val="0"/>
          <w:numId w:val="10"/>
        </w:numPr>
        <w:jc w:val="center"/>
        <w:rPr>
          <w:b/>
        </w:rPr>
      </w:pPr>
      <w:r w:rsidRPr="008D4117">
        <w:rPr>
          <w:b/>
        </w:rPr>
        <w:t>СРОК ДОГОВОРА</w:t>
      </w:r>
    </w:p>
    <w:p w:rsidR="000134E1" w:rsidRPr="008D4117" w:rsidRDefault="000134E1" w:rsidP="000134E1">
      <w:pPr>
        <w:autoSpaceDE w:val="0"/>
        <w:autoSpaceDN w:val="0"/>
        <w:adjustRightInd w:val="0"/>
        <w:ind w:firstLine="360"/>
        <w:jc w:val="both"/>
      </w:pPr>
      <w:r w:rsidRPr="008D4117">
        <w:t>2.1.   Настоящий Договор заключен сроком на 1</w:t>
      </w:r>
      <w:r>
        <w:t>0</w:t>
      </w:r>
      <w:r w:rsidRPr="008D4117">
        <w:t xml:space="preserve"> (</w:t>
      </w:r>
      <w:r>
        <w:t>десять</w:t>
      </w:r>
      <w:r w:rsidRPr="008D4117">
        <w:t xml:space="preserve">) лет с момента его подписания. </w:t>
      </w:r>
    </w:p>
    <w:p w:rsidR="000134E1" w:rsidRPr="008D4117" w:rsidRDefault="000134E1" w:rsidP="000134E1">
      <w:pPr>
        <w:ind w:firstLine="360"/>
        <w:jc w:val="both"/>
      </w:pPr>
      <w:r w:rsidRPr="008D4117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0134E1" w:rsidRPr="008D4117" w:rsidRDefault="000134E1" w:rsidP="000134E1">
      <w:pPr>
        <w:autoSpaceDE w:val="0"/>
        <w:autoSpaceDN w:val="0"/>
        <w:adjustRightInd w:val="0"/>
        <w:ind w:firstLine="360"/>
        <w:jc w:val="both"/>
      </w:pPr>
      <w:r w:rsidRPr="008D4117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0134E1" w:rsidRPr="008D4117" w:rsidRDefault="000134E1" w:rsidP="000134E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0134E1" w:rsidRPr="008D4117" w:rsidRDefault="000134E1" w:rsidP="000134E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34E1" w:rsidRPr="008D4117" w:rsidRDefault="000134E1" w:rsidP="00B16B3B">
      <w:pPr>
        <w:numPr>
          <w:ilvl w:val="0"/>
          <w:numId w:val="10"/>
        </w:numPr>
        <w:jc w:val="center"/>
        <w:rPr>
          <w:b/>
        </w:rPr>
      </w:pPr>
      <w:r w:rsidRPr="008D4117">
        <w:rPr>
          <w:b/>
        </w:rPr>
        <w:t>РАЗМЕР И УСЛОВИЯ ВНЕСЕНИЯ АРЕНДНОЙ ПЛАТЫ</w:t>
      </w:r>
    </w:p>
    <w:p w:rsidR="000134E1" w:rsidRPr="008D4117" w:rsidRDefault="000134E1" w:rsidP="000134E1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8D4117">
        <w:t>3.1.</w:t>
      </w:r>
      <w:r w:rsidRPr="008D4117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0134E1" w:rsidRPr="008D4117" w:rsidRDefault="000134E1" w:rsidP="000134E1">
      <w:pPr>
        <w:tabs>
          <w:tab w:val="left" w:pos="851"/>
        </w:tabs>
        <w:ind w:firstLine="360"/>
        <w:jc w:val="both"/>
      </w:pPr>
      <w:r w:rsidRPr="008D4117">
        <w:t>3.2.</w:t>
      </w:r>
      <w:r w:rsidRPr="008D4117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0134E1" w:rsidRPr="008D4117" w:rsidRDefault="000134E1" w:rsidP="000134E1">
      <w:pPr>
        <w:tabs>
          <w:tab w:val="left" w:pos="851"/>
        </w:tabs>
        <w:ind w:firstLine="360"/>
        <w:jc w:val="both"/>
      </w:pPr>
      <w:r w:rsidRPr="008D4117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8D4117">
        <w:tab/>
      </w:r>
    </w:p>
    <w:p w:rsidR="000134E1" w:rsidRPr="008D4117" w:rsidRDefault="000134E1" w:rsidP="000134E1">
      <w:pPr>
        <w:ind w:firstLine="360"/>
        <w:jc w:val="both"/>
      </w:pPr>
      <w:r w:rsidRPr="008D4117">
        <w:t xml:space="preserve">3.4. Арендная плата вносится Арендатором в бюджет Увельского района Челябинской области </w:t>
      </w:r>
      <w:r w:rsidRPr="008D4117">
        <w:rPr>
          <w:b/>
          <w:u w:val="single"/>
        </w:rPr>
        <w:t>ежегодно</w:t>
      </w:r>
      <w:r w:rsidRPr="008D4117">
        <w:rPr>
          <w:u w:val="single"/>
        </w:rPr>
        <w:t xml:space="preserve"> </w:t>
      </w:r>
      <w:r w:rsidRPr="008D4117">
        <w:rPr>
          <w:b/>
          <w:u w:val="single"/>
        </w:rPr>
        <w:t>не позднее  15 ноября  текущего года</w:t>
      </w:r>
      <w:r w:rsidRPr="008D4117">
        <w:t xml:space="preserve"> путем перечисления на расчетный счет  </w:t>
      </w:r>
      <w:r w:rsidRPr="008D4117">
        <w:lastRenderedPageBreak/>
        <w:t xml:space="preserve">Арендодателя, согласно расчетным платежам (приложение № 1 к настоящему Договору), </w:t>
      </w:r>
      <w:proofErr w:type="gramStart"/>
      <w:r w:rsidRPr="008D4117">
        <w:t>являющихся</w:t>
      </w:r>
      <w:proofErr w:type="gramEnd"/>
      <w:r w:rsidRPr="008D4117">
        <w:t xml:space="preserve"> неотъемлемой частью Договора.</w:t>
      </w:r>
    </w:p>
    <w:p w:rsidR="000134E1" w:rsidRPr="008D4117" w:rsidRDefault="000134E1" w:rsidP="000134E1">
      <w:pPr>
        <w:ind w:firstLine="360"/>
        <w:jc w:val="both"/>
      </w:pPr>
      <w:r w:rsidRPr="008D4117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0134E1" w:rsidRPr="008D4117" w:rsidRDefault="000134E1" w:rsidP="000134E1">
      <w:pPr>
        <w:jc w:val="both"/>
      </w:pPr>
      <w:r w:rsidRPr="008D4117">
        <w:t>- «за аренду земельного участка» либо  «пени по аренде земельного участка»;</w:t>
      </w:r>
    </w:p>
    <w:p w:rsidR="000134E1" w:rsidRPr="008D4117" w:rsidRDefault="000134E1" w:rsidP="000134E1">
      <w:pPr>
        <w:jc w:val="both"/>
      </w:pPr>
      <w:r w:rsidRPr="008D4117">
        <w:t>- номер договора аренды земельного участка;</w:t>
      </w:r>
    </w:p>
    <w:p w:rsidR="000134E1" w:rsidRPr="008D4117" w:rsidRDefault="000134E1" w:rsidP="000134E1">
      <w:pPr>
        <w:jc w:val="both"/>
      </w:pPr>
      <w:r w:rsidRPr="008D4117">
        <w:t>- кадастровый номер земельного участка;</w:t>
      </w:r>
    </w:p>
    <w:p w:rsidR="000134E1" w:rsidRPr="008D4117" w:rsidRDefault="000134E1" w:rsidP="000134E1">
      <w:pPr>
        <w:jc w:val="both"/>
      </w:pPr>
      <w:r w:rsidRPr="008D4117">
        <w:t>- за какой период вносится арендная плата, пени.</w:t>
      </w:r>
    </w:p>
    <w:p w:rsidR="000134E1" w:rsidRPr="008D4117" w:rsidRDefault="000134E1" w:rsidP="000134E1">
      <w:pPr>
        <w:ind w:firstLine="360"/>
        <w:jc w:val="both"/>
      </w:pPr>
      <w:r w:rsidRPr="008D4117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0134E1" w:rsidRPr="008D4117" w:rsidRDefault="000134E1" w:rsidP="000134E1">
      <w:pPr>
        <w:jc w:val="both"/>
      </w:pPr>
      <w:r w:rsidRPr="008D4117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0134E1" w:rsidRPr="008D4117" w:rsidRDefault="000134E1" w:rsidP="000134E1">
      <w:pPr>
        <w:jc w:val="both"/>
      </w:pPr>
      <w:r w:rsidRPr="008D4117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0134E1" w:rsidRPr="008D4117" w:rsidRDefault="000134E1" w:rsidP="000134E1">
      <w:pPr>
        <w:jc w:val="both"/>
      </w:pPr>
    </w:p>
    <w:p w:rsidR="000134E1" w:rsidRPr="008D4117" w:rsidRDefault="000134E1" w:rsidP="000134E1">
      <w:pPr>
        <w:jc w:val="both"/>
        <w:rPr>
          <w:b/>
        </w:rPr>
      </w:pPr>
      <w:r w:rsidRPr="008D4117">
        <w:rPr>
          <w:b/>
        </w:rPr>
        <w:t xml:space="preserve">                                             4. ПРАВА И ОБЯЗАННОСТИ  СТОРОН</w:t>
      </w:r>
    </w:p>
    <w:p w:rsidR="000134E1" w:rsidRPr="008D4117" w:rsidRDefault="000134E1" w:rsidP="000134E1">
      <w:pPr>
        <w:jc w:val="both"/>
      </w:pPr>
      <w:r w:rsidRPr="008D4117">
        <w:t>4.1. АРЕНДОДАТЕЛЬ ИМЕЕТ ПРАВО:</w:t>
      </w:r>
    </w:p>
    <w:p w:rsidR="000134E1" w:rsidRPr="008D4117" w:rsidRDefault="000134E1" w:rsidP="000134E1">
      <w:pPr>
        <w:ind w:firstLine="708"/>
        <w:jc w:val="both"/>
      </w:pPr>
      <w:r w:rsidRPr="008D4117">
        <w:t xml:space="preserve">4.1.1.Требовать надлежащего соблюдения  Арендатором обязанностей по настоящему Договору. </w:t>
      </w:r>
    </w:p>
    <w:p w:rsidR="000134E1" w:rsidRPr="008D4117" w:rsidRDefault="000134E1" w:rsidP="000134E1">
      <w:pPr>
        <w:jc w:val="both"/>
      </w:pPr>
      <w:r w:rsidRPr="008D4117">
        <w:t xml:space="preserve">            4.1.2.  </w:t>
      </w:r>
      <w:proofErr w:type="gramStart"/>
      <w:r w:rsidRPr="008D4117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8D4117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r w:rsidRPr="008D4117">
        <w:t>, в случае не подписания Арендатором дополнительных соглашений к Договору и нарушения</w:t>
      </w:r>
      <w:proofErr w:type="gramEnd"/>
      <w:r w:rsidRPr="008D4117"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0134E1" w:rsidRPr="008D4117" w:rsidRDefault="000134E1" w:rsidP="000134E1">
      <w:pPr>
        <w:jc w:val="both"/>
      </w:pPr>
      <w:r w:rsidRPr="008D4117">
        <w:t xml:space="preserve">           </w:t>
      </w:r>
      <w:r w:rsidRPr="008D4117"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0134E1" w:rsidRPr="008D4117" w:rsidRDefault="000134E1" w:rsidP="000134E1">
      <w:pPr>
        <w:jc w:val="both"/>
      </w:pPr>
      <w:r w:rsidRPr="008D4117">
        <w:t xml:space="preserve">           </w:t>
      </w:r>
      <w:r w:rsidRPr="008D4117"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0134E1" w:rsidRPr="008D4117" w:rsidRDefault="000134E1" w:rsidP="000134E1">
      <w:pPr>
        <w:pStyle w:val="a6"/>
        <w:ind w:firstLine="708"/>
      </w:pPr>
      <w:r w:rsidRPr="008D4117">
        <w:t>4.1.5.</w:t>
      </w:r>
      <w:r w:rsidRPr="008D4117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0134E1" w:rsidRPr="008D4117" w:rsidRDefault="000134E1" w:rsidP="000134E1">
      <w:pPr>
        <w:ind w:firstLine="708"/>
        <w:jc w:val="both"/>
      </w:pPr>
      <w:r w:rsidRPr="008D4117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8D4117">
        <w:t>характера Собрания депутатов Увельского  муниципального района Челябинской области</w:t>
      </w:r>
      <w:proofErr w:type="gramEnd"/>
      <w:r w:rsidRPr="008D4117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0134E1" w:rsidRPr="008D4117" w:rsidRDefault="000134E1" w:rsidP="000134E1">
      <w:pPr>
        <w:pStyle w:val="a6"/>
        <w:ind w:firstLine="708"/>
      </w:pPr>
      <w:r w:rsidRPr="008D4117">
        <w:t xml:space="preserve"> 4.1.7.</w:t>
      </w:r>
      <w:r w:rsidRPr="008D4117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0134E1" w:rsidRPr="008D4117" w:rsidRDefault="000134E1" w:rsidP="000134E1">
      <w:pPr>
        <w:ind w:firstLine="708"/>
        <w:jc w:val="both"/>
      </w:pPr>
      <w:r w:rsidRPr="008D4117">
        <w:t>4.1.8.</w:t>
      </w:r>
      <w:r w:rsidRPr="008D4117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0134E1" w:rsidRPr="008D4117" w:rsidRDefault="000134E1" w:rsidP="000134E1">
      <w:pPr>
        <w:pStyle w:val="a6"/>
        <w:ind w:firstLine="708"/>
      </w:pPr>
    </w:p>
    <w:p w:rsidR="000134E1" w:rsidRPr="008D4117" w:rsidRDefault="000134E1" w:rsidP="000134E1">
      <w:pPr>
        <w:jc w:val="both"/>
        <w:rPr>
          <w:caps/>
        </w:rPr>
      </w:pPr>
      <w:r w:rsidRPr="008D4117">
        <w:rPr>
          <w:caps/>
        </w:rPr>
        <w:t>4.2. Арендодатель обязан:</w:t>
      </w:r>
    </w:p>
    <w:p w:rsidR="000134E1" w:rsidRPr="008D4117" w:rsidRDefault="000134E1" w:rsidP="000134E1">
      <w:pPr>
        <w:pStyle w:val="a6"/>
      </w:pPr>
      <w:r w:rsidRPr="008D4117">
        <w:t xml:space="preserve">     </w:t>
      </w:r>
      <w:r w:rsidRPr="008D4117">
        <w:tab/>
        <w:t>4.2.1.</w:t>
      </w:r>
      <w:r w:rsidRPr="008D4117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0134E1" w:rsidRPr="008D4117" w:rsidRDefault="000134E1" w:rsidP="000134E1">
      <w:pPr>
        <w:jc w:val="both"/>
      </w:pPr>
      <w:r w:rsidRPr="008D4117">
        <w:lastRenderedPageBreak/>
        <w:t xml:space="preserve">       </w:t>
      </w:r>
      <w:r w:rsidRPr="008D4117">
        <w:tab/>
        <w:t>4.2.2.</w:t>
      </w:r>
      <w:r w:rsidRPr="008D4117"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0134E1" w:rsidRPr="008D4117" w:rsidRDefault="000134E1" w:rsidP="000134E1">
      <w:pPr>
        <w:ind w:firstLine="708"/>
        <w:jc w:val="both"/>
      </w:pPr>
      <w:r w:rsidRPr="008D4117">
        <w:t>4.2.3.</w:t>
      </w:r>
      <w:r w:rsidRPr="008D4117">
        <w:tab/>
        <w:t xml:space="preserve">Арендодатель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134E1" w:rsidRPr="008D4117" w:rsidRDefault="000134E1" w:rsidP="000134E1">
      <w:pPr>
        <w:ind w:firstLine="708"/>
        <w:jc w:val="both"/>
        <w:rPr>
          <w:caps/>
          <w:color w:val="FF0000"/>
        </w:rPr>
      </w:pPr>
    </w:p>
    <w:p w:rsidR="000134E1" w:rsidRPr="008D4117" w:rsidRDefault="000134E1" w:rsidP="000134E1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 xml:space="preserve">4.3. Арендатор имеет право: </w:t>
      </w:r>
    </w:p>
    <w:p w:rsidR="000134E1" w:rsidRPr="008D4117" w:rsidRDefault="000134E1" w:rsidP="000134E1">
      <w:pPr>
        <w:ind w:left="80" w:firstLine="628"/>
        <w:jc w:val="both"/>
      </w:pPr>
      <w:r w:rsidRPr="008D4117">
        <w:t>4.3.1. Использовать земельный участок на условиях, установленных настоящим Договором.</w:t>
      </w:r>
    </w:p>
    <w:p w:rsidR="000134E1" w:rsidRPr="008D4117" w:rsidRDefault="000134E1" w:rsidP="000134E1">
      <w:pPr>
        <w:ind w:left="80" w:firstLine="628"/>
        <w:jc w:val="both"/>
      </w:pPr>
      <w:r w:rsidRPr="008D4117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0134E1" w:rsidRPr="008D4117" w:rsidRDefault="000134E1" w:rsidP="000134E1">
      <w:pPr>
        <w:ind w:left="80" w:firstLine="628"/>
        <w:jc w:val="both"/>
      </w:pPr>
      <w:r w:rsidRPr="008D4117">
        <w:t>4.3.3.</w:t>
      </w:r>
      <w:r w:rsidRPr="008D4117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0134E1" w:rsidRPr="008D4117" w:rsidRDefault="000134E1" w:rsidP="000134E1">
      <w:pPr>
        <w:ind w:firstLine="708"/>
        <w:jc w:val="both"/>
      </w:pPr>
      <w:r w:rsidRPr="008D4117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134E1" w:rsidRPr="008D4117" w:rsidRDefault="000134E1" w:rsidP="000134E1">
      <w:pPr>
        <w:jc w:val="both"/>
        <w:rPr>
          <w:caps/>
          <w:color w:val="000000"/>
        </w:rPr>
      </w:pPr>
      <w:r w:rsidRPr="008D4117">
        <w:rPr>
          <w:caps/>
          <w:color w:val="000000"/>
        </w:rPr>
        <w:t>4.4. Арендатор обязан:</w:t>
      </w:r>
    </w:p>
    <w:p w:rsidR="000134E1" w:rsidRPr="008D4117" w:rsidRDefault="000134E1" w:rsidP="000134E1">
      <w:pPr>
        <w:ind w:left="708"/>
        <w:jc w:val="both"/>
      </w:pPr>
      <w:r w:rsidRPr="008D4117">
        <w:t>4.4.1.</w:t>
      </w:r>
      <w:r w:rsidRPr="008D4117">
        <w:tab/>
        <w:t>Выполнять в полном объеме все условия Договора.</w:t>
      </w:r>
    </w:p>
    <w:p w:rsidR="000134E1" w:rsidRPr="008D4117" w:rsidRDefault="000134E1" w:rsidP="000134E1">
      <w:pPr>
        <w:autoSpaceDE w:val="0"/>
        <w:autoSpaceDN w:val="0"/>
        <w:adjustRightInd w:val="0"/>
        <w:ind w:left="80" w:firstLine="628"/>
        <w:jc w:val="both"/>
      </w:pPr>
      <w:r w:rsidRPr="008D4117">
        <w:t>4.4.2.</w:t>
      </w:r>
      <w:r w:rsidRPr="008D4117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0134E1" w:rsidRPr="008D4117" w:rsidRDefault="000134E1" w:rsidP="000134E1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4.4.3. Осуществлять мероприятия по охране земельного участка. 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4.4.4.</w:t>
      </w:r>
      <w:r w:rsidRPr="008D4117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0134E1" w:rsidRPr="008D4117" w:rsidRDefault="000134E1" w:rsidP="000134E1">
      <w:pPr>
        <w:ind w:firstLine="426"/>
        <w:jc w:val="both"/>
        <w:rPr>
          <w:color w:val="000000"/>
        </w:rPr>
      </w:pPr>
      <w:r w:rsidRPr="008D4117">
        <w:rPr>
          <w:color w:val="000000"/>
        </w:rPr>
        <w:t xml:space="preserve">    4.4.5. 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4.4.6.</w:t>
      </w:r>
      <w:r w:rsidRPr="008D4117">
        <w:tab/>
        <w:t xml:space="preserve">Не нарушать права других землепользователей и </w:t>
      </w:r>
      <w:proofErr w:type="spellStart"/>
      <w:r w:rsidRPr="008D4117">
        <w:t>природопользователей</w:t>
      </w:r>
      <w:proofErr w:type="spellEnd"/>
      <w:r w:rsidRPr="008D4117">
        <w:t>.</w:t>
      </w:r>
    </w:p>
    <w:p w:rsidR="000134E1" w:rsidRPr="008D4117" w:rsidRDefault="000134E1" w:rsidP="000134E1">
      <w:pPr>
        <w:autoSpaceDE w:val="0"/>
        <w:autoSpaceDN w:val="0"/>
        <w:adjustRightInd w:val="0"/>
        <w:ind w:left="80" w:firstLine="628"/>
        <w:jc w:val="both"/>
      </w:pPr>
      <w:r w:rsidRPr="008D4117">
        <w:t xml:space="preserve">4.4.7.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4.4.8.</w:t>
      </w:r>
      <w:r w:rsidRPr="008D4117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0134E1" w:rsidRPr="008D4117" w:rsidRDefault="000134E1" w:rsidP="000134E1">
      <w:pPr>
        <w:ind w:left="80" w:firstLine="628"/>
        <w:jc w:val="both"/>
      </w:pPr>
      <w:r w:rsidRPr="008D4117">
        <w:t>4.4.9.</w:t>
      </w:r>
      <w:r w:rsidRPr="008D4117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0134E1" w:rsidRPr="008D4117" w:rsidRDefault="000134E1" w:rsidP="000134E1">
      <w:pPr>
        <w:ind w:left="80" w:firstLine="628"/>
        <w:jc w:val="both"/>
      </w:pPr>
      <w:r w:rsidRPr="008D4117">
        <w:t>4.4.10.</w:t>
      </w:r>
      <w:r w:rsidRPr="008D4117"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0134E1" w:rsidRPr="008D4117" w:rsidRDefault="000134E1" w:rsidP="000134E1">
      <w:pPr>
        <w:pStyle w:val="2"/>
        <w:spacing w:after="0" w:line="240" w:lineRule="auto"/>
        <w:ind w:left="80" w:firstLine="628"/>
        <w:jc w:val="both"/>
      </w:pPr>
      <w:r w:rsidRPr="008D4117">
        <w:t>4.4.11.</w:t>
      </w:r>
      <w:r w:rsidRPr="008D4117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0134E1" w:rsidRPr="008D4117" w:rsidRDefault="000134E1" w:rsidP="000134E1">
      <w:pPr>
        <w:ind w:firstLine="708"/>
        <w:jc w:val="both"/>
      </w:pPr>
      <w:r w:rsidRPr="008D4117">
        <w:t>4.4.12.</w:t>
      </w:r>
      <w:r w:rsidRPr="008D4117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8D4117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0134E1" w:rsidRPr="008D4117" w:rsidRDefault="000134E1" w:rsidP="000134E1">
      <w:pPr>
        <w:ind w:firstLine="708"/>
        <w:jc w:val="both"/>
      </w:pPr>
      <w:r w:rsidRPr="008D4117">
        <w:t xml:space="preserve">4.4.13. По требованию Арендодателя в пятидневный срок </w:t>
      </w:r>
      <w:proofErr w:type="gramStart"/>
      <w:r w:rsidRPr="008D4117">
        <w:t>предоставлять платежные документы</w:t>
      </w:r>
      <w:proofErr w:type="gramEnd"/>
      <w:r w:rsidRPr="008D4117"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</w:t>
      </w:r>
      <w:r w:rsidRPr="008D4117">
        <w:lastRenderedPageBreak/>
        <w:t xml:space="preserve">условий настоящего Договора и его деятельности по использованию арендуемого земельного участка. </w:t>
      </w:r>
    </w:p>
    <w:p w:rsidR="000134E1" w:rsidRPr="008D4117" w:rsidRDefault="000134E1" w:rsidP="000134E1">
      <w:pPr>
        <w:ind w:firstLine="708"/>
        <w:jc w:val="both"/>
      </w:pPr>
      <w:r w:rsidRPr="008D4117">
        <w:t>4.4.14.</w:t>
      </w:r>
      <w:r w:rsidRPr="008D4117">
        <w:tab/>
        <w:t xml:space="preserve">Арендатор </w:t>
      </w:r>
      <w:proofErr w:type="gramStart"/>
      <w:r w:rsidRPr="008D4117">
        <w:t>несет иные обязанности</w:t>
      </w:r>
      <w:proofErr w:type="gramEnd"/>
      <w:r w:rsidRPr="008D4117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134E1" w:rsidRPr="008D4117" w:rsidRDefault="000134E1" w:rsidP="000134E1">
      <w:pPr>
        <w:ind w:firstLine="708"/>
        <w:jc w:val="both"/>
      </w:pPr>
      <w:r w:rsidRPr="008D4117">
        <w:t xml:space="preserve"> </w:t>
      </w:r>
    </w:p>
    <w:p w:rsidR="000134E1" w:rsidRPr="008D4117" w:rsidRDefault="000134E1" w:rsidP="000134E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0134E1" w:rsidRPr="008D4117" w:rsidRDefault="000134E1" w:rsidP="000134E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5.1.</w:t>
      </w:r>
      <w:r w:rsidRPr="008D4117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0134E1" w:rsidRPr="008D4117" w:rsidRDefault="000134E1" w:rsidP="000134E1">
      <w:pPr>
        <w:tabs>
          <w:tab w:val="left" w:pos="720"/>
        </w:tabs>
        <w:jc w:val="both"/>
      </w:pPr>
      <w:r w:rsidRPr="008D4117">
        <w:tab/>
        <w:t>5.2.</w:t>
      </w:r>
      <w:r w:rsidRPr="008D4117">
        <w:tab/>
        <w:t xml:space="preserve">В случае нарушения Арендатором сроков внесения арендной платы в срок, установленный </w:t>
      </w:r>
      <w:hyperlink r:id="rId82" w:history="1">
        <w:r w:rsidRPr="008D4117">
          <w:rPr>
            <w:rStyle w:val="a3"/>
          </w:rPr>
          <w:t xml:space="preserve">п. </w:t>
        </w:r>
      </w:hyperlink>
      <w:r w:rsidRPr="008D4117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5.3.</w:t>
      </w:r>
      <w:r w:rsidRPr="008D4117">
        <w:tab/>
        <w:t xml:space="preserve">В случае нарушения Арендатором сроков возврата земельного участка, установленных в </w:t>
      </w:r>
      <w:hyperlink r:id="rId83" w:history="1">
        <w:r w:rsidRPr="008D4117">
          <w:rPr>
            <w:rStyle w:val="a3"/>
          </w:rPr>
          <w:t>п. 6.</w:t>
        </w:r>
      </w:hyperlink>
      <w:r w:rsidRPr="008D4117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8D4117">
        <w:t>платы за каждый календарный день просрочки исполнения обязанности возврата земельного участка</w:t>
      </w:r>
      <w:proofErr w:type="gramEnd"/>
      <w:r w:rsidRPr="008D4117">
        <w:t xml:space="preserve"> до подписания Сторонами акта приема-передачи (возврата) земельного участка.</w:t>
      </w:r>
    </w:p>
    <w:p w:rsidR="000134E1" w:rsidRPr="008D4117" w:rsidRDefault="000134E1" w:rsidP="000134E1">
      <w:pPr>
        <w:ind w:firstLine="708"/>
        <w:jc w:val="both"/>
      </w:pPr>
      <w:r w:rsidRPr="008D4117">
        <w:t>5.4.</w:t>
      </w:r>
      <w:r w:rsidRPr="008D4117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0134E1" w:rsidRPr="008D4117" w:rsidRDefault="000134E1" w:rsidP="000134E1">
      <w:pPr>
        <w:ind w:firstLine="708"/>
        <w:jc w:val="both"/>
      </w:pPr>
    </w:p>
    <w:p w:rsidR="000134E1" w:rsidRPr="008D4117" w:rsidRDefault="000134E1" w:rsidP="000134E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6.1. </w:t>
      </w:r>
      <w:r w:rsidRPr="008D4117">
        <w:tab/>
        <w:t xml:space="preserve">Арендодатель вправе </w:t>
      </w:r>
      <w:hyperlink r:id="rId84" w:history="1">
        <w:r w:rsidRPr="008D4117">
          <w:rPr>
            <w:rStyle w:val="a3"/>
          </w:rPr>
          <w:t>требовать</w:t>
        </w:r>
      </w:hyperlink>
      <w:r w:rsidRPr="008D4117">
        <w:t xml:space="preserve"> досрочного расторжения настоящего Договора в одностороннем порядке в следующих случаях: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- использование земельного участка в нарушение его целевого назначения, определенного в                     </w:t>
      </w:r>
      <w:hyperlink r:id="rId85" w:history="1">
        <w:r w:rsidRPr="008D4117">
          <w:rPr>
            <w:rStyle w:val="a3"/>
          </w:rPr>
          <w:t>п. 1</w:t>
        </w:r>
      </w:hyperlink>
      <w:r w:rsidRPr="008D4117">
        <w:t xml:space="preserve"> настоящего Договора;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- в случае неисполнения арендатором пункта 4.4.2. настоящего Договора;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6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7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Федерации, настоящим Договором.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6.2. </w:t>
      </w:r>
      <w:r w:rsidRPr="008D4117">
        <w:tab/>
        <w:t>Арендатор вправе требовать досрочного расторжения настоящего Договора в случаях: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- по другим основаниям, предусмотренным </w:t>
      </w:r>
      <w:hyperlink r:id="rId88" w:history="1">
        <w:proofErr w:type="gramStart"/>
        <w:r w:rsidRPr="008D4117">
          <w:rPr>
            <w:rStyle w:val="a3"/>
          </w:rPr>
          <w:t>Г</w:t>
        </w:r>
      </w:hyperlink>
      <w:r w:rsidRPr="008D4117">
        <w:t>ражданским</w:t>
      </w:r>
      <w:proofErr w:type="gramEnd"/>
      <w:r w:rsidRPr="008D4117">
        <w:t xml:space="preserve"> кодексом Российской Федерации и Земельным </w:t>
      </w:r>
      <w:hyperlink r:id="rId89" w:history="1">
        <w:r w:rsidRPr="008D4117">
          <w:rPr>
            <w:rStyle w:val="a3"/>
          </w:rPr>
          <w:t>кодексом</w:t>
        </w:r>
      </w:hyperlink>
      <w:r w:rsidRPr="008D4117">
        <w:t xml:space="preserve"> Российской Федерации.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6.3. </w:t>
      </w:r>
      <w:r w:rsidRPr="008D4117"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90" w:history="1">
        <w:r w:rsidRPr="008D4117">
          <w:rPr>
            <w:rStyle w:val="a3"/>
          </w:rPr>
          <w:t xml:space="preserve">разделе </w:t>
        </w:r>
      </w:hyperlink>
      <w:r w:rsidRPr="008D4117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0134E1" w:rsidRPr="008D4117" w:rsidRDefault="000134E1" w:rsidP="000134E1">
      <w:pPr>
        <w:ind w:firstLine="708"/>
        <w:jc w:val="both"/>
      </w:pPr>
      <w:r w:rsidRPr="008D4117">
        <w:t xml:space="preserve">6.4. </w:t>
      </w:r>
      <w:r w:rsidRPr="008D4117">
        <w:tab/>
      </w:r>
      <w:proofErr w:type="gramStart"/>
      <w:r w:rsidRPr="008D4117">
        <w:t>Договор</w:t>
      </w:r>
      <w:proofErr w:type="gramEnd"/>
      <w:r w:rsidRPr="008D4117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0134E1" w:rsidRPr="008D4117" w:rsidRDefault="000134E1" w:rsidP="000134E1">
      <w:pPr>
        <w:ind w:left="80" w:firstLine="628"/>
        <w:jc w:val="both"/>
      </w:pPr>
      <w:r w:rsidRPr="008D4117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0134E1" w:rsidRPr="008D4117" w:rsidRDefault="000134E1" w:rsidP="000134E1">
      <w:pPr>
        <w:ind w:firstLine="708"/>
        <w:jc w:val="both"/>
      </w:pPr>
      <w:r w:rsidRPr="008D4117">
        <w:lastRenderedPageBreak/>
        <w:t xml:space="preserve">6.6. </w:t>
      </w:r>
      <w:r w:rsidRPr="008D4117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0134E1" w:rsidRPr="008D4117" w:rsidRDefault="000134E1" w:rsidP="000134E1">
      <w:pPr>
        <w:ind w:left="80" w:firstLine="628"/>
        <w:jc w:val="both"/>
      </w:pPr>
      <w:r w:rsidRPr="008D4117">
        <w:t>6.7.</w:t>
      </w:r>
      <w:r w:rsidRPr="008D4117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0134E1" w:rsidRPr="008D4117" w:rsidRDefault="000134E1" w:rsidP="000134E1">
      <w:pPr>
        <w:ind w:left="80" w:firstLine="628"/>
        <w:jc w:val="both"/>
      </w:pPr>
    </w:p>
    <w:p w:rsidR="000134E1" w:rsidRPr="008D4117" w:rsidRDefault="000134E1" w:rsidP="000134E1">
      <w:pPr>
        <w:pStyle w:val="2"/>
        <w:spacing w:after="0" w:line="240" w:lineRule="auto"/>
        <w:contextualSpacing/>
        <w:jc w:val="center"/>
        <w:rPr>
          <w:b/>
          <w:caps/>
        </w:rPr>
      </w:pPr>
      <w:r w:rsidRPr="008D4117">
        <w:rPr>
          <w:b/>
          <w:caps/>
        </w:rPr>
        <w:t>7. Рассмотрение и урегулирование споров</w:t>
      </w:r>
    </w:p>
    <w:p w:rsidR="000134E1" w:rsidRPr="008D4117" w:rsidRDefault="000134E1" w:rsidP="000134E1">
      <w:pPr>
        <w:pStyle w:val="a4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 xml:space="preserve">7.1. </w:t>
      </w:r>
      <w:r w:rsidRPr="008D4117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0134E1" w:rsidRPr="008D4117" w:rsidRDefault="000134E1" w:rsidP="000134E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8D4117">
        <w:rPr>
          <w:rFonts w:ascii="Times New Roman" w:hAnsi="Times New Roman"/>
          <w:sz w:val="24"/>
          <w:szCs w:val="24"/>
        </w:rPr>
        <w:t>7.2.</w:t>
      </w:r>
      <w:r w:rsidRPr="008D4117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0134E1" w:rsidRPr="008D4117" w:rsidRDefault="000134E1" w:rsidP="000134E1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34E1" w:rsidRPr="008D4117" w:rsidRDefault="000134E1" w:rsidP="000134E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D4117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  <w:rPr>
          <w:rStyle w:val="aa"/>
          <w:i w:val="0"/>
        </w:rPr>
      </w:pPr>
      <w:r w:rsidRPr="008D4117">
        <w:t xml:space="preserve">8.1. </w:t>
      </w:r>
      <w:proofErr w:type="gramStart"/>
      <w:r w:rsidRPr="008D4117">
        <w:t xml:space="preserve">«Арендатор» земельного участка </w:t>
      </w:r>
      <w:r w:rsidRPr="008D4117">
        <w:rPr>
          <w:b/>
        </w:rPr>
        <w:t>не вправе</w:t>
      </w:r>
      <w:r w:rsidRPr="008D4117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8D4117">
        <w:rPr>
          <w:rStyle w:val="aa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D4117">
        <w:rPr>
          <w:rStyle w:val="aa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0134E1" w:rsidRPr="008D4117" w:rsidRDefault="000134E1" w:rsidP="000134E1">
      <w:pPr>
        <w:autoSpaceDE w:val="0"/>
        <w:autoSpaceDN w:val="0"/>
        <w:adjustRightInd w:val="0"/>
        <w:jc w:val="both"/>
      </w:pPr>
      <w:r w:rsidRPr="008D4117"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0134E1" w:rsidRPr="008D4117" w:rsidRDefault="000134E1" w:rsidP="000134E1">
      <w:pPr>
        <w:spacing w:line="276" w:lineRule="auto"/>
        <w:ind w:firstLine="708"/>
      </w:pPr>
      <w:r w:rsidRPr="008D4117">
        <w:t>8.3.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0134E1" w:rsidRPr="008D4117" w:rsidRDefault="000134E1" w:rsidP="000134E1">
      <w:pPr>
        <w:ind w:firstLine="708"/>
        <w:jc w:val="both"/>
        <w:rPr>
          <w:color w:val="000000"/>
          <w:shd w:val="clear" w:color="auto" w:fill="FFFFFF"/>
        </w:rPr>
      </w:pPr>
      <w:r w:rsidRPr="008D4117"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D4117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0134E1" w:rsidRPr="008D4117" w:rsidRDefault="000134E1" w:rsidP="000134E1">
      <w:pPr>
        <w:ind w:firstLine="708"/>
        <w:jc w:val="both"/>
        <w:rPr>
          <w:color w:val="000000"/>
          <w:shd w:val="clear" w:color="auto" w:fill="FFFFFF"/>
        </w:rPr>
      </w:pPr>
      <w:r w:rsidRPr="008D4117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0134E1" w:rsidRPr="008D4117" w:rsidRDefault="000134E1" w:rsidP="000134E1">
      <w:pPr>
        <w:ind w:firstLine="708"/>
        <w:jc w:val="both"/>
      </w:pPr>
      <w:r w:rsidRPr="008D4117">
        <w:t>8.6.</w:t>
      </w:r>
      <w:r w:rsidRPr="008D4117"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0134E1" w:rsidRPr="008D4117" w:rsidRDefault="000134E1" w:rsidP="000134E1">
      <w:pPr>
        <w:autoSpaceDE w:val="0"/>
        <w:autoSpaceDN w:val="0"/>
        <w:adjustRightInd w:val="0"/>
        <w:ind w:firstLine="708"/>
        <w:jc w:val="both"/>
      </w:pPr>
      <w:r w:rsidRPr="008D4117">
        <w:t>8.7.</w:t>
      </w:r>
      <w:r w:rsidRPr="008D4117">
        <w:tab/>
        <w:t>Приложения к настоящему договору, являющиеся неотъемлемой частью настоящего Договора:</w:t>
      </w:r>
    </w:p>
    <w:p w:rsidR="000134E1" w:rsidRPr="008D4117" w:rsidRDefault="000134E1" w:rsidP="000134E1">
      <w:pPr>
        <w:pStyle w:val="a6"/>
        <w:tabs>
          <w:tab w:val="left" w:pos="426"/>
        </w:tabs>
      </w:pPr>
      <w:r w:rsidRPr="008D4117">
        <w:tab/>
        <w:t xml:space="preserve">Приложение № 1- Расчет арендной платы; </w:t>
      </w:r>
    </w:p>
    <w:p w:rsidR="000134E1" w:rsidRPr="008D4117" w:rsidRDefault="000134E1" w:rsidP="000134E1">
      <w:pPr>
        <w:pStyle w:val="a6"/>
        <w:tabs>
          <w:tab w:val="left" w:pos="426"/>
        </w:tabs>
      </w:pPr>
      <w:r w:rsidRPr="008D4117">
        <w:tab/>
        <w:t>Приложение № 2- Экспликация;</w:t>
      </w:r>
    </w:p>
    <w:p w:rsidR="000134E1" w:rsidRPr="008D4117" w:rsidRDefault="000134E1" w:rsidP="000134E1">
      <w:pPr>
        <w:pStyle w:val="a6"/>
        <w:tabs>
          <w:tab w:val="left" w:pos="426"/>
        </w:tabs>
      </w:pPr>
      <w:r w:rsidRPr="008D4117">
        <w:tab/>
        <w:t>Приложение № 3- Акт приема-передачи Участка.</w:t>
      </w:r>
    </w:p>
    <w:p w:rsidR="000134E1" w:rsidRPr="008D4117" w:rsidRDefault="000134E1" w:rsidP="000134E1">
      <w:pPr>
        <w:pStyle w:val="a6"/>
        <w:tabs>
          <w:tab w:val="left" w:pos="426"/>
        </w:tabs>
      </w:pPr>
      <w:r w:rsidRPr="008D4117">
        <w:t xml:space="preserve">       Приложение № 4 – Согласие на обработку персональных данных Арендатора.  </w:t>
      </w:r>
    </w:p>
    <w:p w:rsidR="000134E1" w:rsidRPr="008D4117" w:rsidRDefault="000134E1" w:rsidP="000134E1">
      <w:pPr>
        <w:pStyle w:val="a6"/>
        <w:jc w:val="center"/>
        <w:rPr>
          <w:b/>
        </w:rPr>
      </w:pPr>
      <w:r w:rsidRPr="008D4117">
        <w:rPr>
          <w:b/>
        </w:rPr>
        <w:t>9. РЕКВИЗИТЫ СТОРОН</w:t>
      </w:r>
    </w:p>
    <w:p w:rsidR="000134E1" w:rsidRPr="008D4117" w:rsidRDefault="000134E1" w:rsidP="000134E1">
      <w:pPr>
        <w:spacing w:line="0" w:lineRule="atLeast"/>
        <w:jc w:val="both"/>
        <w:rPr>
          <w:color w:val="000000"/>
        </w:rPr>
      </w:pPr>
      <w:r w:rsidRPr="008D4117">
        <w:rPr>
          <w:b/>
        </w:rPr>
        <w:t>АРЕНДОДАТЕЛЬ:</w:t>
      </w:r>
      <w:r w:rsidRPr="008D4117">
        <w:t xml:space="preserve"> </w:t>
      </w:r>
      <w:r w:rsidRPr="008D4117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0134E1" w:rsidRPr="008D4117" w:rsidRDefault="000134E1" w:rsidP="000134E1">
      <w:pPr>
        <w:pStyle w:val="a6"/>
        <w:spacing w:line="0" w:lineRule="atLeast"/>
        <w:rPr>
          <w:color w:val="000000"/>
        </w:rPr>
      </w:pPr>
      <w:proofErr w:type="gramStart"/>
      <w:r w:rsidRPr="008D4117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0134E1" w:rsidRPr="008D4117" w:rsidRDefault="000134E1" w:rsidP="000134E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lastRenderedPageBreak/>
        <w:t>ИНН 7440004200</w:t>
      </w:r>
    </w:p>
    <w:p w:rsidR="000134E1" w:rsidRPr="008D4117" w:rsidRDefault="000134E1" w:rsidP="000134E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КПП 744001001</w:t>
      </w:r>
    </w:p>
    <w:p w:rsidR="000134E1" w:rsidRPr="008D4117" w:rsidRDefault="000134E1" w:rsidP="000134E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ОГРН 1027401923823</w:t>
      </w:r>
    </w:p>
    <w:p w:rsidR="000134E1" w:rsidRPr="008D4117" w:rsidRDefault="000134E1" w:rsidP="000134E1">
      <w:pPr>
        <w:pStyle w:val="a6"/>
        <w:spacing w:line="0" w:lineRule="atLeast"/>
        <w:rPr>
          <w:color w:val="000000"/>
        </w:rPr>
      </w:pPr>
      <w:r w:rsidRPr="008D4117">
        <w:rPr>
          <w:color w:val="000000"/>
        </w:rPr>
        <w:t>Тел: 8 (35166) 3-10-32 (приемная).</w:t>
      </w:r>
    </w:p>
    <w:p w:rsidR="000134E1" w:rsidRPr="008D4117" w:rsidRDefault="000134E1" w:rsidP="000134E1">
      <w:pPr>
        <w:spacing w:line="276" w:lineRule="auto"/>
        <w:jc w:val="both"/>
      </w:pPr>
      <w:r w:rsidRPr="008D4117">
        <w:rPr>
          <w:b/>
        </w:rPr>
        <w:t>АРЕНДАТОР:</w:t>
      </w:r>
      <w:r w:rsidRPr="008D4117">
        <w:t xml:space="preserve"> </w:t>
      </w:r>
    </w:p>
    <w:p w:rsidR="000134E1" w:rsidRPr="008D4117" w:rsidRDefault="000134E1" w:rsidP="000134E1">
      <w:pPr>
        <w:pStyle w:val="a6"/>
        <w:jc w:val="center"/>
        <w:rPr>
          <w:b/>
        </w:rPr>
      </w:pPr>
      <w:r w:rsidRPr="008D4117">
        <w:rPr>
          <w:b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0134E1" w:rsidRPr="008D4117" w:rsidTr="00E633E9">
        <w:tc>
          <w:tcPr>
            <w:tcW w:w="5068" w:type="dxa"/>
          </w:tcPr>
          <w:p w:rsidR="000134E1" w:rsidRPr="008D4117" w:rsidRDefault="000134E1" w:rsidP="00E633E9">
            <w:pPr>
              <w:pStyle w:val="a6"/>
            </w:pPr>
            <w:r w:rsidRPr="008D4117">
              <w:t>АРЕНДОДАТЕЛЬ:</w:t>
            </w:r>
          </w:p>
          <w:p w:rsidR="000134E1" w:rsidRPr="008D4117" w:rsidRDefault="000134E1" w:rsidP="00E633E9">
            <w:pPr>
              <w:widowControl w:val="0"/>
              <w:autoSpaceDE w:val="0"/>
              <w:autoSpaceDN w:val="0"/>
              <w:adjustRightInd w:val="0"/>
            </w:pPr>
            <w:r w:rsidRPr="008D4117">
              <w:rPr>
                <w:color w:val="000000"/>
              </w:rPr>
              <w:t xml:space="preserve">Заместитель Главы района по земельным и имущественным отношениям - председатель Комитета по земельным отношениям администрации Увельского муниципального </w:t>
            </w:r>
            <w:r w:rsidRPr="008D4117">
              <w:t xml:space="preserve">района </w:t>
            </w:r>
          </w:p>
          <w:p w:rsidR="000134E1" w:rsidRPr="008D4117" w:rsidRDefault="000134E1" w:rsidP="00E633E9">
            <w:pPr>
              <w:pStyle w:val="a6"/>
            </w:pPr>
            <w:r w:rsidRPr="008D4117">
              <w:t>_______________________/</w:t>
            </w:r>
            <w:r w:rsidRPr="008D4117">
              <w:rPr>
                <w:u w:val="single"/>
              </w:rPr>
              <w:t>Н.В.Карпова</w:t>
            </w:r>
            <w:r w:rsidRPr="008D4117">
              <w:t xml:space="preserve">/              </w:t>
            </w:r>
          </w:p>
          <w:p w:rsidR="000134E1" w:rsidRPr="008D4117" w:rsidRDefault="000134E1" w:rsidP="00E633E9">
            <w:pPr>
              <w:pStyle w:val="a6"/>
            </w:pPr>
            <w:r w:rsidRPr="008D4117">
              <w:t xml:space="preserve">              подпись                           Ф.И.О.                                  </w:t>
            </w:r>
          </w:p>
          <w:p w:rsidR="000134E1" w:rsidRPr="008D4117" w:rsidRDefault="000134E1" w:rsidP="00E633E9">
            <w:pPr>
              <w:pStyle w:val="a6"/>
            </w:pPr>
          </w:p>
          <w:p w:rsidR="000134E1" w:rsidRPr="008D4117" w:rsidRDefault="000134E1" w:rsidP="00E633E9">
            <w:pPr>
              <w:pStyle w:val="a6"/>
            </w:pPr>
            <w:r w:rsidRPr="008D4117">
              <w:t>«___»______________2023 г.</w:t>
            </w:r>
          </w:p>
        </w:tc>
        <w:tc>
          <w:tcPr>
            <w:tcW w:w="5069" w:type="dxa"/>
          </w:tcPr>
          <w:p w:rsidR="000134E1" w:rsidRPr="008D4117" w:rsidRDefault="000134E1" w:rsidP="00E633E9">
            <w:pPr>
              <w:pStyle w:val="a6"/>
            </w:pPr>
            <w:r w:rsidRPr="008D4117">
              <w:t>АРЕНДАТОР:</w:t>
            </w:r>
          </w:p>
          <w:p w:rsidR="000134E1" w:rsidRPr="008D4117" w:rsidRDefault="000134E1" w:rsidP="00E633E9">
            <w:pPr>
              <w:pStyle w:val="a6"/>
            </w:pPr>
            <w:r w:rsidRPr="008D4117">
              <w:t>________________________________________</w:t>
            </w:r>
          </w:p>
          <w:p w:rsidR="000134E1" w:rsidRPr="008D4117" w:rsidRDefault="000134E1" w:rsidP="00E633E9">
            <w:pPr>
              <w:pStyle w:val="a6"/>
            </w:pPr>
            <w:r w:rsidRPr="008D4117">
              <w:t xml:space="preserve">            Ф.И.О.                               </w:t>
            </w:r>
          </w:p>
          <w:p w:rsidR="000134E1" w:rsidRPr="008D4117" w:rsidRDefault="000134E1" w:rsidP="00E633E9">
            <w:pPr>
              <w:pStyle w:val="a6"/>
            </w:pPr>
          </w:p>
          <w:p w:rsidR="000134E1" w:rsidRPr="008D4117" w:rsidRDefault="000134E1" w:rsidP="00E633E9">
            <w:pPr>
              <w:pStyle w:val="a6"/>
            </w:pPr>
          </w:p>
          <w:p w:rsidR="000134E1" w:rsidRPr="008D4117" w:rsidRDefault="000134E1" w:rsidP="00E633E9">
            <w:pPr>
              <w:pStyle w:val="a6"/>
            </w:pPr>
          </w:p>
          <w:p w:rsidR="000134E1" w:rsidRPr="008D4117" w:rsidRDefault="000134E1" w:rsidP="00E633E9">
            <w:pPr>
              <w:pStyle w:val="a6"/>
            </w:pPr>
            <w:r w:rsidRPr="008D4117">
              <w:t xml:space="preserve">_______________________ /________________  /              подпись                       Ф.И.О.                               </w:t>
            </w:r>
          </w:p>
          <w:p w:rsidR="000134E1" w:rsidRPr="008D4117" w:rsidRDefault="000134E1" w:rsidP="00E633E9">
            <w:pPr>
              <w:pStyle w:val="a6"/>
            </w:pPr>
          </w:p>
          <w:p w:rsidR="000134E1" w:rsidRPr="008D4117" w:rsidRDefault="000134E1" w:rsidP="00E633E9">
            <w:pPr>
              <w:pStyle w:val="a6"/>
            </w:pPr>
            <w:r w:rsidRPr="008D4117">
              <w:t>«___»______________2023 г.</w:t>
            </w:r>
          </w:p>
          <w:p w:rsidR="000134E1" w:rsidRPr="008D4117" w:rsidRDefault="000134E1" w:rsidP="00E633E9">
            <w:pPr>
              <w:pStyle w:val="a6"/>
            </w:pPr>
          </w:p>
        </w:tc>
      </w:tr>
    </w:tbl>
    <w:p w:rsidR="000134E1" w:rsidRPr="008D4117" w:rsidRDefault="000134E1" w:rsidP="000134E1">
      <w:pPr>
        <w:pStyle w:val="a6"/>
      </w:pPr>
    </w:p>
    <w:p w:rsidR="000134E1" w:rsidRPr="008D4117" w:rsidRDefault="000134E1" w:rsidP="000134E1">
      <w:pPr>
        <w:pStyle w:val="a6"/>
      </w:pPr>
    </w:p>
    <w:p w:rsidR="000134E1" w:rsidRPr="008D4117" w:rsidRDefault="000134E1" w:rsidP="000134E1">
      <w:pPr>
        <w:pStyle w:val="a6"/>
      </w:pP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A3016B">
        <w:rPr>
          <w:sz w:val="22"/>
          <w:szCs w:val="22"/>
        </w:rPr>
        <w:lastRenderedPageBreak/>
        <w:t xml:space="preserve">Приложение № 1 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______________2023 г.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 xml:space="preserve">РАСЧЕТНЫЕ ПЛАТЕЖИ ЗА </w:t>
      </w:r>
      <w:r w:rsidRPr="00A3016B">
        <w:rPr>
          <w:b/>
          <w:bCs/>
          <w:iCs/>
          <w:sz w:val="22"/>
          <w:szCs w:val="22"/>
          <w:u w:val="single"/>
        </w:rPr>
        <w:t>202__</w:t>
      </w:r>
      <w:r w:rsidRPr="00A3016B">
        <w:rPr>
          <w:b/>
          <w:bCs/>
          <w:iCs/>
          <w:sz w:val="22"/>
          <w:szCs w:val="22"/>
        </w:rPr>
        <w:t xml:space="preserve"> </w:t>
      </w:r>
      <w:r w:rsidRPr="00A3016B">
        <w:rPr>
          <w:b/>
          <w:sz w:val="22"/>
          <w:szCs w:val="22"/>
        </w:rPr>
        <w:t>год</w:t>
      </w:r>
    </w:p>
    <w:p w:rsidR="000134E1" w:rsidRPr="00A3016B" w:rsidRDefault="000134E1" w:rsidP="000134E1">
      <w:pPr>
        <w:spacing w:line="276" w:lineRule="auto"/>
        <w:jc w:val="both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rPr>
          <w:sz w:val="22"/>
          <w:szCs w:val="22"/>
        </w:rPr>
      </w:pPr>
      <w:r w:rsidRPr="00A3016B">
        <w:rPr>
          <w:sz w:val="22"/>
          <w:szCs w:val="22"/>
        </w:rPr>
        <w:t xml:space="preserve">АРЕНДОДАТЕЛЬ:  </w:t>
      </w:r>
      <w:r w:rsidRPr="00A3016B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0134E1" w:rsidRPr="00A3016B" w:rsidRDefault="000134E1" w:rsidP="000134E1">
      <w:pPr>
        <w:spacing w:line="276" w:lineRule="auto"/>
        <w:rPr>
          <w:color w:val="FFC000"/>
          <w:sz w:val="22"/>
          <w:szCs w:val="22"/>
        </w:rPr>
      </w:pPr>
      <w:r w:rsidRPr="00A3016B">
        <w:rPr>
          <w:sz w:val="22"/>
          <w:szCs w:val="22"/>
        </w:rPr>
        <w:t xml:space="preserve">АРЕНДАТОР: </w:t>
      </w:r>
      <w:r w:rsidRPr="00A3016B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0134E1" w:rsidRPr="00A3016B" w:rsidRDefault="000134E1" w:rsidP="000134E1">
      <w:pPr>
        <w:spacing w:line="276" w:lineRule="auto"/>
        <w:rPr>
          <w:b/>
          <w:bCs/>
          <w:sz w:val="22"/>
          <w:szCs w:val="22"/>
        </w:rPr>
      </w:pPr>
      <w:r w:rsidRPr="00A3016B">
        <w:rPr>
          <w:sz w:val="22"/>
          <w:szCs w:val="22"/>
        </w:rPr>
        <w:t xml:space="preserve">Адрес арендатора:  </w:t>
      </w:r>
      <w:r w:rsidRPr="00A3016B">
        <w:rPr>
          <w:b/>
          <w:bCs/>
          <w:sz w:val="22"/>
          <w:szCs w:val="22"/>
        </w:rPr>
        <w:t>__________________________________________________________________</w:t>
      </w:r>
    </w:p>
    <w:p w:rsidR="000134E1" w:rsidRPr="00A3016B" w:rsidRDefault="000134E1" w:rsidP="000134E1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0134E1" w:rsidRPr="00A3016B" w:rsidRDefault="000134E1" w:rsidP="000134E1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A3016B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0134E1" w:rsidRPr="00A3016B" w:rsidRDefault="000134E1" w:rsidP="000134E1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p w:rsidR="000134E1" w:rsidRPr="00A3016B" w:rsidRDefault="000134E1" w:rsidP="000134E1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A3016B">
        <w:rPr>
          <w:b/>
          <w:sz w:val="22"/>
          <w:szCs w:val="22"/>
        </w:rPr>
        <w:t xml:space="preserve"> Ежегодный размер арендной платы составляет:  </w:t>
      </w:r>
      <w:r w:rsidRPr="00A3016B">
        <w:rPr>
          <w:b/>
          <w:bCs/>
          <w:iCs/>
          <w:sz w:val="22"/>
          <w:szCs w:val="22"/>
        </w:rPr>
        <w:t xml:space="preserve">_________ </w:t>
      </w:r>
      <w:r w:rsidRPr="00A3016B">
        <w:rPr>
          <w:bCs/>
          <w:iCs/>
          <w:sz w:val="22"/>
          <w:szCs w:val="22"/>
        </w:rPr>
        <w:t>(_______ рублей ___ копеек).</w:t>
      </w:r>
    </w:p>
    <w:p w:rsidR="000134E1" w:rsidRPr="00A3016B" w:rsidRDefault="000134E1" w:rsidP="000134E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0134E1" w:rsidRPr="00A3016B" w:rsidTr="00E633E9">
        <w:tc>
          <w:tcPr>
            <w:tcW w:w="426" w:type="dxa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Арендная плата за ЗУ,</w:t>
            </w:r>
          </w:p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</w:pPr>
            <w:r w:rsidRPr="00A3016B">
              <w:rPr>
                <w:sz w:val="22"/>
                <w:szCs w:val="22"/>
              </w:rPr>
              <w:t>руб.</w:t>
            </w:r>
          </w:p>
        </w:tc>
      </w:tr>
      <w:tr w:rsidR="000134E1" w:rsidRPr="00A3016B" w:rsidTr="00E633E9">
        <w:tc>
          <w:tcPr>
            <w:tcW w:w="426" w:type="dxa"/>
            <w:vAlign w:val="center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A3016B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134E1" w:rsidRPr="00A3016B" w:rsidRDefault="000134E1" w:rsidP="00E633E9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0134E1" w:rsidRPr="00A3016B" w:rsidRDefault="000134E1" w:rsidP="000134E1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0134E1" w:rsidRPr="00A3016B" w:rsidRDefault="000134E1" w:rsidP="000134E1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A3016B">
        <w:rPr>
          <w:b/>
          <w:sz w:val="22"/>
          <w:szCs w:val="22"/>
        </w:rPr>
        <w:t>К оплате за период с ________________</w:t>
      </w:r>
      <w:r w:rsidRPr="00A3016B">
        <w:rPr>
          <w:sz w:val="22"/>
          <w:szCs w:val="22"/>
        </w:rPr>
        <w:t xml:space="preserve">: </w:t>
      </w:r>
      <w:r w:rsidRPr="00A3016B">
        <w:rPr>
          <w:b/>
          <w:bCs/>
          <w:iCs/>
          <w:sz w:val="22"/>
          <w:szCs w:val="22"/>
        </w:rPr>
        <w:t xml:space="preserve">_____________ </w:t>
      </w:r>
      <w:r w:rsidRPr="00A3016B">
        <w:rPr>
          <w:bCs/>
          <w:iCs/>
          <w:sz w:val="22"/>
          <w:szCs w:val="22"/>
        </w:rPr>
        <w:t>(___________ рублей ___ копеек).</w:t>
      </w:r>
      <w:r w:rsidRPr="00A3016B">
        <w:rPr>
          <w:b/>
          <w:sz w:val="22"/>
          <w:szCs w:val="22"/>
        </w:rPr>
        <w:t xml:space="preserve"> </w:t>
      </w:r>
    </w:p>
    <w:p w:rsidR="000134E1" w:rsidRPr="00A3016B" w:rsidRDefault="000134E1" w:rsidP="000134E1">
      <w:pPr>
        <w:spacing w:line="276" w:lineRule="auto"/>
        <w:jc w:val="both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3016B">
        <w:rPr>
          <w:sz w:val="22"/>
          <w:szCs w:val="22"/>
        </w:rPr>
        <w:t xml:space="preserve">Срок оплаты: </w:t>
      </w:r>
      <w:r w:rsidRPr="001E1900">
        <w:rPr>
          <w:b/>
          <w:u w:val="single"/>
        </w:rPr>
        <w:t>ежегодно</w:t>
      </w:r>
      <w:r w:rsidRPr="001E1900">
        <w:rPr>
          <w:u w:val="single"/>
        </w:rPr>
        <w:t xml:space="preserve"> </w:t>
      </w:r>
      <w:r w:rsidRPr="001E1900">
        <w:rPr>
          <w:b/>
          <w:u w:val="single"/>
        </w:rPr>
        <w:t xml:space="preserve">не позднее  15 ноября  </w:t>
      </w:r>
      <w:r>
        <w:rPr>
          <w:b/>
          <w:u w:val="single"/>
        </w:rPr>
        <w:t>текущего года</w:t>
      </w:r>
      <w:r w:rsidRPr="00A3016B">
        <w:rPr>
          <w:b/>
          <w:sz w:val="22"/>
          <w:szCs w:val="22"/>
          <w:u w:val="single"/>
        </w:rPr>
        <w:t>.</w:t>
      </w:r>
    </w:p>
    <w:p w:rsidR="000134E1" w:rsidRPr="00A3016B" w:rsidRDefault="000134E1" w:rsidP="000134E1">
      <w:pPr>
        <w:spacing w:line="276" w:lineRule="auto"/>
        <w:jc w:val="both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both"/>
        <w:rPr>
          <w:b/>
          <w:sz w:val="22"/>
          <w:szCs w:val="22"/>
        </w:rPr>
      </w:pPr>
      <w:r w:rsidRPr="00A3016B">
        <w:rPr>
          <w:sz w:val="22"/>
          <w:szCs w:val="22"/>
        </w:rPr>
        <w:t xml:space="preserve">Платежные реквизиты: </w:t>
      </w:r>
      <w:r w:rsidRPr="00A3016B">
        <w:rPr>
          <w:b/>
          <w:bCs/>
          <w:sz w:val="22"/>
          <w:szCs w:val="22"/>
        </w:rPr>
        <w:t>УФК по Челябинской области (Комитет по земельным отношениям администрации Увельского муниципального района),</w:t>
      </w:r>
      <w:r w:rsidRPr="00A3016B">
        <w:rPr>
          <w:sz w:val="22"/>
          <w:szCs w:val="22"/>
        </w:rPr>
        <w:t xml:space="preserve"> ИНН </w:t>
      </w:r>
      <w:r w:rsidRPr="00A3016B">
        <w:rPr>
          <w:bCs/>
          <w:sz w:val="22"/>
          <w:szCs w:val="22"/>
        </w:rPr>
        <w:t>7424022755</w:t>
      </w:r>
      <w:r w:rsidRPr="00A3016B">
        <w:rPr>
          <w:sz w:val="22"/>
          <w:szCs w:val="22"/>
        </w:rPr>
        <w:t xml:space="preserve">, КПП </w:t>
      </w:r>
      <w:r w:rsidRPr="00A3016B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A3016B">
        <w:rPr>
          <w:sz w:val="22"/>
          <w:szCs w:val="22"/>
        </w:rPr>
        <w:t>, БИК</w:t>
      </w:r>
      <w:r w:rsidRPr="00A3016B">
        <w:rPr>
          <w:bCs/>
          <w:sz w:val="22"/>
          <w:szCs w:val="22"/>
        </w:rPr>
        <w:t xml:space="preserve"> </w:t>
      </w:r>
      <w:r w:rsidRPr="00A3016B">
        <w:rPr>
          <w:sz w:val="22"/>
          <w:szCs w:val="22"/>
        </w:rPr>
        <w:t>017501500, ОТДЕЛЕНИЕ ЧЕЛЯБИНСК БАНКА РОССИИ//УФК по Челябинской области г</w:t>
      </w:r>
      <w:proofErr w:type="gramStart"/>
      <w:r w:rsidRPr="00A3016B">
        <w:rPr>
          <w:sz w:val="22"/>
          <w:szCs w:val="22"/>
        </w:rPr>
        <w:t>.Ч</w:t>
      </w:r>
      <w:proofErr w:type="gramEnd"/>
      <w:r w:rsidRPr="00A3016B">
        <w:rPr>
          <w:sz w:val="22"/>
          <w:szCs w:val="22"/>
        </w:rPr>
        <w:t xml:space="preserve">елябинск, ЕКС 40102810645370000062, </w:t>
      </w:r>
      <w:proofErr w:type="spellStart"/>
      <w:r w:rsidRPr="00A3016B">
        <w:rPr>
          <w:sz w:val="22"/>
          <w:szCs w:val="22"/>
        </w:rPr>
        <w:t>каз</w:t>
      </w:r>
      <w:proofErr w:type="spellEnd"/>
      <w:r w:rsidRPr="00A3016B">
        <w:rPr>
          <w:sz w:val="22"/>
          <w:szCs w:val="22"/>
        </w:rPr>
        <w:t xml:space="preserve">/счет 03100643000000016900, КБК 93911105013051000120, </w:t>
      </w:r>
      <w:r w:rsidRPr="00A3016B">
        <w:rPr>
          <w:b/>
          <w:sz w:val="22"/>
          <w:szCs w:val="22"/>
        </w:rPr>
        <w:t>ОКТМО _________________.</w:t>
      </w:r>
    </w:p>
    <w:p w:rsidR="000134E1" w:rsidRPr="00A3016B" w:rsidRDefault="000134E1" w:rsidP="000134E1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0134E1" w:rsidRPr="00A3016B" w:rsidRDefault="000134E1" w:rsidP="000134E1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0134E1" w:rsidRPr="00A3016B" w:rsidRDefault="000134E1" w:rsidP="000134E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134E1" w:rsidRPr="00A3016B" w:rsidRDefault="000134E1" w:rsidP="000134E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134E1" w:rsidRPr="00A3016B" w:rsidRDefault="000134E1" w:rsidP="000134E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134E1" w:rsidRPr="00A3016B" w:rsidRDefault="000134E1" w:rsidP="000134E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0134E1" w:rsidRPr="00A3016B" w:rsidRDefault="000134E1" w:rsidP="000134E1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0134E1" w:rsidRPr="00A3016B" w:rsidSect="00477F96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2 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0134E1" w:rsidRPr="00A3016B" w:rsidRDefault="000134E1" w:rsidP="000134E1">
      <w:pPr>
        <w:spacing w:line="276" w:lineRule="auto"/>
        <w:rPr>
          <w:sz w:val="22"/>
          <w:szCs w:val="22"/>
        </w:rPr>
      </w:pP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_______________2023 г.</w:t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  <w:r w:rsidRPr="00A3016B">
        <w:rPr>
          <w:color w:val="000000"/>
          <w:sz w:val="22"/>
          <w:szCs w:val="22"/>
        </w:rPr>
        <w:tab/>
      </w:r>
    </w:p>
    <w:p w:rsidR="000134E1" w:rsidRPr="00A3016B" w:rsidRDefault="000134E1" w:rsidP="000134E1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ЭКСПЛИКАЦИЯ</w:t>
      </w:r>
    </w:p>
    <w:p w:rsidR="000134E1" w:rsidRPr="00A3016B" w:rsidRDefault="000134E1" w:rsidP="000134E1">
      <w:pPr>
        <w:spacing w:line="276" w:lineRule="auto"/>
        <w:rPr>
          <w:color w:val="000000"/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A3016B">
        <w:rPr>
          <w:color w:val="000000"/>
          <w:sz w:val="22"/>
          <w:szCs w:val="22"/>
          <w:u w:val="single"/>
        </w:rPr>
        <w:t>З</w:t>
      </w:r>
      <w:r w:rsidRPr="00A3016B">
        <w:rPr>
          <w:b/>
          <w:color w:val="000000"/>
          <w:sz w:val="22"/>
          <w:szCs w:val="22"/>
          <w:u w:val="single"/>
        </w:rPr>
        <w:t>емель, предоставленных в аренду:______________________________________________________________________________</w:t>
      </w:r>
    </w:p>
    <w:p w:rsidR="000134E1" w:rsidRPr="00A3016B" w:rsidRDefault="000134E1" w:rsidP="000134E1">
      <w:pPr>
        <w:spacing w:line="276" w:lineRule="auto"/>
        <w:jc w:val="center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0134E1" w:rsidRPr="00A3016B" w:rsidRDefault="000134E1" w:rsidP="000134E1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1418"/>
        <w:gridCol w:w="1275"/>
        <w:gridCol w:w="1560"/>
        <w:gridCol w:w="1559"/>
        <w:gridCol w:w="1134"/>
        <w:gridCol w:w="1701"/>
        <w:gridCol w:w="1701"/>
        <w:gridCol w:w="1417"/>
      </w:tblGrid>
      <w:tr w:rsidR="000134E1" w:rsidRPr="00A3016B" w:rsidTr="00E633E9">
        <w:trPr>
          <w:cantSplit/>
          <w:trHeight w:val="685"/>
        </w:trPr>
        <w:tc>
          <w:tcPr>
            <w:tcW w:w="1431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</w:p>
          <w:p w:rsidR="000134E1" w:rsidRPr="00A3016B" w:rsidRDefault="000134E1" w:rsidP="00E633E9">
            <w:pPr>
              <w:jc w:val="center"/>
            </w:pPr>
            <w:r w:rsidRPr="00A3016B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0134E1" w:rsidRPr="00A3016B" w:rsidTr="00E633E9">
        <w:trPr>
          <w:cantSplit/>
          <w:trHeight w:val="718"/>
        </w:trPr>
        <w:tc>
          <w:tcPr>
            <w:tcW w:w="1431" w:type="dxa"/>
            <w:vMerge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сельскохозяйственных угодий</w:t>
            </w:r>
          </w:p>
        </w:tc>
        <w:tc>
          <w:tcPr>
            <w:tcW w:w="2693" w:type="dxa"/>
            <w:gridSpan w:val="2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0134E1" w:rsidRPr="00A3016B" w:rsidTr="00E633E9">
        <w:trPr>
          <w:cantSplit/>
          <w:trHeight w:val="1056"/>
        </w:trPr>
        <w:tc>
          <w:tcPr>
            <w:tcW w:w="1431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275" w:type="dxa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  <w:r w:rsidRPr="00A3016B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</w:tr>
      <w:tr w:rsidR="000134E1" w:rsidRPr="00A3016B" w:rsidTr="00E633E9">
        <w:trPr>
          <w:trHeight w:val="905"/>
        </w:trPr>
        <w:tc>
          <w:tcPr>
            <w:tcW w:w="1431" w:type="dxa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60" w:type="dxa"/>
          </w:tcPr>
          <w:p w:rsidR="000134E1" w:rsidRPr="00A3016B" w:rsidRDefault="000134E1" w:rsidP="00E633E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</w:tcPr>
          <w:p w:rsidR="000134E1" w:rsidRPr="00A3016B" w:rsidRDefault="000134E1" w:rsidP="00E633E9">
            <w:pPr>
              <w:spacing w:line="276" w:lineRule="auto"/>
              <w:rPr>
                <w:color w:val="000000"/>
              </w:rPr>
            </w:pPr>
          </w:p>
        </w:tc>
      </w:tr>
    </w:tbl>
    <w:p w:rsidR="000134E1" w:rsidRPr="00A3016B" w:rsidRDefault="000134E1" w:rsidP="000134E1">
      <w:pPr>
        <w:spacing w:line="276" w:lineRule="auto"/>
        <w:rPr>
          <w:color w:val="000000"/>
          <w:sz w:val="22"/>
          <w:szCs w:val="22"/>
        </w:rPr>
      </w:pPr>
    </w:p>
    <w:p w:rsidR="000134E1" w:rsidRPr="00A3016B" w:rsidRDefault="000134E1" w:rsidP="000134E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Заместитель Главы района </w:t>
      </w:r>
    </w:p>
    <w:p w:rsidR="000134E1" w:rsidRPr="00A3016B" w:rsidRDefault="000134E1" w:rsidP="000134E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0134E1" w:rsidRPr="00A3016B" w:rsidRDefault="000134E1" w:rsidP="000134E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0134E1" w:rsidRPr="00A3016B" w:rsidRDefault="000134E1" w:rsidP="000134E1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A3016B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A3016B">
        <w:rPr>
          <w:sz w:val="22"/>
          <w:szCs w:val="22"/>
        </w:rPr>
        <w:t>района          __________________        Н.В.Карпова</w:t>
      </w:r>
    </w:p>
    <w:p w:rsidR="000134E1" w:rsidRPr="00A3016B" w:rsidRDefault="000134E1" w:rsidP="000134E1">
      <w:pPr>
        <w:spacing w:line="276" w:lineRule="auto"/>
        <w:ind w:left="567"/>
        <w:rPr>
          <w:color w:val="000000"/>
          <w:sz w:val="22"/>
          <w:szCs w:val="22"/>
        </w:rPr>
      </w:pPr>
    </w:p>
    <w:p w:rsidR="000134E1" w:rsidRPr="00A3016B" w:rsidRDefault="000134E1" w:rsidP="000134E1">
      <w:pPr>
        <w:spacing w:line="276" w:lineRule="auto"/>
        <w:ind w:left="567"/>
        <w:rPr>
          <w:color w:val="000000"/>
          <w:sz w:val="22"/>
          <w:szCs w:val="22"/>
        </w:rPr>
      </w:pPr>
      <w:r w:rsidRPr="00A3016B">
        <w:rPr>
          <w:color w:val="000000"/>
          <w:sz w:val="22"/>
          <w:szCs w:val="22"/>
        </w:rPr>
        <w:t>М.П.</w:t>
      </w:r>
    </w:p>
    <w:p w:rsidR="000134E1" w:rsidRPr="00A3016B" w:rsidRDefault="000134E1" w:rsidP="000134E1">
      <w:pPr>
        <w:pStyle w:val="a6"/>
        <w:spacing w:line="276" w:lineRule="auto"/>
        <w:rPr>
          <w:sz w:val="22"/>
          <w:szCs w:val="22"/>
        </w:rPr>
      </w:pPr>
    </w:p>
    <w:p w:rsidR="000134E1" w:rsidRPr="00A3016B" w:rsidRDefault="000134E1" w:rsidP="000134E1">
      <w:pPr>
        <w:spacing w:line="276" w:lineRule="auto"/>
        <w:jc w:val="right"/>
        <w:rPr>
          <w:color w:val="000000"/>
          <w:sz w:val="22"/>
          <w:szCs w:val="22"/>
        </w:rPr>
        <w:sectPr w:rsidR="000134E1" w:rsidRPr="00A3016B" w:rsidSect="00477F96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lastRenderedPageBreak/>
        <w:t xml:space="preserve">Приложение № 3 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  <w:r w:rsidRPr="00A3016B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16B">
        <w:rPr>
          <w:sz w:val="22"/>
          <w:szCs w:val="22"/>
        </w:rPr>
        <w:t>№ _____ от ________________ 2023 г.</w:t>
      </w:r>
    </w:p>
    <w:p w:rsidR="000134E1" w:rsidRPr="00A3016B" w:rsidRDefault="000134E1" w:rsidP="000134E1">
      <w:pPr>
        <w:spacing w:line="276" w:lineRule="auto"/>
        <w:rPr>
          <w:color w:val="000000"/>
          <w:sz w:val="22"/>
          <w:szCs w:val="22"/>
        </w:rPr>
      </w:pPr>
    </w:p>
    <w:p w:rsidR="000134E1" w:rsidRPr="008D4117" w:rsidRDefault="000134E1" w:rsidP="000134E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Акт приема-передачи</w:t>
      </w:r>
    </w:p>
    <w:p w:rsidR="000134E1" w:rsidRPr="008D4117" w:rsidRDefault="000134E1" w:rsidP="000134E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D4117">
        <w:rPr>
          <w:rFonts w:ascii="Times New Roman" w:hAnsi="Times New Roman"/>
          <w:color w:val="000000"/>
          <w:sz w:val="24"/>
          <w:szCs w:val="24"/>
          <w:lang w:val="ru-RU"/>
        </w:rPr>
        <w:t>земельного участка в аренду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ind w:firstLine="708"/>
        <w:jc w:val="both"/>
      </w:pPr>
      <w:r w:rsidRPr="008D4117">
        <w:rPr>
          <w:color w:val="000000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8D4117">
        <w:t xml:space="preserve">лице заместителя Главы района по </w:t>
      </w:r>
      <w:r w:rsidRPr="008D4117">
        <w:rPr>
          <w:color w:val="000000"/>
        </w:rPr>
        <w:t>земельным и имущественным отношения</w:t>
      </w:r>
      <w:proofErr w:type="gramStart"/>
      <w:r w:rsidRPr="008D4117">
        <w:rPr>
          <w:color w:val="000000"/>
        </w:rPr>
        <w:t>м-</w:t>
      </w:r>
      <w:proofErr w:type="gramEnd"/>
      <w:r w:rsidRPr="008D4117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8D4117"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8D4117">
        <w:rPr>
          <w:color w:val="000000"/>
        </w:rPr>
        <w:t xml:space="preserve">с одной стороны и «Арендатор» </w:t>
      </w:r>
      <w:r w:rsidRPr="008D4117">
        <w:rPr>
          <w:bCs/>
          <w:color w:val="000000"/>
        </w:rPr>
        <w:t>- ___________________ с другой стороны заключили настоящий акт о нижеследующем:</w:t>
      </w:r>
      <w:r w:rsidRPr="008D4117"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>
        <w:t xml:space="preserve">900 </w:t>
      </w:r>
      <w:r w:rsidRPr="008D4117">
        <w:t xml:space="preserve">кв.м., согласно прилагаемой экспликации земель, расположенный по адресу: </w:t>
      </w:r>
      <w:r w:rsidRPr="00F40D2A">
        <w:t xml:space="preserve">Российская федерация, Челябинская область, Увельский район, примерно </w:t>
      </w:r>
      <w:r>
        <w:t>10</w:t>
      </w:r>
      <w:r w:rsidRPr="00F40D2A">
        <w:t xml:space="preserve"> м на восток от ориентира. Почтовый адрес ориентира: вблизи п</w:t>
      </w:r>
      <w:proofErr w:type="gramStart"/>
      <w:r w:rsidRPr="00F40D2A">
        <w:t>.Б</w:t>
      </w:r>
      <w:proofErr w:type="gramEnd"/>
      <w:r w:rsidRPr="00F40D2A">
        <w:t>ерезовка, Каменского сельского поселения Увельского района Челябинской области</w:t>
      </w:r>
      <w:r w:rsidRPr="008D4117">
        <w:t xml:space="preserve">. </w:t>
      </w:r>
    </w:p>
    <w:p w:rsidR="000134E1" w:rsidRPr="008D4117" w:rsidRDefault="000134E1" w:rsidP="000134E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t>Кадастровый номер</w:t>
      </w:r>
      <w:r>
        <w:t>: 74:21:0112001:600.</w:t>
      </w:r>
      <w:r w:rsidRPr="008D4117">
        <w:t xml:space="preserve"> </w:t>
      </w:r>
    </w:p>
    <w:p w:rsidR="000134E1" w:rsidRPr="008D4117" w:rsidRDefault="000134E1" w:rsidP="000134E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Разрешенное использование</w:t>
      </w:r>
      <w:r>
        <w:rPr>
          <w:color w:val="000000"/>
        </w:rPr>
        <w:t>:</w:t>
      </w:r>
      <w:r w:rsidRPr="008D4117">
        <w:rPr>
          <w:color w:val="000000"/>
        </w:rPr>
        <w:t xml:space="preserve"> </w:t>
      </w:r>
      <w:r w:rsidRPr="008D4117">
        <w:t xml:space="preserve">для </w:t>
      </w:r>
      <w:r>
        <w:t xml:space="preserve">обеспечения </w:t>
      </w:r>
      <w:r w:rsidRPr="008D4117">
        <w:t>сель</w:t>
      </w:r>
      <w:r>
        <w:t>скохозяйственного производства</w:t>
      </w:r>
      <w:r w:rsidRPr="008D4117">
        <w:t>.</w:t>
      </w:r>
    </w:p>
    <w:p w:rsidR="000134E1" w:rsidRPr="008D4117" w:rsidRDefault="000134E1" w:rsidP="000134E1">
      <w:pPr>
        <w:pStyle w:val="2"/>
        <w:spacing w:after="0" w:line="276" w:lineRule="auto"/>
        <w:ind w:left="0"/>
        <w:rPr>
          <w:color w:val="000000"/>
        </w:rPr>
      </w:pPr>
      <w:r w:rsidRPr="008D4117">
        <w:t xml:space="preserve">Целевое назначение: для </w:t>
      </w:r>
      <w:r>
        <w:t xml:space="preserve">обеспечения </w:t>
      </w:r>
      <w:r w:rsidRPr="008D4117">
        <w:t>сель</w:t>
      </w:r>
      <w:r>
        <w:t>скохозяйственного производства</w:t>
      </w:r>
      <w:r w:rsidRPr="008D4117">
        <w:t>.</w:t>
      </w:r>
    </w:p>
    <w:p w:rsidR="000134E1" w:rsidRPr="008D4117" w:rsidRDefault="000134E1" w:rsidP="000134E1">
      <w:pPr>
        <w:pStyle w:val="2"/>
        <w:spacing w:after="0" w:line="276" w:lineRule="auto"/>
        <w:rPr>
          <w:color w:val="000000"/>
        </w:rPr>
      </w:pPr>
    </w:p>
    <w:p w:rsidR="000134E1" w:rsidRPr="008D4117" w:rsidRDefault="000134E1" w:rsidP="000134E1">
      <w:pPr>
        <w:pStyle w:val="2"/>
        <w:spacing w:after="0" w:line="276" w:lineRule="auto"/>
        <w:ind w:left="0"/>
        <w:rPr>
          <w:color w:val="000000"/>
        </w:rPr>
      </w:pPr>
      <w:r w:rsidRPr="008D4117">
        <w:rPr>
          <w:color w:val="000000"/>
        </w:rPr>
        <w:t>Взаимных претензий при передаче земельного участка стороны не выразили.</w:t>
      </w:r>
    </w:p>
    <w:p w:rsidR="000134E1" w:rsidRPr="008D4117" w:rsidRDefault="000134E1" w:rsidP="000134E1">
      <w:pPr>
        <w:pStyle w:val="2"/>
        <w:spacing w:after="0"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jc w:val="both"/>
      </w:pPr>
      <w:r w:rsidRPr="008D4117">
        <w:t xml:space="preserve">Настоящий акт составлен в 3-х экземплярах, по одному для каждой из Сторон, третий экземпляр находится в </w:t>
      </w:r>
      <w:r w:rsidRPr="008D4117">
        <w:rPr>
          <w:color w:val="000000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color w:val="000000"/>
        </w:rPr>
        <w:t>Сдал: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«Арендодатель»: </w:t>
      </w:r>
    </w:p>
    <w:p w:rsidR="000134E1" w:rsidRPr="008D4117" w:rsidRDefault="000134E1" w:rsidP="000134E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Заместитель Главы района </w:t>
      </w:r>
    </w:p>
    <w:p w:rsidR="000134E1" w:rsidRPr="008D4117" w:rsidRDefault="000134E1" w:rsidP="000134E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по земельным и имущественным отношениям </w:t>
      </w:r>
    </w:p>
    <w:p w:rsidR="000134E1" w:rsidRPr="008D4117" w:rsidRDefault="000134E1" w:rsidP="000134E1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D4117">
        <w:rPr>
          <w:color w:val="000000"/>
        </w:rPr>
        <w:t xml:space="preserve">- председатель  Комитета по земельным отношениям </w:t>
      </w:r>
    </w:p>
    <w:p w:rsidR="000134E1" w:rsidRPr="008D4117" w:rsidRDefault="000134E1" w:rsidP="000134E1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D4117">
        <w:rPr>
          <w:color w:val="000000"/>
        </w:rPr>
        <w:t xml:space="preserve">администрации Увельского муниципального </w:t>
      </w:r>
      <w:r w:rsidRPr="008D4117"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color w:val="000000"/>
        </w:rPr>
        <w:t>М.П.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rPr>
          <w:color w:val="000000"/>
        </w:rPr>
      </w:pP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color w:val="000000"/>
        </w:rPr>
        <w:t>Принял: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color w:val="000000"/>
        </w:rPr>
        <w:t xml:space="preserve">«Арендатор»: </w:t>
      </w:r>
    </w:p>
    <w:p w:rsidR="000134E1" w:rsidRPr="008D4117" w:rsidRDefault="000134E1" w:rsidP="000134E1">
      <w:pPr>
        <w:spacing w:line="276" w:lineRule="auto"/>
        <w:rPr>
          <w:color w:val="000000"/>
        </w:rPr>
      </w:pPr>
      <w:r w:rsidRPr="008D4117">
        <w:rPr>
          <w:bCs/>
          <w:color w:val="000000"/>
        </w:rPr>
        <w:t>ФИО арендатора</w:t>
      </w:r>
      <w:r w:rsidRPr="008D4117"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              </w:t>
      </w:r>
      <w:r w:rsidRPr="008D4117">
        <w:rPr>
          <w:color w:val="000000"/>
        </w:rPr>
        <w:t xml:space="preserve">  _________________/ФИО арендатора/</w:t>
      </w: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b/>
          <w:caps/>
          <w:color w:val="000000"/>
          <w:sz w:val="22"/>
          <w:szCs w:val="22"/>
        </w:rPr>
      </w:pPr>
    </w:p>
    <w:p w:rsidR="000134E1" w:rsidRPr="00A3016B" w:rsidRDefault="000134E1" w:rsidP="000134E1">
      <w:pPr>
        <w:jc w:val="right"/>
        <w:rPr>
          <w:sz w:val="22"/>
          <w:szCs w:val="22"/>
        </w:rPr>
      </w:pPr>
      <w:r w:rsidRPr="00A3016B">
        <w:rPr>
          <w:b/>
          <w:caps/>
          <w:color w:val="000000"/>
          <w:sz w:val="22"/>
          <w:szCs w:val="22"/>
        </w:rPr>
        <w:br w:type="page"/>
      </w:r>
      <w:r w:rsidRPr="00A3016B">
        <w:rPr>
          <w:sz w:val="22"/>
          <w:szCs w:val="22"/>
        </w:rPr>
        <w:lastRenderedPageBreak/>
        <w:t xml:space="preserve">Приложение № 4 </w:t>
      </w:r>
    </w:p>
    <w:p w:rsidR="000134E1" w:rsidRPr="00A3016B" w:rsidRDefault="000134E1" w:rsidP="000134E1">
      <w:pPr>
        <w:spacing w:line="276" w:lineRule="auto"/>
        <w:jc w:val="right"/>
        <w:rPr>
          <w:sz w:val="22"/>
          <w:szCs w:val="22"/>
        </w:rPr>
      </w:pPr>
      <w:r w:rsidRPr="00A3016B">
        <w:rPr>
          <w:sz w:val="22"/>
          <w:szCs w:val="22"/>
        </w:rPr>
        <w:t xml:space="preserve">к договору аренды  земельного участка  </w:t>
      </w:r>
    </w:p>
    <w:p w:rsidR="000134E1" w:rsidRPr="00A3016B" w:rsidRDefault="000134E1" w:rsidP="000134E1">
      <w:pPr>
        <w:jc w:val="right"/>
        <w:rPr>
          <w:sz w:val="22"/>
          <w:szCs w:val="22"/>
        </w:rPr>
      </w:pPr>
      <w:r w:rsidRPr="00A3016B">
        <w:rPr>
          <w:sz w:val="22"/>
          <w:szCs w:val="22"/>
        </w:rPr>
        <w:t>№ _____ от _______________________</w:t>
      </w:r>
    </w:p>
    <w:p w:rsidR="000134E1" w:rsidRPr="00A3016B" w:rsidRDefault="000134E1" w:rsidP="000134E1">
      <w:pPr>
        <w:jc w:val="right"/>
        <w:rPr>
          <w:sz w:val="22"/>
          <w:szCs w:val="22"/>
        </w:rPr>
      </w:pPr>
    </w:p>
    <w:p w:rsidR="000134E1" w:rsidRPr="00A3016B" w:rsidRDefault="000134E1" w:rsidP="000134E1">
      <w:pPr>
        <w:jc w:val="center"/>
        <w:rPr>
          <w:sz w:val="22"/>
          <w:szCs w:val="22"/>
        </w:rPr>
      </w:pPr>
    </w:p>
    <w:p w:rsidR="000134E1" w:rsidRPr="00A3016B" w:rsidRDefault="000134E1" w:rsidP="000134E1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СОГЛАСИЕ</w:t>
      </w:r>
    </w:p>
    <w:p w:rsidR="000134E1" w:rsidRPr="00A3016B" w:rsidRDefault="000134E1" w:rsidP="000134E1">
      <w:pPr>
        <w:jc w:val="center"/>
        <w:rPr>
          <w:sz w:val="22"/>
          <w:szCs w:val="22"/>
        </w:rPr>
      </w:pPr>
      <w:r w:rsidRPr="00A3016B">
        <w:rPr>
          <w:sz w:val="22"/>
          <w:szCs w:val="22"/>
        </w:rPr>
        <w:t>на обработку персональных данных</w:t>
      </w:r>
    </w:p>
    <w:p w:rsidR="000134E1" w:rsidRPr="00A3016B" w:rsidRDefault="000134E1" w:rsidP="000134E1">
      <w:pPr>
        <w:jc w:val="center"/>
        <w:rPr>
          <w:sz w:val="22"/>
          <w:szCs w:val="22"/>
        </w:rPr>
      </w:pPr>
    </w:p>
    <w:p w:rsidR="000134E1" w:rsidRPr="00A3016B" w:rsidRDefault="000134E1" w:rsidP="000134E1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A3016B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A3016B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A3016B">
        <w:rPr>
          <w:sz w:val="22"/>
          <w:szCs w:val="22"/>
        </w:rPr>
        <w:t>.У</w:t>
      </w:r>
      <w:proofErr w:type="gramEnd"/>
      <w:r w:rsidRPr="00A3016B">
        <w:rPr>
          <w:sz w:val="22"/>
          <w:szCs w:val="22"/>
        </w:rPr>
        <w:t xml:space="preserve">вельский, ул.Кирова, д.2. </w:t>
      </w:r>
    </w:p>
    <w:p w:rsidR="000134E1" w:rsidRPr="00A3016B" w:rsidRDefault="000134E1" w:rsidP="000134E1">
      <w:pPr>
        <w:spacing w:line="360" w:lineRule="auto"/>
        <w:ind w:firstLine="567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0134E1" w:rsidRPr="00A3016B" w:rsidRDefault="000134E1" w:rsidP="000134E1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>_______________________                                            _______________________</w:t>
      </w:r>
    </w:p>
    <w:p w:rsidR="000134E1" w:rsidRPr="00A3016B" w:rsidRDefault="000134E1" w:rsidP="000134E1">
      <w:pPr>
        <w:jc w:val="both"/>
        <w:rPr>
          <w:sz w:val="22"/>
          <w:szCs w:val="22"/>
        </w:rPr>
      </w:pPr>
      <w:r w:rsidRPr="00A3016B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0134E1" w:rsidRPr="00A3016B" w:rsidRDefault="000134E1" w:rsidP="000134E1">
      <w:pPr>
        <w:spacing w:line="360" w:lineRule="auto"/>
        <w:jc w:val="both"/>
        <w:rPr>
          <w:sz w:val="22"/>
          <w:szCs w:val="22"/>
        </w:rPr>
      </w:pPr>
    </w:p>
    <w:p w:rsidR="000134E1" w:rsidRPr="00A3016B" w:rsidRDefault="000134E1" w:rsidP="000134E1">
      <w:pPr>
        <w:spacing w:line="360" w:lineRule="auto"/>
        <w:jc w:val="both"/>
        <w:rPr>
          <w:sz w:val="22"/>
          <w:szCs w:val="22"/>
        </w:rPr>
      </w:pPr>
      <w:r w:rsidRPr="00A3016B">
        <w:rPr>
          <w:sz w:val="22"/>
          <w:szCs w:val="22"/>
        </w:rPr>
        <w:t>«___»__________________2023 г.</w:t>
      </w: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0134E1">
      <w:pPr>
        <w:rPr>
          <w:sz w:val="22"/>
          <w:szCs w:val="22"/>
        </w:rPr>
      </w:pPr>
    </w:p>
    <w:p w:rsidR="000134E1" w:rsidRDefault="000134E1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p w:rsidR="006B65B6" w:rsidRDefault="006B65B6" w:rsidP="009F54E5">
      <w:pPr>
        <w:rPr>
          <w:sz w:val="22"/>
          <w:szCs w:val="22"/>
        </w:rPr>
      </w:pPr>
    </w:p>
    <w:sectPr w:rsidR="006B65B6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12"/>
  </w:num>
  <w:num w:numId="8">
    <w:abstractNumId w:val="15"/>
  </w:num>
  <w:num w:numId="9">
    <w:abstractNumId w:val="10"/>
  </w:num>
  <w:num w:numId="10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134B1"/>
    <w:rsid w:val="000134E1"/>
    <w:rsid w:val="00037F24"/>
    <w:rsid w:val="000459BB"/>
    <w:rsid w:val="00046231"/>
    <w:rsid w:val="00054470"/>
    <w:rsid w:val="00070808"/>
    <w:rsid w:val="00073D42"/>
    <w:rsid w:val="000E3FD8"/>
    <w:rsid w:val="000F6ACE"/>
    <w:rsid w:val="00117EA1"/>
    <w:rsid w:val="001207F1"/>
    <w:rsid w:val="00146D1D"/>
    <w:rsid w:val="00186032"/>
    <w:rsid w:val="001A2F35"/>
    <w:rsid w:val="001C11AE"/>
    <w:rsid w:val="001D513F"/>
    <w:rsid w:val="001E19D6"/>
    <w:rsid w:val="002570FB"/>
    <w:rsid w:val="002908BE"/>
    <w:rsid w:val="002935F9"/>
    <w:rsid w:val="00295495"/>
    <w:rsid w:val="002A1DDB"/>
    <w:rsid w:val="00306DE1"/>
    <w:rsid w:val="003150DB"/>
    <w:rsid w:val="0033224F"/>
    <w:rsid w:val="00337561"/>
    <w:rsid w:val="0036264F"/>
    <w:rsid w:val="003900D6"/>
    <w:rsid w:val="003A2A99"/>
    <w:rsid w:val="00400B0D"/>
    <w:rsid w:val="004100A2"/>
    <w:rsid w:val="00475EDA"/>
    <w:rsid w:val="00477F96"/>
    <w:rsid w:val="00487987"/>
    <w:rsid w:val="004D34F8"/>
    <w:rsid w:val="00507E85"/>
    <w:rsid w:val="005805A7"/>
    <w:rsid w:val="005A507B"/>
    <w:rsid w:val="005A71BA"/>
    <w:rsid w:val="005C6385"/>
    <w:rsid w:val="005E3650"/>
    <w:rsid w:val="005E65FE"/>
    <w:rsid w:val="00623D75"/>
    <w:rsid w:val="0062519C"/>
    <w:rsid w:val="00655613"/>
    <w:rsid w:val="0069641C"/>
    <w:rsid w:val="006A02CE"/>
    <w:rsid w:val="006B65B6"/>
    <w:rsid w:val="006F7291"/>
    <w:rsid w:val="00714D8B"/>
    <w:rsid w:val="007244EB"/>
    <w:rsid w:val="007A58B9"/>
    <w:rsid w:val="007C63D5"/>
    <w:rsid w:val="00824344"/>
    <w:rsid w:val="00896A28"/>
    <w:rsid w:val="008D4117"/>
    <w:rsid w:val="009205BA"/>
    <w:rsid w:val="00921984"/>
    <w:rsid w:val="00950767"/>
    <w:rsid w:val="00994FDB"/>
    <w:rsid w:val="009C3711"/>
    <w:rsid w:val="009C55B6"/>
    <w:rsid w:val="009C5E05"/>
    <w:rsid w:val="009D3D4B"/>
    <w:rsid w:val="009E419D"/>
    <w:rsid w:val="009F54E5"/>
    <w:rsid w:val="00A26F7C"/>
    <w:rsid w:val="00A47B24"/>
    <w:rsid w:val="00A74272"/>
    <w:rsid w:val="00A85126"/>
    <w:rsid w:val="00AA201A"/>
    <w:rsid w:val="00AA7E00"/>
    <w:rsid w:val="00AC6CCE"/>
    <w:rsid w:val="00AC76E3"/>
    <w:rsid w:val="00B16B3B"/>
    <w:rsid w:val="00B5754F"/>
    <w:rsid w:val="00B96B70"/>
    <w:rsid w:val="00BD7629"/>
    <w:rsid w:val="00C056B2"/>
    <w:rsid w:val="00C67F3A"/>
    <w:rsid w:val="00C7614E"/>
    <w:rsid w:val="00C805AA"/>
    <w:rsid w:val="00CA525C"/>
    <w:rsid w:val="00CA5DF7"/>
    <w:rsid w:val="00CB003A"/>
    <w:rsid w:val="00CF1858"/>
    <w:rsid w:val="00D65F9D"/>
    <w:rsid w:val="00D72FF1"/>
    <w:rsid w:val="00D945BA"/>
    <w:rsid w:val="00D97B32"/>
    <w:rsid w:val="00DC01B1"/>
    <w:rsid w:val="00DC1C6B"/>
    <w:rsid w:val="00DD4346"/>
    <w:rsid w:val="00DF7101"/>
    <w:rsid w:val="00E135F4"/>
    <w:rsid w:val="00E41692"/>
    <w:rsid w:val="00E47315"/>
    <w:rsid w:val="00E8554E"/>
    <w:rsid w:val="00ED7130"/>
    <w:rsid w:val="00EF41C2"/>
    <w:rsid w:val="00F212EB"/>
    <w:rsid w:val="00F26BFF"/>
    <w:rsid w:val="00F31831"/>
    <w:rsid w:val="00F31C8A"/>
    <w:rsid w:val="00F41E57"/>
    <w:rsid w:val="00F5783B"/>
    <w:rsid w:val="00F57B96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6" Type="http://schemas.openxmlformats.org/officeDocument/2006/relationships/hyperlink" Target="consultantplus://offline/ref=218AD5FD97822839F3ED11E1A83BE346CC54E32744CF1A9C9BFD7E3291v6AFE" TargetMode="External"/><Relationship Id="rId39" Type="http://schemas.openxmlformats.org/officeDocument/2006/relationships/hyperlink" Target="consultantplus://offline/ref=218AD5FD97822839F3ED11E1A83BE346CC54E62047CF1A9C9BFD7E3291v6AFE" TargetMode="External"/><Relationship Id="rId21" Type="http://schemas.openxmlformats.org/officeDocument/2006/relationships/hyperlink" Target="consultantplus://offline/ref=526FA6D0B8DD066B46437D3ADC6DC32128CC1D09382DE69F95A5688EV6j0D" TargetMode="External"/><Relationship Id="rId34" Type="http://schemas.openxmlformats.org/officeDocument/2006/relationships/hyperlink" Target="consultantplus://offline/ref=218AD5FD97822839F3ED0DE1AF3BE346C851E12043CD479693A47230v9A6E" TargetMode="External"/><Relationship Id="rId42" Type="http://schemas.openxmlformats.org/officeDocument/2006/relationships/hyperlink" Target="consultantplus://offline/ref=DF9BEF2B18F2D1A61EE9C5644E182E54E1DBF434FFC4A261443B7E80724021FE1A66E3D691D21Aj9X9I" TargetMode="External"/><Relationship Id="rId47" Type="http://schemas.openxmlformats.org/officeDocument/2006/relationships/hyperlink" Target="consultantplus://offline/ref=218AD5FD97822839F3ED11E1A83BE346CC54E62047CF1A9C9BFD7E3291v6AFE" TargetMode="External"/><Relationship Id="rId50" Type="http://schemas.openxmlformats.org/officeDocument/2006/relationships/hyperlink" Target="consultantplus://offline/ref=218AD5FD97822839F3ED0DE1AF3BE346CC53E12349CD479693A472309660148A12C416F3AC4395v8A9E" TargetMode="External"/><Relationship Id="rId55" Type="http://schemas.openxmlformats.org/officeDocument/2006/relationships/hyperlink" Target="consultantplus://offline/ref=218AD5FD97822839F3ED0DE1AF3BE346CC53E12349CD479693A472309660148A12C416F3AC4392v8A8E" TargetMode="External"/><Relationship Id="rId63" Type="http://schemas.openxmlformats.org/officeDocument/2006/relationships/hyperlink" Target="consultantplus://offline/ref=07CC5D3BB729BFA586918EFC17BBB298A685EFBDF656673F9BF3A4043B6FC4CEF47800FA9A3593E0Z8I" TargetMode="External"/><Relationship Id="rId68" Type="http://schemas.openxmlformats.org/officeDocument/2006/relationships/hyperlink" Target="consultantplus://offline/ref=218AD5FD97822839F3ED11E1A83BE346CC54E32744CF1A9C9BFD7E3291v6AFE" TargetMode="External"/><Relationship Id="rId76" Type="http://schemas.openxmlformats.org/officeDocument/2006/relationships/hyperlink" Target="consultantplus://offline/ref=218AD5FD97822839F3ED11E1A83BE346CC54E32744CF1A9C9BFD7E3291v6AFE" TargetMode="External"/><Relationship Id="rId84" Type="http://schemas.openxmlformats.org/officeDocument/2006/relationships/hyperlink" Target="consultantplus://offline/ref=218AD5FD97822839F3ED0DE1AF3BE346C851E12043CD479693A47230v9A6E" TargetMode="External"/><Relationship Id="rId89" Type="http://schemas.openxmlformats.org/officeDocument/2006/relationships/hyperlink" Target="consultantplus://offline/ref=218AD5FD97822839F3ED11E1A83BE346CC54E62047CF1A9C9BFD7E3291v6AF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526FA6D0B8DD066B46437D3ADC6DC32128CC1D09382DE69F95A5688EV6j0D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9" Type="http://schemas.openxmlformats.org/officeDocument/2006/relationships/hyperlink" Target="consultantplus://offline/ref=218AD5FD97822839F3ED11E1A83BE346CC54E62047CF1A9C9BFD7E3291v6AFE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4" Type="http://schemas.openxmlformats.org/officeDocument/2006/relationships/hyperlink" Target="consultantplus://offline/ref=218AD5FD97822839F3ED0DE1AF3BE346C851E12043CD479693A47230v9A6E" TargetMode="External"/><Relationship Id="rId32" Type="http://schemas.openxmlformats.org/officeDocument/2006/relationships/hyperlink" Target="consultantplus://offline/ref=DF9BEF2B18F2D1A61EE9C5644E182E54E1DBF434FFC4A261443B7E80724021FE1A66E3D691D21Aj9X9I" TargetMode="External"/><Relationship Id="rId37" Type="http://schemas.openxmlformats.org/officeDocument/2006/relationships/hyperlink" Target="consultantplus://offline/ref=218AD5FD97822839F3ED11E1A83BE346CC54E62047CF1A9C9BFD7E3291v6AFE" TargetMode="External"/><Relationship Id="rId40" Type="http://schemas.openxmlformats.org/officeDocument/2006/relationships/hyperlink" Target="consultantplus://offline/ref=218AD5FD97822839F3ED0DE1AF3BE346CC53E12349CD479693A472309660148A12C416F3AC4395v8A9E" TargetMode="External"/><Relationship Id="rId45" Type="http://schemas.openxmlformats.org/officeDocument/2006/relationships/hyperlink" Target="consultantplus://offline/ref=218AD5FD97822839F3ED0DE1AF3BE346CC53E12349CD479693A472309660148A12C416F3AC4392v8A8E" TargetMode="External"/><Relationship Id="rId53" Type="http://schemas.openxmlformats.org/officeDocument/2006/relationships/hyperlink" Target="consultantplus://offline/ref=07CC5D3BB729BFA586918EFC17BBB298A685EFBDF656673F9BF3A4043B6FC4CEF47800FA9A3593E0Z8I" TargetMode="External"/><Relationship Id="rId58" Type="http://schemas.openxmlformats.org/officeDocument/2006/relationships/hyperlink" Target="consultantplus://offline/ref=218AD5FD97822839F3ED11E1A83BE346CC54E32744CF1A9C9BFD7E3291v6AFE" TargetMode="External"/><Relationship Id="rId66" Type="http://schemas.openxmlformats.org/officeDocument/2006/relationships/hyperlink" Target="consultantplus://offline/ref=218AD5FD97822839F3ED11E1A83BE346CC54E32744CF1A9C9BFD7E3291v6AFE" TargetMode="External"/><Relationship Id="rId74" Type="http://schemas.openxmlformats.org/officeDocument/2006/relationships/hyperlink" Target="consultantplus://offline/ref=218AD5FD97822839F3ED0DE1AF3BE346C851E12043CD479693A47230v9A6E" TargetMode="External"/><Relationship Id="rId79" Type="http://schemas.openxmlformats.org/officeDocument/2006/relationships/hyperlink" Target="consultantplus://offline/ref=218AD5FD97822839F3ED11E1A83BE346CC54E62047CF1A9C9BFD7E3291v6AFE" TargetMode="External"/><Relationship Id="rId87" Type="http://schemas.openxmlformats.org/officeDocument/2006/relationships/hyperlink" Target="consultantplus://offline/ref=218AD5FD97822839F3ED11E1A83BE346CC54E62047CF1A9C9BFD7E3291v6AF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26FA6D0B8DD066B46437D3ADC6DC32128CC1D09382DE69F95A5688EV6j0D" TargetMode="External"/><Relationship Id="rId82" Type="http://schemas.openxmlformats.org/officeDocument/2006/relationships/hyperlink" Target="consultantplus://offline/ref=DF9BEF2B18F2D1A61EE9C5644E182E54E1DBF434FFC4A261443B7E80724021FE1A66E3D691D21Aj9X9I" TargetMode="External"/><Relationship Id="rId90" Type="http://schemas.openxmlformats.org/officeDocument/2006/relationships/hyperlink" Target="consultantplus://offline/ref=218AD5FD97822839F3ED0DE1AF3BE346CC53E12349CD479693A472309660148A12C416F3AC4395v8A9E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hyperlink" Target="consultantplus://offline/ref=DF9BEF2B18F2D1A61EE9C5644E182E54E1DBF434FFC4A261443B7E80724021FE1A66E3D691D21Aj9X9I" TargetMode="External"/><Relationship Id="rId27" Type="http://schemas.openxmlformats.org/officeDocument/2006/relationships/hyperlink" Target="consultantplus://offline/ref=218AD5FD97822839F3ED11E1A83BE346CC54E62047CF1A9C9BFD7E3291v6AFE" TargetMode="External"/><Relationship Id="rId30" Type="http://schemas.openxmlformats.org/officeDocument/2006/relationships/hyperlink" Target="consultantplus://offline/ref=218AD5FD97822839F3ED0DE1AF3BE346CC53E12349CD479693A472309660148A12C416F3AC4395v8A9E" TargetMode="External"/><Relationship Id="rId35" Type="http://schemas.openxmlformats.org/officeDocument/2006/relationships/hyperlink" Target="consultantplus://offline/ref=218AD5FD97822839F3ED0DE1AF3BE346CC53E12349CD479693A472309660148A12C416F3AC4392v8A8E" TargetMode="External"/><Relationship Id="rId43" Type="http://schemas.openxmlformats.org/officeDocument/2006/relationships/hyperlink" Target="consultantplus://offline/ref=07CC5D3BB729BFA586918EFC17BBB298A685EFBDF656673F9BF3A4043B6FC4CEF47800FA9A3593E0Z8I" TargetMode="External"/><Relationship Id="rId48" Type="http://schemas.openxmlformats.org/officeDocument/2006/relationships/hyperlink" Target="consultantplus://offline/ref=218AD5FD97822839F3ED11E1A83BE346CC54E32744CF1A9C9BFD7E3291v6AFE" TargetMode="External"/><Relationship Id="rId56" Type="http://schemas.openxmlformats.org/officeDocument/2006/relationships/hyperlink" Target="consultantplus://offline/ref=218AD5FD97822839F3ED11E1A83BE346CC54E32744CF1A9C9BFD7E3291v6AFE" TargetMode="External"/><Relationship Id="rId64" Type="http://schemas.openxmlformats.org/officeDocument/2006/relationships/hyperlink" Target="consultantplus://offline/ref=218AD5FD97822839F3ED0DE1AF3BE346C851E12043CD479693A47230v9A6E" TargetMode="External"/><Relationship Id="rId69" Type="http://schemas.openxmlformats.org/officeDocument/2006/relationships/hyperlink" Target="consultantplus://offline/ref=218AD5FD97822839F3ED11E1A83BE346CC54E62047CF1A9C9BFD7E3291v6AFE" TargetMode="External"/><Relationship Id="rId77" Type="http://schemas.openxmlformats.org/officeDocument/2006/relationships/hyperlink" Target="consultantplus://offline/ref=218AD5FD97822839F3ED11E1A83BE346CC54E62047CF1A9C9BFD7E3291v6AFE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526FA6D0B8DD066B46437D3ADC6DC32128CC1D09382DE69F95A5688EV6j0D" TargetMode="External"/><Relationship Id="rId72" Type="http://schemas.openxmlformats.org/officeDocument/2006/relationships/hyperlink" Target="consultantplus://offline/ref=DF9BEF2B18F2D1A61EE9C5644E182E54E1DBF434FFC4A261443B7E80724021FE1A66E3D691D21Aj9X9I" TargetMode="External"/><Relationship Id="rId80" Type="http://schemas.openxmlformats.org/officeDocument/2006/relationships/hyperlink" Target="consultantplus://offline/ref=218AD5FD97822839F3ED0DE1AF3BE346CC53E12349CD479693A472309660148A12C416F3AC4395v8A9E" TargetMode="External"/><Relationship Id="rId85" Type="http://schemas.openxmlformats.org/officeDocument/2006/relationships/hyperlink" Target="consultantplus://offline/ref=218AD5FD97822839F3ED0DE1AF3BE346CC53E12349CD479693A472309660148A12C416F3AC4392v8A8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5" Type="http://schemas.openxmlformats.org/officeDocument/2006/relationships/hyperlink" Target="consultantplus://offline/ref=218AD5FD97822839F3ED0DE1AF3BE346CC53E12349CD479693A472309660148A12C416F3AC4392v8A8E" TargetMode="External"/><Relationship Id="rId33" Type="http://schemas.openxmlformats.org/officeDocument/2006/relationships/hyperlink" Target="consultantplus://offline/ref=07CC5D3BB729BFA586918EFC17BBB298A685EFBDF656673F9BF3A4043B6FC4CEF47800FA9A3593E0Z8I" TargetMode="External"/><Relationship Id="rId38" Type="http://schemas.openxmlformats.org/officeDocument/2006/relationships/hyperlink" Target="consultantplus://offline/ref=218AD5FD97822839F3ED11E1A83BE346CC54E32744CF1A9C9BFD7E3291v6AFE" TargetMode="External"/><Relationship Id="rId46" Type="http://schemas.openxmlformats.org/officeDocument/2006/relationships/hyperlink" Target="consultantplus://offline/ref=218AD5FD97822839F3ED11E1A83BE346CC54E32744CF1A9C9BFD7E3291v6AFE" TargetMode="External"/><Relationship Id="rId59" Type="http://schemas.openxmlformats.org/officeDocument/2006/relationships/hyperlink" Target="consultantplus://offline/ref=218AD5FD97822839F3ED11E1A83BE346CC54E62047CF1A9C9BFD7E3291v6AFE" TargetMode="External"/><Relationship Id="rId67" Type="http://schemas.openxmlformats.org/officeDocument/2006/relationships/hyperlink" Target="consultantplus://offline/ref=218AD5FD97822839F3ED11E1A83BE346CC54E62047CF1A9C9BFD7E3291v6AFE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41" Type="http://schemas.openxmlformats.org/officeDocument/2006/relationships/hyperlink" Target="consultantplus://offline/ref=526FA6D0B8DD066B46437D3ADC6DC32128CC1D09382DE69F95A5688EV6j0D" TargetMode="External"/><Relationship Id="rId54" Type="http://schemas.openxmlformats.org/officeDocument/2006/relationships/hyperlink" Target="consultantplus://offline/ref=218AD5FD97822839F3ED0DE1AF3BE346C851E12043CD479693A47230v9A6E" TargetMode="External"/><Relationship Id="rId62" Type="http://schemas.openxmlformats.org/officeDocument/2006/relationships/hyperlink" Target="consultantplus://offline/ref=DF9BEF2B18F2D1A61EE9C5644E182E54E1DBF434FFC4A261443B7E80724021FE1A66E3D691D21Aj9X9I" TargetMode="External"/><Relationship Id="rId70" Type="http://schemas.openxmlformats.org/officeDocument/2006/relationships/hyperlink" Target="consultantplus://offline/ref=218AD5FD97822839F3ED0DE1AF3BE346CC53E12349CD479693A472309660148A12C416F3AC4395v8A9E" TargetMode="External"/><Relationship Id="rId75" Type="http://schemas.openxmlformats.org/officeDocument/2006/relationships/hyperlink" Target="consultantplus://offline/ref=218AD5FD97822839F3ED0DE1AF3BE346CC53E12349CD479693A472309660148A12C416F3AC4392v8A8E" TargetMode="External"/><Relationship Id="rId83" Type="http://schemas.openxmlformats.org/officeDocument/2006/relationships/hyperlink" Target="consultantplus://offline/ref=07CC5D3BB729BFA586918EFC17BBB298A685EFBDF656673F9BF3A4043B6FC4CEF47800FA9A3593E0Z8I" TargetMode="External"/><Relationship Id="rId88" Type="http://schemas.openxmlformats.org/officeDocument/2006/relationships/hyperlink" Target="consultantplus://offline/ref=218AD5FD97822839F3ED11E1A83BE346CC54E32744CF1A9C9BFD7E3291v6AFE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3" Type="http://schemas.openxmlformats.org/officeDocument/2006/relationships/hyperlink" Target="consultantplus://offline/ref=07CC5D3BB729BFA586918EFC17BBB298A685EFBDF656673F9BF3A4043B6FC4CEF47800FA9A3593E0Z8I" TargetMode="External"/><Relationship Id="rId28" Type="http://schemas.openxmlformats.org/officeDocument/2006/relationships/hyperlink" Target="consultantplus://offline/ref=218AD5FD97822839F3ED11E1A83BE346CC54E32744CF1A9C9BFD7E3291v6AFE" TargetMode="External"/><Relationship Id="rId36" Type="http://schemas.openxmlformats.org/officeDocument/2006/relationships/hyperlink" Target="consultantplus://offline/ref=218AD5FD97822839F3ED11E1A83BE346CC54E32744CF1A9C9BFD7E3291v6AFE" TargetMode="External"/><Relationship Id="rId49" Type="http://schemas.openxmlformats.org/officeDocument/2006/relationships/hyperlink" Target="consultantplus://offline/ref=218AD5FD97822839F3ED11E1A83BE346CC54E62047CF1A9C9BFD7E3291v6AFE" TargetMode="External"/><Relationship Id="rId57" Type="http://schemas.openxmlformats.org/officeDocument/2006/relationships/hyperlink" Target="consultantplus://offline/ref=218AD5FD97822839F3ED11E1A83BE346CC54E62047CF1A9C9BFD7E3291v6AFE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1" Type="http://schemas.openxmlformats.org/officeDocument/2006/relationships/hyperlink" Target="consultantplus://offline/ref=526FA6D0B8DD066B46437D3ADC6DC32128CC1D09382DE69F95A5688EV6j0D" TargetMode="External"/><Relationship Id="rId44" Type="http://schemas.openxmlformats.org/officeDocument/2006/relationships/hyperlink" Target="consultantplus://offline/ref=218AD5FD97822839F3ED0DE1AF3BE346C851E12043CD479693A47230v9A6E" TargetMode="External"/><Relationship Id="rId52" Type="http://schemas.openxmlformats.org/officeDocument/2006/relationships/hyperlink" Target="consultantplus://offline/ref=DF9BEF2B18F2D1A61EE9C5644E182E54E1DBF434FFC4A261443B7E80724021FE1A66E3D691D21Aj9X9I" TargetMode="External"/><Relationship Id="rId60" Type="http://schemas.openxmlformats.org/officeDocument/2006/relationships/hyperlink" Target="consultantplus://offline/ref=218AD5FD97822839F3ED0DE1AF3BE346CC53E12349CD479693A472309660148A12C416F3AC4395v8A9E" TargetMode="External"/><Relationship Id="rId65" Type="http://schemas.openxmlformats.org/officeDocument/2006/relationships/hyperlink" Target="consultantplus://offline/ref=218AD5FD97822839F3ED0DE1AF3BE346CC53E12349CD479693A472309660148A12C416F3AC4392v8A8E" TargetMode="External"/><Relationship Id="rId73" Type="http://schemas.openxmlformats.org/officeDocument/2006/relationships/hyperlink" Target="consultantplus://offline/ref=07CC5D3BB729BFA586918EFC17BBB298A685EFBDF656673F9BF3A4043B6FC4CEF47800FA9A3593E0Z8I" TargetMode="External"/><Relationship Id="rId78" Type="http://schemas.openxmlformats.org/officeDocument/2006/relationships/hyperlink" Target="consultantplus://offline/ref=218AD5FD97822839F3ED11E1A83BE346CC54E32744CF1A9C9BFD7E3291v6AFE" TargetMode="External"/><Relationship Id="rId81" Type="http://schemas.openxmlformats.org/officeDocument/2006/relationships/hyperlink" Target="consultantplus://offline/ref=526FA6D0B8DD066B46437D3ADC6DC32128CC1D09382DE69F95A5688EV6j0D" TargetMode="External"/><Relationship Id="rId86" Type="http://schemas.openxmlformats.org/officeDocument/2006/relationships/hyperlink" Target="consultantplus://offline/ref=218AD5FD97822839F3ED11E1A83BE346CC54E32744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8F76E-2707-4E34-8920-7468FF7B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84</Pages>
  <Words>38356</Words>
  <Characters>218632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79</cp:revision>
  <cp:lastPrinted>2023-06-28T06:01:00Z</cp:lastPrinted>
  <dcterms:created xsi:type="dcterms:W3CDTF">2022-05-25T07:59:00Z</dcterms:created>
  <dcterms:modified xsi:type="dcterms:W3CDTF">2023-06-28T06:04:00Z</dcterms:modified>
</cp:coreProperties>
</file>