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54343A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                                </w:t>
      </w:r>
      <w:r w:rsidRPr="0054343A">
        <w:rPr>
          <w:b/>
          <w:sz w:val="22"/>
          <w:szCs w:val="22"/>
        </w:rPr>
        <w:t>УТВЕРЖД</w:t>
      </w:r>
      <w:r>
        <w:rPr>
          <w:b/>
          <w:sz w:val="22"/>
          <w:szCs w:val="22"/>
        </w:rPr>
        <w:t>ЕНО</w:t>
      </w:r>
      <w:r w:rsidRPr="0054343A">
        <w:rPr>
          <w:b/>
          <w:sz w:val="22"/>
          <w:szCs w:val="22"/>
        </w:rPr>
        <w:t>:</w:t>
      </w:r>
    </w:p>
    <w:p w:rsidR="00824344" w:rsidRDefault="00824344" w:rsidP="0082434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Постановлением администрации</w:t>
      </w:r>
    </w:p>
    <w:p w:rsidR="00824344" w:rsidRPr="00C805AA" w:rsidRDefault="00824344" w:rsidP="0082434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C805AA">
        <w:rPr>
          <w:sz w:val="22"/>
          <w:szCs w:val="22"/>
        </w:rPr>
        <w:t>Увельского муниципального района</w:t>
      </w:r>
    </w:p>
    <w:p w:rsidR="00824344" w:rsidRPr="00E8554E" w:rsidRDefault="00824344" w:rsidP="00824344">
      <w:pPr>
        <w:ind w:firstLine="708"/>
        <w:jc w:val="center"/>
        <w:rPr>
          <w:sz w:val="22"/>
          <w:szCs w:val="22"/>
        </w:rPr>
      </w:pPr>
      <w:r w:rsidRPr="00E8554E">
        <w:rPr>
          <w:sz w:val="22"/>
          <w:szCs w:val="22"/>
        </w:rPr>
        <w:t xml:space="preserve">                                                                                     </w:t>
      </w:r>
      <w:r w:rsidR="0069641C" w:rsidRPr="00E8554E">
        <w:rPr>
          <w:sz w:val="22"/>
          <w:szCs w:val="22"/>
        </w:rPr>
        <w:t xml:space="preserve">  </w:t>
      </w:r>
      <w:r w:rsidRPr="00E8554E">
        <w:rPr>
          <w:sz w:val="22"/>
          <w:szCs w:val="22"/>
        </w:rPr>
        <w:t xml:space="preserve">от </w:t>
      </w:r>
      <w:r w:rsidR="00E8554E" w:rsidRPr="00E8554E">
        <w:rPr>
          <w:sz w:val="22"/>
          <w:szCs w:val="22"/>
        </w:rPr>
        <w:t>22.03</w:t>
      </w:r>
      <w:r w:rsidR="0069641C" w:rsidRPr="00E8554E">
        <w:rPr>
          <w:sz w:val="22"/>
          <w:szCs w:val="22"/>
        </w:rPr>
        <w:t>.2023</w:t>
      </w:r>
      <w:r w:rsidRPr="00E8554E">
        <w:rPr>
          <w:sz w:val="22"/>
          <w:szCs w:val="22"/>
        </w:rPr>
        <w:t xml:space="preserve"> года  №  </w:t>
      </w:r>
      <w:r w:rsidR="00E8554E" w:rsidRPr="00E8554E">
        <w:rPr>
          <w:sz w:val="22"/>
          <w:szCs w:val="22"/>
        </w:rPr>
        <w:t>414</w:t>
      </w:r>
    </w:p>
    <w:p w:rsidR="00824344" w:rsidRPr="00E8554E" w:rsidRDefault="00824344" w:rsidP="00824344">
      <w:pPr>
        <w:ind w:firstLine="708"/>
        <w:jc w:val="center"/>
        <w:rPr>
          <w:sz w:val="22"/>
          <w:szCs w:val="22"/>
        </w:rPr>
      </w:pPr>
      <w:r w:rsidRPr="00E8554E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E8554E" w:rsidRDefault="00824344" w:rsidP="00824344">
      <w:pPr>
        <w:ind w:firstLine="708"/>
        <w:jc w:val="center"/>
        <w:rPr>
          <w:b/>
        </w:rPr>
      </w:pPr>
    </w:p>
    <w:p w:rsidR="00824344" w:rsidRPr="00E8554E" w:rsidRDefault="00824344" w:rsidP="00824344">
      <w:pPr>
        <w:ind w:firstLine="708"/>
        <w:jc w:val="center"/>
        <w:rPr>
          <w:b/>
          <w:sz w:val="28"/>
          <w:szCs w:val="28"/>
        </w:rPr>
      </w:pPr>
      <w:r w:rsidRPr="00E8554E">
        <w:rPr>
          <w:b/>
          <w:sz w:val="28"/>
          <w:szCs w:val="28"/>
        </w:rPr>
        <w:t xml:space="preserve">АУКЦИОННАЯ ДОКУМЕТАЦИЯ </w:t>
      </w:r>
    </w:p>
    <w:p w:rsidR="00824344" w:rsidRPr="00E8554E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E8554E" w:rsidRDefault="002935F9" w:rsidP="00824344">
      <w:pPr>
        <w:rPr>
          <w:sz w:val="22"/>
          <w:szCs w:val="22"/>
        </w:rPr>
      </w:pPr>
      <w:r w:rsidRPr="00E8554E">
        <w:rPr>
          <w:sz w:val="22"/>
          <w:szCs w:val="22"/>
        </w:rPr>
        <w:t>Электронный а</w:t>
      </w:r>
      <w:r w:rsidR="00824344" w:rsidRPr="00E8554E">
        <w:rPr>
          <w:sz w:val="22"/>
          <w:szCs w:val="22"/>
        </w:rPr>
        <w:t xml:space="preserve">укцион состоится: </w:t>
      </w:r>
      <w:r w:rsidRPr="00E8554E">
        <w:rPr>
          <w:sz w:val="22"/>
          <w:szCs w:val="22"/>
        </w:rPr>
        <w:t>03.05</w:t>
      </w:r>
      <w:r w:rsidR="0069641C" w:rsidRPr="00E8554E">
        <w:rPr>
          <w:sz w:val="22"/>
          <w:szCs w:val="22"/>
        </w:rPr>
        <w:t>.2023</w:t>
      </w:r>
      <w:r w:rsidR="00824344" w:rsidRPr="00E8554E">
        <w:rPr>
          <w:sz w:val="22"/>
          <w:szCs w:val="22"/>
        </w:rPr>
        <w:t xml:space="preserve"> года в 10.00 часов.</w:t>
      </w:r>
    </w:p>
    <w:p w:rsidR="00824344" w:rsidRPr="00E8554E" w:rsidRDefault="00824344" w:rsidP="00824344">
      <w:pPr>
        <w:rPr>
          <w:sz w:val="22"/>
          <w:szCs w:val="22"/>
        </w:rPr>
      </w:pPr>
      <w:r w:rsidRPr="00E8554E">
        <w:rPr>
          <w:sz w:val="22"/>
          <w:szCs w:val="22"/>
        </w:rPr>
        <w:t xml:space="preserve">Сроки принятия заявок на участие в аукционе: </w:t>
      </w:r>
      <w:r w:rsidR="002935F9" w:rsidRPr="00E8554E">
        <w:rPr>
          <w:sz w:val="22"/>
          <w:szCs w:val="22"/>
        </w:rPr>
        <w:t>27.03</w:t>
      </w:r>
      <w:r w:rsidR="0069641C" w:rsidRPr="00E8554E">
        <w:rPr>
          <w:sz w:val="22"/>
          <w:szCs w:val="22"/>
        </w:rPr>
        <w:t>.2023</w:t>
      </w:r>
      <w:r w:rsidR="002935F9" w:rsidRPr="00E8554E">
        <w:rPr>
          <w:sz w:val="22"/>
          <w:szCs w:val="22"/>
        </w:rPr>
        <w:t xml:space="preserve"> года</w:t>
      </w:r>
      <w:r w:rsidRPr="00E8554E">
        <w:rPr>
          <w:sz w:val="22"/>
          <w:szCs w:val="22"/>
        </w:rPr>
        <w:t xml:space="preserve"> по </w:t>
      </w:r>
      <w:r w:rsidR="002935F9" w:rsidRPr="00E8554E">
        <w:rPr>
          <w:sz w:val="22"/>
          <w:szCs w:val="22"/>
        </w:rPr>
        <w:t>26.04.2023 года</w:t>
      </w:r>
      <w:r w:rsidRPr="00E8554E">
        <w:rPr>
          <w:sz w:val="22"/>
          <w:szCs w:val="22"/>
        </w:rPr>
        <w:t xml:space="preserve">. </w:t>
      </w:r>
    </w:p>
    <w:p w:rsidR="00824344" w:rsidRPr="007C0F66" w:rsidRDefault="00824344" w:rsidP="00824344">
      <w:pPr>
        <w:ind w:firstLine="708"/>
        <w:rPr>
          <w:b/>
        </w:rPr>
      </w:pPr>
    </w:p>
    <w:p w:rsidR="00824344" w:rsidRPr="00682616" w:rsidRDefault="00824344" w:rsidP="00824344">
      <w:pPr>
        <w:ind w:firstLine="708"/>
        <w:jc w:val="center"/>
        <w:rPr>
          <w:b/>
          <w:sz w:val="22"/>
          <w:szCs w:val="22"/>
        </w:rPr>
      </w:pPr>
      <w:r w:rsidRPr="00682616">
        <w:rPr>
          <w:b/>
          <w:sz w:val="22"/>
          <w:szCs w:val="22"/>
        </w:rPr>
        <w:t xml:space="preserve">АУКЦИОН НА ПРАВО ЗАКЛЮЧЕНИЯ </w:t>
      </w:r>
    </w:p>
    <w:p w:rsidR="00824344" w:rsidRPr="00682616" w:rsidRDefault="00824344" w:rsidP="00824344">
      <w:pPr>
        <w:ind w:firstLine="708"/>
        <w:jc w:val="center"/>
        <w:rPr>
          <w:b/>
          <w:sz w:val="22"/>
          <w:szCs w:val="22"/>
        </w:rPr>
      </w:pPr>
      <w:r w:rsidRPr="00682616">
        <w:rPr>
          <w:b/>
          <w:sz w:val="22"/>
          <w:szCs w:val="22"/>
        </w:rPr>
        <w:t>ДОГОВОРА АРЕНДЫ ЗЕМЕЛЬНЫХ УЧАСТКОВ:</w:t>
      </w:r>
    </w:p>
    <w:p w:rsidR="00824344" w:rsidRPr="00682616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2908BE" w:rsidRPr="00F866BE" w:rsidRDefault="00824344" w:rsidP="002908BE">
      <w:pPr>
        <w:spacing w:line="276" w:lineRule="auto"/>
      </w:pPr>
      <w:r>
        <w:t>1.</w:t>
      </w:r>
      <w:r w:rsidRPr="00EA5573">
        <w:t xml:space="preserve"> </w:t>
      </w:r>
      <w:r w:rsidR="002908BE" w:rsidRPr="00F866BE">
        <w:t>Предмет аукциона: право на заключение договора аренды земельного участка.</w:t>
      </w:r>
    </w:p>
    <w:p w:rsidR="002908BE" w:rsidRPr="004A0288" w:rsidRDefault="002908BE" w:rsidP="002908BE">
      <w:pPr>
        <w:spacing w:line="276" w:lineRule="auto"/>
      </w:pPr>
      <w:r w:rsidRPr="003F45A5">
        <w:t xml:space="preserve">Местоположение установлено: </w:t>
      </w:r>
      <w:r w:rsidRPr="004A0288">
        <w:rPr>
          <w:color w:val="000000"/>
        </w:rPr>
        <w:t>Челябинская область, Увельский</w:t>
      </w:r>
      <w:r w:rsidRPr="004A0288">
        <w:t xml:space="preserve"> район, участок находится примерно в 1100 м по направлению на </w:t>
      </w:r>
      <w:proofErr w:type="spellStart"/>
      <w:r w:rsidRPr="004A0288">
        <w:t>северо</w:t>
      </w:r>
      <w:proofErr w:type="spellEnd"/>
      <w:r w:rsidRPr="004A0288">
        <w:t>- восток от ориентира п</w:t>
      </w:r>
      <w:proofErr w:type="gramStart"/>
      <w:r w:rsidRPr="004A0288">
        <w:t>.С</w:t>
      </w:r>
      <w:proofErr w:type="gramEnd"/>
      <w:r w:rsidRPr="004A0288">
        <w:t xml:space="preserve">иний Бор. </w:t>
      </w:r>
    </w:p>
    <w:p w:rsidR="00046231" w:rsidRDefault="002908BE" w:rsidP="002908BE">
      <w:pPr>
        <w:spacing w:line="276" w:lineRule="auto"/>
      </w:pPr>
      <w:r w:rsidRPr="00F866BE">
        <w:t>Кадастровый номер: 74:21:</w:t>
      </w:r>
      <w:r>
        <w:t>0201003:389</w:t>
      </w:r>
      <w:r w:rsidR="00146D1D">
        <w:t>.</w:t>
      </w:r>
    </w:p>
    <w:p w:rsidR="002908BE" w:rsidRPr="00F866BE" w:rsidRDefault="00146D1D" w:rsidP="002908BE">
      <w:pPr>
        <w:spacing w:line="276" w:lineRule="auto"/>
      </w:pPr>
      <w:r>
        <w:t xml:space="preserve">2. </w:t>
      </w:r>
      <w:r w:rsidR="002908BE" w:rsidRPr="00F866BE">
        <w:t>Предмет аукциона: право на заключение договора аренды земельного участка.</w:t>
      </w:r>
    </w:p>
    <w:p w:rsidR="002908BE" w:rsidRPr="00965B0F" w:rsidRDefault="002908BE" w:rsidP="002908BE">
      <w:pPr>
        <w:spacing w:line="276" w:lineRule="auto"/>
      </w:pPr>
      <w:r w:rsidRPr="003F45A5">
        <w:t xml:space="preserve">Местоположение установлено: </w:t>
      </w:r>
      <w:r w:rsidRPr="00965B0F">
        <w:rPr>
          <w:color w:val="000000"/>
        </w:rPr>
        <w:t>Челябинская область, Увельский</w:t>
      </w:r>
      <w:r w:rsidRPr="00965B0F">
        <w:t xml:space="preserve"> район, участок находится примерно в 2000 м по направлению на запад от ориентира </w:t>
      </w:r>
      <w:proofErr w:type="spellStart"/>
      <w:r w:rsidRPr="00965B0F">
        <w:t>с</w:t>
      </w:r>
      <w:proofErr w:type="gramStart"/>
      <w:r w:rsidRPr="00965B0F">
        <w:t>.Х</w:t>
      </w:r>
      <w:proofErr w:type="gramEnd"/>
      <w:r w:rsidRPr="00965B0F">
        <w:t>омутинино</w:t>
      </w:r>
      <w:proofErr w:type="spellEnd"/>
      <w:r w:rsidRPr="00965B0F">
        <w:t xml:space="preserve">. </w:t>
      </w:r>
    </w:p>
    <w:p w:rsidR="005E3650" w:rsidRPr="00F866BE" w:rsidRDefault="002908BE" w:rsidP="002908BE">
      <w:pPr>
        <w:spacing w:line="276" w:lineRule="auto"/>
      </w:pPr>
      <w:r w:rsidRPr="00965B0F">
        <w:t>Кадастровый номер: 74:21:</w:t>
      </w:r>
      <w:r>
        <w:t>0203001:566</w:t>
      </w:r>
      <w:r w:rsidR="005E3650" w:rsidRPr="00F866BE">
        <w:t>.</w:t>
      </w:r>
    </w:p>
    <w:p w:rsidR="002908BE" w:rsidRDefault="0069641C" w:rsidP="002908BE">
      <w:pPr>
        <w:spacing w:line="276" w:lineRule="auto"/>
        <w:jc w:val="both"/>
      </w:pPr>
      <w:r>
        <w:t xml:space="preserve">3. </w:t>
      </w:r>
      <w:r w:rsidR="002908BE">
        <w:t>Предмет аукциона: право на заключение договора аренды земельного участка.</w:t>
      </w:r>
    </w:p>
    <w:p w:rsidR="002908BE" w:rsidRPr="00B60555" w:rsidRDefault="002908BE" w:rsidP="002908BE">
      <w:pPr>
        <w:spacing w:line="276" w:lineRule="auto"/>
        <w:jc w:val="both"/>
      </w:pPr>
      <w:r>
        <w:t>Местоположение земельного участка</w:t>
      </w:r>
      <w:r w:rsidRPr="00B15AF2">
        <w:t xml:space="preserve">: </w:t>
      </w:r>
      <w:r w:rsidRPr="00B60555">
        <w:rPr>
          <w:color w:val="000000"/>
        </w:rPr>
        <w:t>Российская Федерация, Челябинская область, Увельский</w:t>
      </w:r>
      <w:r w:rsidRPr="00B60555">
        <w:t xml:space="preserve"> район, участок находится примерно в 2100 м по направлению на </w:t>
      </w:r>
      <w:proofErr w:type="spellStart"/>
      <w:r w:rsidRPr="00B60555">
        <w:t>северо</w:t>
      </w:r>
      <w:proofErr w:type="spellEnd"/>
      <w:r w:rsidRPr="00B60555">
        <w:t>- восток от ориентира п</w:t>
      </w:r>
      <w:proofErr w:type="gramStart"/>
      <w:r w:rsidRPr="00B60555">
        <w:t>.С</w:t>
      </w:r>
      <w:proofErr w:type="gramEnd"/>
      <w:r w:rsidRPr="00B60555">
        <w:t xml:space="preserve">иний Бор. </w:t>
      </w:r>
    </w:p>
    <w:p w:rsidR="0069641C" w:rsidRDefault="002908BE" w:rsidP="002908BE">
      <w:pPr>
        <w:spacing w:line="276" w:lineRule="auto"/>
        <w:jc w:val="both"/>
      </w:pPr>
      <w:r w:rsidRPr="00B60555">
        <w:t>Кадастровый номер: 74:21:02</w:t>
      </w:r>
      <w:r>
        <w:t>03001:567</w:t>
      </w:r>
      <w:r w:rsidR="0069641C">
        <w:t>.</w:t>
      </w:r>
    </w:p>
    <w:p w:rsidR="002908BE" w:rsidRPr="003F0B17" w:rsidRDefault="0069641C" w:rsidP="002908BE">
      <w:pPr>
        <w:spacing w:line="276" w:lineRule="auto"/>
        <w:jc w:val="both"/>
      </w:pPr>
      <w:r>
        <w:t xml:space="preserve">4. </w:t>
      </w:r>
      <w:r w:rsidR="002908BE">
        <w:t xml:space="preserve">Предмет аукциона: право на </w:t>
      </w:r>
      <w:r w:rsidR="002908BE" w:rsidRPr="003F0B17">
        <w:t>заключение договора аренды земельного участка.</w:t>
      </w:r>
    </w:p>
    <w:p w:rsidR="002908BE" w:rsidRPr="00B15AF2" w:rsidRDefault="002908BE" w:rsidP="002908BE">
      <w:pPr>
        <w:spacing w:line="276" w:lineRule="auto"/>
        <w:jc w:val="both"/>
      </w:pPr>
      <w:r w:rsidRPr="003F0B17">
        <w:t>Местоположение земельного участка</w:t>
      </w:r>
      <w:r w:rsidRPr="00ED0AAB">
        <w:t xml:space="preserve">: </w:t>
      </w:r>
      <w:r w:rsidRPr="00ED0AAB">
        <w:rPr>
          <w:color w:val="000000"/>
        </w:rPr>
        <w:t>Российская Федерация, Челябинская область, Увельский</w:t>
      </w:r>
      <w:r w:rsidRPr="00ED0AAB">
        <w:t xml:space="preserve"> район, участок находится примерно в 2</w:t>
      </w:r>
      <w:r w:rsidR="002935F9">
        <w:t>4</w:t>
      </w:r>
      <w:r w:rsidRPr="00ED0AAB">
        <w:t xml:space="preserve">00 м по направлению на </w:t>
      </w:r>
      <w:proofErr w:type="spellStart"/>
      <w:r w:rsidRPr="00ED0AAB">
        <w:t>северо</w:t>
      </w:r>
      <w:proofErr w:type="spellEnd"/>
      <w:r w:rsidRPr="00ED0AAB">
        <w:t>- восток от ориентира п</w:t>
      </w:r>
      <w:proofErr w:type="gramStart"/>
      <w:r w:rsidRPr="00ED0AAB">
        <w:t>.С</w:t>
      </w:r>
      <w:proofErr w:type="gramEnd"/>
      <w:r w:rsidRPr="00ED0AAB">
        <w:t>иний Бор.</w:t>
      </w:r>
      <w:r w:rsidRPr="00B15AF2">
        <w:t xml:space="preserve"> </w:t>
      </w:r>
    </w:p>
    <w:p w:rsidR="0069641C" w:rsidRDefault="002908BE" w:rsidP="002908BE">
      <w:pPr>
        <w:spacing w:line="276" w:lineRule="auto"/>
        <w:jc w:val="both"/>
      </w:pPr>
      <w:r w:rsidRPr="003F0B17">
        <w:t>Кадастровый номер: 74:21:</w:t>
      </w:r>
      <w:r>
        <w:t>0203001:568</w:t>
      </w:r>
      <w:r w:rsidR="0069641C">
        <w:t>.</w:t>
      </w:r>
    </w:p>
    <w:p w:rsidR="002908BE" w:rsidRPr="003F0B17" w:rsidRDefault="0069641C" w:rsidP="002908BE">
      <w:pPr>
        <w:spacing w:line="276" w:lineRule="auto"/>
        <w:jc w:val="both"/>
      </w:pPr>
      <w:r>
        <w:t xml:space="preserve">5. </w:t>
      </w:r>
      <w:r w:rsidR="002908BE">
        <w:t xml:space="preserve">Предмет аукциона: право на </w:t>
      </w:r>
      <w:r w:rsidR="002908BE" w:rsidRPr="003F0B17">
        <w:t>заключение договора аренды земельного участка.</w:t>
      </w:r>
    </w:p>
    <w:p w:rsidR="002908BE" w:rsidRPr="00810C55" w:rsidRDefault="002908BE" w:rsidP="002908BE">
      <w:pPr>
        <w:spacing w:line="276" w:lineRule="auto"/>
        <w:jc w:val="both"/>
      </w:pPr>
      <w:r w:rsidRPr="003F0B17">
        <w:t xml:space="preserve">Местоположение земельного участка: </w:t>
      </w:r>
      <w:r w:rsidRPr="00810C55">
        <w:rPr>
          <w:color w:val="000000"/>
        </w:rPr>
        <w:t>Российская Федерация, Челябинская область, Увельский</w:t>
      </w:r>
      <w:r w:rsidRPr="00810C55">
        <w:t xml:space="preserve"> район, участок находится примерно в 3200 м по направлению на </w:t>
      </w:r>
      <w:proofErr w:type="spellStart"/>
      <w:r w:rsidRPr="00810C55">
        <w:t>северо</w:t>
      </w:r>
      <w:proofErr w:type="spellEnd"/>
      <w:r w:rsidRPr="00810C55">
        <w:t>- восток от ориентира п</w:t>
      </w:r>
      <w:proofErr w:type="gramStart"/>
      <w:r w:rsidRPr="00810C55">
        <w:t>.С</w:t>
      </w:r>
      <w:proofErr w:type="gramEnd"/>
      <w:r w:rsidRPr="00810C55">
        <w:t xml:space="preserve">иний Бор. </w:t>
      </w:r>
    </w:p>
    <w:p w:rsidR="0069641C" w:rsidRDefault="002908BE" w:rsidP="002908BE">
      <w:pPr>
        <w:spacing w:line="276" w:lineRule="auto"/>
        <w:jc w:val="both"/>
      </w:pPr>
      <w:r w:rsidRPr="003F0B17">
        <w:t>Кадастровый номер: 74:</w:t>
      </w:r>
      <w:r w:rsidR="00CA525C">
        <w:t>21:</w:t>
      </w:r>
      <w:r>
        <w:t>0203001:569</w:t>
      </w:r>
      <w:r w:rsidR="0069641C">
        <w:t>.</w:t>
      </w:r>
    </w:p>
    <w:p w:rsidR="002908BE" w:rsidRPr="003F0B17" w:rsidRDefault="005E3650" w:rsidP="002908BE">
      <w:pPr>
        <w:spacing w:line="276" w:lineRule="auto"/>
        <w:jc w:val="both"/>
      </w:pPr>
      <w:r>
        <w:t xml:space="preserve">6. </w:t>
      </w:r>
      <w:r w:rsidR="002908BE">
        <w:t xml:space="preserve">Предмет аукциона: право на </w:t>
      </w:r>
      <w:r w:rsidR="002908BE" w:rsidRPr="003F0B17">
        <w:t>заключение договора аренды земельного участка.</w:t>
      </w:r>
    </w:p>
    <w:p w:rsidR="002908BE" w:rsidRPr="00E37FF3" w:rsidRDefault="002908BE" w:rsidP="002908BE">
      <w:pPr>
        <w:spacing w:line="276" w:lineRule="auto"/>
        <w:jc w:val="both"/>
      </w:pPr>
      <w:r w:rsidRPr="003F0B17">
        <w:t xml:space="preserve">Местоположение земельного участка: </w:t>
      </w:r>
      <w:r w:rsidRPr="00810C55">
        <w:rPr>
          <w:color w:val="000000"/>
        </w:rPr>
        <w:t>Челябинская область, Увельский</w:t>
      </w:r>
      <w:r w:rsidRPr="00810C55">
        <w:t xml:space="preserve"> район, участок находится примерно в 1800 м по направлению на </w:t>
      </w:r>
      <w:proofErr w:type="spellStart"/>
      <w:r w:rsidRPr="00810C55">
        <w:t>северо</w:t>
      </w:r>
      <w:proofErr w:type="spellEnd"/>
      <w:r w:rsidRPr="00810C55">
        <w:t xml:space="preserve">- запад от ориентира </w:t>
      </w:r>
      <w:proofErr w:type="spellStart"/>
      <w:r w:rsidRPr="00810C55">
        <w:t>с</w:t>
      </w:r>
      <w:proofErr w:type="gramStart"/>
      <w:r w:rsidRPr="00810C55">
        <w:t>.Х</w:t>
      </w:r>
      <w:proofErr w:type="gramEnd"/>
      <w:r w:rsidRPr="00810C55">
        <w:t>омутинино</w:t>
      </w:r>
      <w:proofErr w:type="spellEnd"/>
      <w:r w:rsidRPr="00810C55">
        <w:t>.</w:t>
      </w:r>
      <w:r w:rsidRPr="00E37FF3">
        <w:t xml:space="preserve"> </w:t>
      </w:r>
    </w:p>
    <w:p w:rsidR="005E3650" w:rsidRDefault="002908BE" w:rsidP="002908BE">
      <w:pPr>
        <w:spacing w:line="276" w:lineRule="auto"/>
        <w:jc w:val="both"/>
      </w:pPr>
      <w:r w:rsidRPr="003F0B17">
        <w:t>Кадастровый номер: 74:21:</w:t>
      </w:r>
      <w:r>
        <w:t>0203001:570</w:t>
      </w:r>
      <w:r w:rsidR="005E3650">
        <w:t>.</w:t>
      </w:r>
    </w:p>
    <w:p w:rsidR="002908BE" w:rsidRPr="003F0B17" w:rsidRDefault="005E3650" w:rsidP="002908BE">
      <w:pPr>
        <w:spacing w:line="276" w:lineRule="auto"/>
        <w:jc w:val="both"/>
      </w:pPr>
      <w:r>
        <w:t xml:space="preserve">7. </w:t>
      </w:r>
      <w:r w:rsidR="002908BE">
        <w:t xml:space="preserve">Предмет аукциона: право на </w:t>
      </w:r>
      <w:r w:rsidR="002908BE" w:rsidRPr="003F0B17">
        <w:t>заключение договора аренды земельного участка.</w:t>
      </w:r>
    </w:p>
    <w:p w:rsidR="002908BE" w:rsidRPr="00813B09" w:rsidRDefault="002908BE" w:rsidP="002908BE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813B09">
        <w:rPr>
          <w:color w:val="000000"/>
        </w:rPr>
        <w:t>Челябинская область, Увельский</w:t>
      </w:r>
      <w:r w:rsidRPr="00813B09">
        <w:t xml:space="preserve"> район, участок находится примерно в 2900 м по направлению на </w:t>
      </w:r>
      <w:proofErr w:type="spellStart"/>
      <w:r w:rsidRPr="00813B09">
        <w:t>северо</w:t>
      </w:r>
      <w:proofErr w:type="spellEnd"/>
      <w:r w:rsidRPr="00813B09">
        <w:t xml:space="preserve">- запад от ориентира </w:t>
      </w:r>
      <w:proofErr w:type="spellStart"/>
      <w:r w:rsidRPr="00813B09">
        <w:t>с</w:t>
      </w:r>
      <w:proofErr w:type="gramStart"/>
      <w:r w:rsidRPr="00813B09">
        <w:t>.Х</w:t>
      </w:r>
      <w:proofErr w:type="gramEnd"/>
      <w:r w:rsidRPr="00813B09">
        <w:t>омутинино</w:t>
      </w:r>
      <w:proofErr w:type="spellEnd"/>
      <w:r w:rsidRPr="00813B09">
        <w:t xml:space="preserve">. </w:t>
      </w:r>
    </w:p>
    <w:p w:rsidR="005E3650" w:rsidRDefault="002908BE" w:rsidP="002908BE">
      <w:pPr>
        <w:spacing w:line="276" w:lineRule="auto"/>
        <w:jc w:val="both"/>
      </w:pPr>
      <w:r w:rsidRPr="003F0B17">
        <w:t>Кадастровый номер: 74:21:</w:t>
      </w:r>
      <w:r>
        <w:t>0203001:571</w:t>
      </w:r>
      <w:r w:rsidR="005E3650">
        <w:t>.</w:t>
      </w:r>
    </w:p>
    <w:p w:rsidR="002908BE" w:rsidRPr="003F0B17" w:rsidRDefault="005E3650" w:rsidP="002908BE">
      <w:pPr>
        <w:spacing w:line="276" w:lineRule="auto"/>
        <w:jc w:val="both"/>
      </w:pPr>
      <w:r>
        <w:t xml:space="preserve">8. </w:t>
      </w:r>
      <w:r w:rsidR="002908BE">
        <w:t xml:space="preserve">Предмет аукциона: право на </w:t>
      </w:r>
      <w:r w:rsidR="002908BE" w:rsidRPr="003F0B17">
        <w:t>заключение договора аренды земельного участка.</w:t>
      </w:r>
    </w:p>
    <w:p w:rsidR="002908BE" w:rsidRPr="00813B09" w:rsidRDefault="002908BE" w:rsidP="002908BE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813B09">
        <w:rPr>
          <w:color w:val="000000"/>
        </w:rPr>
        <w:t>Челябинская область, Увельский</w:t>
      </w:r>
      <w:r w:rsidRPr="00813B09">
        <w:t xml:space="preserve"> район, участок находится примерно в 2600 м по направлению на </w:t>
      </w:r>
      <w:proofErr w:type="spellStart"/>
      <w:r w:rsidRPr="00813B09">
        <w:t>северо</w:t>
      </w:r>
      <w:proofErr w:type="spellEnd"/>
      <w:r w:rsidRPr="00813B09">
        <w:t xml:space="preserve">- запад от ориентира </w:t>
      </w:r>
      <w:proofErr w:type="spellStart"/>
      <w:r w:rsidRPr="00813B09">
        <w:t>с</w:t>
      </w:r>
      <w:proofErr w:type="gramStart"/>
      <w:r w:rsidRPr="00813B09">
        <w:t>.Х</w:t>
      </w:r>
      <w:proofErr w:type="gramEnd"/>
      <w:r w:rsidRPr="00813B09">
        <w:t>омутинино</w:t>
      </w:r>
      <w:proofErr w:type="spellEnd"/>
      <w:r w:rsidRPr="00813B09">
        <w:t xml:space="preserve">. </w:t>
      </w:r>
    </w:p>
    <w:p w:rsidR="005E3650" w:rsidRDefault="002908BE" w:rsidP="002908BE">
      <w:pPr>
        <w:spacing w:line="276" w:lineRule="auto"/>
        <w:jc w:val="both"/>
      </w:pPr>
      <w:r w:rsidRPr="003F0B17">
        <w:t>Кадастровый номер: 74:21:</w:t>
      </w:r>
      <w:r>
        <w:t>0203001:572</w:t>
      </w:r>
      <w:r w:rsidR="005E3650">
        <w:t>.</w:t>
      </w:r>
    </w:p>
    <w:p w:rsidR="002908BE" w:rsidRPr="003F0B17" w:rsidRDefault="002908BE" w:rsidP="002908BE">
      <w:pPr>
        <w:spacing w:line="276" w:lineRule="auto"/>
        <w:jc w:val="both"/>
      </w:pPr>
      <w:r>
        <w:t xml:space="preserve">9. Предмет аукциона: право на </w:t>
      </w:r>
      <w:r w:rsidRPr="003F0B17">
        <w:t>заключение договора аренды земельного участка.</w:t>
      </w:r>
    </w:p>
    <w:p w:rsidR="002908BE" w:rsidRPr="0000045A" w:rsidRDefault="002908BE" w:rsidP="002908BE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0045A">
        <w:rPr>
          <w:color w:val="000000"/>
        </w:rPr>
        <w:t>Челябинская область, Увельский</w:t>
      </w:r>
      <w:r w:rsidRPr="0000045A">
        <w:t xml:space="preserve"> район, участок находится примерно в 2700 м по направлению на </w:t>
      </w:r>
      <w:proofErr w:type="spellStart"/>
      <w:r w:rsidRPr="0000045A">
        <w:t>северо</w:t>
      </w:r>
      <w:proofErr w:type="spellEnd"/>
      <w:r w:rsidRPr="0000045A">
        <w:t>- восток от ориентира п</w:t>
      </w:r>
      <w:proofErr w:type="gramStart"/>
      <w:r w:rsidRPr="0000045A">
        <w:t>.С</w:t>
      </w:r>
      <w:proofErr w:type="gramEnd"/>
      <w:r w:rsidRPr="0000045A">
        <w:t xml:space="preserve">иний Бор. </w:t>
      </w:r>
    </w:p>
    <w:p w:rsidR="002908BE" w:rsidRDefault="002908BE" w:rsidP="002908BE">
      <w:pPr>
        <w:spacing w:line="276" w:lineRule="auto"/>
        <w:jc w:val="both"/>
      </w:pPr>
      <w:r w:rsidRPr="003F0B17">
        <w:lastRenderedPageBreak/>
        <w:t>Кадастровый номер: 74:21:</w:t>
      </w:r>
      <w:r>
        <w:t>0203001:573.</w:t>
      </w:r>
    </w:p>
    <w:p w:rsidR="002908BE" w:rsidRPr="003F0B17" w:rsidRDefault="002908BE" w:rsidP="002908BE">
      <w:pPr>
        <w:spacing w:line="276" w:lineRule="auto"/>
        <w:jc w:val="both"/>
      </w:pPr>
      <w:r>
        <w:t xml:space="preserve">10. Предмет аукциона: право на </w:t>
      </w:r>
      <w:r w:rsidRPr="003F0B17">
        <w:t>заключение договора аренды земельного участка.</w:t>
      </w:r>
    </w:p>
    <w:p w:rsidR="002908BE" w:rsidRPr="0000045A" w:rsidRDefault="002908BE" w:rsidP="002908BE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0045A">
        <w:rPr>
          <w:color w:val="000000"/>
        </w:rPr>
        <w:t>Челябинская область, Увельский</w:t>
      </w:r>
      <w:r w:rsidRPr="0000045A">
        <w:t xml:space="preserve"> район, участок находится примерно в </w:t>
      </w:r>
      <w:r>
        <w:t>3300</w:t>
      </w:r>
      <w:r w:rsidRPr="0000045A">
        <w:t xml:space="preserve"> м по направлению на </w:t>
      </w:r>
      <w:proofErr w:type="spellStart"/>
      <w:r w:rsidRPr="0000045A">
        <w:t>северо</w:t>
      </w:r>
      <w:proofErr w:type="spellEnd"/>
      <w:r w:rsidRPr="0000045A">
        <w:t>- восток от ориентира п</w:t>
      </w:r>
      <w:proofErr w:type="gramStart"/>
      <w:r w:rsidRPr="0000045A">
        <w:t>.С</w:t>
      </w:r>
      <w:proofErr w:type="gramEnd"/>
      <w:r w:rsidRPr="0000045A">
        <w:t xml:space="preserve">иний Бор. </w:t>
      </w:r>
    </w:p>
    <w:p w:rsidR="002908BE" w:rsidRDefault="002908BE" w:rsidP="002908BE">
      <w:pPr>
        <w:spacing w:line="276" w:lineRule="auto"/>
        <w:jc w:val="both"/>
      </w:pPr>
      <w:r w:rsidRPr="003F0B17">
        <w:t>Кадастровый номер: 74:21:</w:t>
      </w:r>
      <w:r>
        <w:t>0203001:574.</w:t>
      </w:r>
    </w:p>
    <w:p w:rsidR="002908BE" w:rsidRPr="003F0B17" w:rsidRDefault="002908BE" w:rsidP="002908BE">
      <w:pPr>
        <w:spacing w:line="276" w:lineRule="auto"/>
        <w:jc w:val="both"/>
      </w:pPr>
      <w:r>
        <w:t xml:space="preserve">11. Предмет аукциона: право на </w:t>
      </w:r>
      <w:r w:rsidRPr="003F0B17">
        <w:t>заключение договора аренды земельного участка.</w:t>
      </w:r>
    </w:p>
    <w:p w:rsidR="002908BE" w:rsidRPr="0000045A" w:rsidRDefault="002908BE" w:rsidP="002908BE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0045A">
        <w:rPr>
          <w:color w:val="000000"/>
        </w:rPr>
        <w:t>Челябинская область, Увельский</w:t>
      </w:r>
      <w:r w:rsidRPr="0000045A">
        <w:t xml:space="preserve"> район, участок находится примерно в 2</w:t>
      </w:r>
      <w:r>
        <w:t>8</w:t>
      </w:r>
      <w:r w:rsidRPr="0000045A">
        <w:t>00 м</w:t>
      </w:r>
      <w:r>
        <w:t xml:space="preserve"> по направлению на </w:t>
      </w:r>
      <w:r w:rsidRPr="0000045A">
        <w:t>восток от ориентира п</w:t>
      </w:r>
      <w:proofErr w:type="gramStart"/>
      <w:r w:rsidRPr="0000045A">
        <w:t>.С</w:t>
      </w:r>
      <w:proofErr w:type="gramEnd"/>
      <w:r w:rsidRPr="0000045A">
        <w:t xml:space="preserve">иний Бор. </w:t>
      </w:r>
    </w:p>
    <w:p w:rsidR="002908BE" w:rsidRDefault="002908BE" w:rsidP="002908BE">
      <w:pPr>
        <w:spacing w:line="276" w:lineRule="auto"/>
        <w:jc w:val="both"/>
      </w:pPr>
      <w:r w:rsidRPr="003F0B17">
        <w:t>Кадастровый номер: 74:21:</w:t>
      </w:r>
      <w:r>
        <w:t>0207003:615.</w:t>
      </w:r>
    </w:p>
    <w:p w:rsidR="002908BE" w:rsidRPr="003F0B17" w:rsidRDefault="002908BE" w:rsidP="002908BE">
      <w:pPr>
        <w:spacing w:line="276" w:lineRule="auto"/>
        <w:jc w:val="both"/>
      </w:pPr>
      <w:r>
        <w:t xml:space="preserve">12. Предмет аукциона: право на </w:t>
      </w:r>
      <w:r w:rsidRPr="003F0B17">
        <w:t>заключение договора аренды земельного участка.</w:t>
      </w:r>
    </w:p>
    <w:p w:rsidR="002908BE" w:rsidRPr="000A5708" w:rsidRDefault="002908BE" w:rsidP="002908BE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A5708">
        <w:rPr>
          <w:color w:val="000000"/>
        </w:rPr>
        <w:t>Челябинская область, Увельский</w:t>
      </w:r>
      <w:r w:rsidRPr="000A5708">
        <w:t xml:space="preserve"> район, участок находится примерно в 1900 м по направлению на </w:t>
      </w:r>
      <w:proofErr w:type="spellStart"/>
      <w:r w:rsidRPr="000A5708">
        <w:t>юго</w:t>
      </w:r>
      <w:proofErr w:type="spellEnd"/>
      <w:r w:rsidRPr="000A5708">
        <w:t xml:space="preserve">- запад от ориентира </w:t>
      </w:r>
      <w:proofErr w:type="spellStart"/>
      <w:r w:rsidRPr="000A5708">
        <w:t>с</w:t>
      </w:r>
      <w:proofErr w:type="gramStart"/>
      <w:r w:rsidRPr="000A5708">
        <w:t>.Х</w:t>
      </w:r>
      <w:proofErr w:type="gramEnd"/>
      <w:r w:rsidRPr="000A5708">
        <w:t>омутинино</w:t>
      </w:r>
      <w:proofErr w:type="spellEnd"/>
      <w:r w:rsidRPr="000A5708">
        <w:t xml:space="preserve">. </w:t>
      </w:r>
    </w:p>
    <w:p w:rsidR="002908BE" w:rsidRDefault="002908BE" w:rsidP="002908BE">
      <w:pPr>
        <w:spacing w:line="276" w:lineRule="auto"/>
        <w:jc w:val="both"/>
      </w:pPr>
      <w:r w:rsidRPr="003F0B17">
        <w:t>Кадастровый номер: 74:21:</w:t>
      </w:r>
      <w:r>
        <w:t>0207003:616.</w:t>
      </w:r>
    </w:p>
    <w:p w:rsidR="002908BE" w:rsidRPr="003F0B17" w:rsidRDefault="002908BE" w:rsidP="002908BE">
      <w:pPr>
        <w:spacing w:line="276" w:lineRule="auto"/>
        <w:jc w:val="both"/>
      </w:pPr>
      <w:r>
        <w:t xml:space="preserve">13. Предмет аукциона: право на </w:t>
      </w:r>
      <w:r w:rsidRPr="003F0B17">
        <w:t>заключение договора аренды земельного участка.</w:t>
      </w:r>
    </w:p>
    <w:p w:rsidR="002908BE" w:rsidRPr="0000045A" w:rsidRDefault="002908BE" w:rsidP="002908BE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0045A">
        <w:rPr>
          <w:color w:val="000000"/>
        </w:rPr>
        <w:t>Челябинская область, Увельский</w:t>
      </w:r>
      <w:r w:rsidRPr="0000045A">
        <w:t xml:space="preserve"> район, участок находится примерно в 2</w:t>
      </w:r>
      <w:r>
        <w:t>6</w:t>
      </w:r>
      <w:r w:rsidRPr="0000045A">
        <w:t>00 м</w:t>
      </w:r>
      <w:r>
        <w:t xml:space="preserve"> по направлению на </w:t>
      </w:r>
      <w:r w:rsidRPr="0000045A">
        <w:t>восток от ориентира п</w:t>
      </w:r>
      <w:proofErr w:type="gramStart"/>
      <w:r w:rsidRPr="0000045A">
        <w:t>.С</w:t>
      </w:r>
      <w:proofErr w:type="gramEnd"/>
      <w:r w:rsidRPr="0000045A">
        <w:t xml:space="preserve">иний Бор. </w:t>
      </w:r>
    </w:p>
    <w:p w:rsidR="002908BE" w:rsidRDefault="002908BE" w:rsidP="002908BE">
      <w:pPr>
        <w:spacing w:line="276" w:lineRule="auto"/>
        <w:jc w:val="both"/>
      </w:pPr>
      <w:r w:rsidRPr="003F0B17">
        <w:t>Кадастровый номер: 74:21:</w:t>
      </w:r>
      <w:r>
        <w:t>0207003:617.</w:t>
      </w: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2908BE" w:rsidRDefault="002908BE" w:rsidP="002908BE">
      <w:pPr>
        <w:spacing w:line="276" w:lineRule="auto"/>
        <w:jc w:val="both"/>
      </w:pPr>
    </w:p>
    <w:p w:rsidR="00D72FF1" w:rsidRDefault="00D72FF1" w:rsidP="00824344"/>
    <w:p w:rsidR="00D72FF1" w:rsidRDefault="00D72FF1" w:rsidP="00D72FF1">
      <w:pPr>
        <w:tabs>
          <w:tab w:val="left" w:pos="6521"/>
        </w:tabs>
      </w:pPr>
    </w:p>
    <w:p w:rsidR="00A26F7C" w:rsidRDefault="00A26F7C" w:rsidP="00D72FF1">
      <w:pPr>
        <w:tabs>
          <w:tab w:val="left" w:pos="6521"/>
        </w:tabs>
      </w:pPr>
    </w:p>
    <w:p w:rsidR="00A26F7C" w:rsidRDefault="00A26F7C" w:rsidP="00D72FF1">
      <w:pPr>
        <w:tabs>
          <w:tab w:val="left" w:pos="6521"/>
        </w:tabs>
      </w:pPr>
    </w:p>
    <w:p w:rsidR="002935F9" w:rsidRPr="002E1B5D" w:rsidRDefault="005E3650" w:rsidP="002935F9">
      <w:pPr>
        <w:rPr>
          <w:b/>
        </w:rPr>
      </w:pPr>
      <w:r>
        <w:lastRenderedPageBreak/>
        <w:t xml:space="preserve">                      </w:t>
      </w:r>
      <w:r w:rsidR="00D72FF1">
        <w:t xml:space="preserve">            </w:t>
      </w:r>
      <w:r>
        <w:t xml:space="preserve">                                     </w:t>
      </w:r>
    </w:p>
    <w:p w:rsidR="002935F9" w:rsidRPr="002E1B5D" w:rsidRDefault="002935F9" w:rsidP="002935F9">
      <w:pPr>
        <w:spacing w:line="276" w:lineRule="auto"/>
        <w:jc w:val="center"/>
        <w:rPr>
          <w:b/>
        </w:rPr>
      </w:pPr>
      <w:r w:rsidRPr="002E1B5D">
        <w:rPr>
          <w:b/>
        </w:rPr>
        <w:t xml:space="preserve">Извещение </w:t>
      </w:r>
    </w:p>
    <w:p w:rsidR="002935F9" w:rsidRPr="002E1B5D" w:rsidRDefault="002935F9" w:rsidP="002935F9">
      <w:pPr>
        <w:spacing w:line="276" w:lineRule="auto"/>
        <w:jc w:val="center"/>
        <w:rPr>
          <w:b/>
        </w:rPr>
      </w:pPr>
      <w:r w:rsidRPr="002E1B5D">
        <w:rPr>
          <w:b/>
        </w:rPr>
        <w:t>о проведении открытого по составу участников и форме подачи предложений аукциона на право заключения договора аренды земельного участка</w:t>
      </w:r>
    </w:p>
    <w:p w:rsidR="002935F9" w:rsidRPr="002E1B5D" w:rsidRDefault="002935F9" w:rsidP="002935F9">
      <w:pPr>
        <w:spacing w:line="276" w:lineRule="auto"/>
        <w:jc w:val="center"/>
        <w:rPr>
          <w:b/>
        </w:rPr>
      </w:pPr>
    </w:p>
    <w:p w:rsidR="00E8554E" w:rsidRPr="00BB0770" w:rsidRDefault="00E8554E" w:rsidP="00E8554E">
      <w:pPr>
        <w:spacing w:line="276" w:lineRule="auto"/>
        <w:contextualSpacing/>
      </w:pPr>
      <w:r w:rsidRPr="00BB0770">
        <w:rPr>
          <w:b/>
        </w:rPr>
        <w:t>Организатор торгов:</w:t>
      </w:r>
      <w:r w:rsidRPr="00BB0770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BB0770">
        <w:t>е-</w:t>
      </w:r>
      <w:proofErr w:type="gramEnd"/>
      <w:r w:rsidRPr="00BB0770">
        <w:t xml:space="preserve"> Комитет).</w:t>
      </w:r>
    </w:p>
    <w:p w:rsidR="00E8554E" w:rsidRPr="00BB0770" w:rsidRDefault="00E8554E" w:rsidP="00E8554E">
      <w:pPr>
        <w:spacing w:line="276" w:lineRule="auto"/>
        <w:contextualSpacing/>
      </w:pPr>
      <w:r w:rsidRPr="00BB0770">
        <w:t>Адрес: 457000 Челябинская область, Увельский район, п</w:t>
      </w:r>
      <w:proofErr w:type="gramStart"/>
      <w:r w:rsidRPr="00BB0770">
        <w:t>.У</w:t>
      </w:r>
      <w:proofErr w:type="gramEnd"/>
      <w:r w:rsidRPr="00BB0770">
        <w:t>вельский, ул.Кирова, д.2</w:t>
      </w:r>
    </w:p>
    <w:p w:rsidR="00E8554E" w:rsidRPr="00BB0770" w:rsidRDefault="00E8554E" w:rsidP="00E8554E">
      <w:pPr>
        <w:spacing w:line="276" w:lineRule="auto"/>
        <w:contextualSpacing/>
      </w:pPr>
      <w:r w:rsidRPr="00BB0770">
        <w:t>Телефон: 8(35166)3-12-01, 8(35166)3-11-08</w:t>
      </w:r>
    </w:p>
    <w:p w:rsidR="00E8554E" w:rsidRPr="00BB0770" w:rsidRDefault="00E8554E" w:rsidP="00E8554E">
      <w:pPr>
        <w:spacing w:line="276" w:lineRule="auto"/>
        <w:contextualSpacing/>
      </w:pPr>
      <w:r w:rsidRPr="00BB0770">
        <w:t xml:space="preserve">Электронная почта: </w:t>
      </w:r>
      <w:hyperlink r:id="rId6" w:history="1">
        <w:r w:rsidRPr="00BB0770">
          <w:rPr>
            <w:rStyle w:val="a3"/>
            <w:lang w:val="en-US"/>
          </w:rPr>
          <w:t>zemkom</w:t>
        </w:r>
        <w:r w:rsidRPr="00BB0770">
          <w:rPr>
            <w:rStyle w:val="a3"/>
          </w:rPr>
          <w:t>_</w:t>
        </w:r>
        <w:r w:rsidRPr="00BB0770">
          <w:rPr>
            <w:rStyle w:val="a3"/>
            <w:lang w:val="en-US"/>
          </w:rPr>
          <w:t>uvelka</w:t>
        </w:r>
        <w:r w:rsidRPr="00BB0770">
          <w:rPr>
            <w:rStyle w:val="a3"/>
          </w:rPr>
          <w:t>@</w:t>
        </w:r>
        <w:r w:rsidRPr="00BB0770">
          <w:rPr>
            <w:rStyle w:val="a3"/>
            <w:lang w:val="en-US"/>
          </w:rPr>
          <w:t>mail</w:t>
        </w:r>
        <w:r w:rsidRPr="00BB0770">
          <w:rPr>
            <w:rStyle w:val="a3"/>
          </w:rPr>
          <w:t>.</w:t>
        </w:r>
        <w:r w:rsidRPr="00BB0770">
          <w:rPr>
            <w:rStyle w:val="a3"/>
            <w:lang w:val="en-US"/>
          </w:rPr>
          <w:t>ru</w:t>
        </w:r>
      </w:hyperlink>
    </w:p>
    <w:p w:rsidR="00E8554E" w:rsidRPr="00BB0770" w:rsidRDefault="00E8554E" w:rsidP="00E8554E">
      <w:pPr>
        <w:spacing w:line="276" w:lineRule="auto"/>
        <w:contextualSpacing/>
        <w:rPr>
          <w:b/>
        </w:rPr>
      </w:pPr>
      <w:r w:rsidRPr="00BB0770">
        <w:rPr>
          <w:b/>
        </w:rPr>
        <w:t>Решение о проведен</w:t>
      </w:r>
      <w:proofErr w:type="gramStart"/>
      <w:r w:rsidRPr="00BB0770">
        <w:rPr>
          <w:b/>
        </w:rPr>
        <w:t>ии ау</w:t>
      </w:r>
      <w:proofErr w:type="gramEnd"/>
      <w:r w:rsidRPr="00BB0770">
        <w:rPr>
          <w:b/>
        </w:rPr>
        <w:t xml:space="preserve">кциона: </w:t>
      </w:r>
      <w:r w:rsidRPr="00BB0770">
        <w:t>Постановление администрации Увельского муниципального района от 22.03.2023 года № 414.</w:t>
      </w:r>
    </w:p>
    <w:p w:rsidR="00E8554E" w:rsidRPr="00BB0770" w:rsidRDefault="00E8554E" w:rsidP="00E8554E">
      <w:pPr>
        <w:spacing w:line="276" w:lineRule="auto"/>
        <w:jc w:val="both"/>
      </w:pPr>
      <w:r w:rsidRPr="00BB0770">
        <w:rPr>
          <w:b/>
        </w:rPr>
        <w:t>Форма торгов:</w:t>
      </w:r>
      <w:r w:rsidRPr="00BB0770">
        <w:t xml:space="preserve"> электронный аукцион.</w:t>
      </w:r>
    </w:p>
    <w:p w:rsidR="00E8554E" w:rsidRDefault="00E8554E" w:rsidP="00E8554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Электронный аукцион проводится на электронной площадке ее оператором</w:t>
      </w:r>
    </w:p>
    <w:p w:rsidR="00E8554E" w:rsidRPr="00F866BE" w:rsidRDefault="00E8554E" w:rsidP="00E8554E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F866BE">
        <w:rPr>
          <w:b/>
          <w:bCs/>
          <w:kern w:val="36"/>
        </w:rPr>
        <w:t xml:space="preserve">Место проведения торгов: </w:t>
      </w:r>
      <w:r w:rsidRPr="00E128C5">
        <w:t>электронная площадка РТС-тендер</w:t>
      </w:r>
      <w:r>
        <w:t>.</w:t>
      </w:r>
    </w:p>
    <w:p w:rsidR="00E8554E" w:rsidRPr="008B7ED2" w:rsidRDefault="00E8554E" w:rsidP="00E8554E">
      <w:pPr>
        <w:spacing w:line="276" w:lineRule="auto"/>
        <w:contextualSpacing/>
      </w:pPr>
      <w:r w:rsidRPr="00F866BE">
        <w:rPr>
          <w:b/>
        </w:rPr>
        <w:t>Место приёма заявок:</w:t>
      </w:r>
      <w:r w:rsidRPr="00F866BE">
        <w:t xml:space="preserve"> </w:t>
      </w:r>
      <w:r w:rsidRPr="00E128C5">
        <w:t>электронная площадка РТС-тендер</w:t>
      </w:r>
      <w:r>
        <w:t>.</w:t>
      </w:r>
    </w:p>
    <w:p w:rsidR="00E8554E" w:rsidRPr="00B85003" w:rsidRDefault="00E8554E" w:rsidP="00E8554E">
      <w:pPr>
        <w:spacing w:line="276" w:lineRule="auto"/>
        <w:jc w:val="both"/>
      </w:pPr>
      <w:r w:rsidRPr="00B85003">
        <w:rPr>
          <w:b/>
        </w:rPr>
        <w:t xml:space="preserve">Дата и время начала приёма заявок на участие в аукционе: </w:t>
      </w:r>
      <w:r w:rsidRPr="00B85003">
        <w:t>с 27.03.2023 года</w:t>
      </w:r>
      <w:r>
        <w:t xml:space="preserve"> с 9 час. 00 мин</w:t>
      </w:r>
      <w:r w:rsidRPr="00B85003">
        <w:t>.</w:t>
      </w:r>
    </w:p>
    <w:p w:rsidR="00E8554E" w:rsidRPr="00B85003" w:rsidRDefault="00E8554E" w:rsidP="00E8554E">
      <w:pPr>
        <w:spacing w:line="276" w:lineRule="auto"/>
        <w:jc w:val="both"/>
      </w:pPr>
      <w:r w:rsidRPr="00B85003">
        <w:rPr>
          <w:b/>
        </w:rPr>
        <w:t>Дата окончания приёма заявок на участие в аукционе:</w:t>
      </w:r>
      <w:r w:rsidRPr="00B85003">
        <w:t xml:space="preserve"> 26.04.2023 года 15 час. 00 мин.</w:t>
      </w:r>
    </w:p>
    <w:p w:rsidR="00E8554E" w:rsidRPr="00B85003" w:rsidRDefault="00E8554E" w:rsidP="00E8554E">
      <w:pPr>
        <w:spacing w:line="276" w:lineRule="auto"/>
        <w:contextualSpacing/>
        <w:jc w:val="both"/>
        <w:rPr>
          <w:b/>
          <w:bCs/>
        </w:rPr>
      </w:pPr>
      <w:r w:rsidRPr="00B85003">
        <w:rPr>
          <w:b/>
        </w:rPr>
        <w:t>Способ подачи заявок</w:t>
      </w:r>
      <w:r w:rsidRPr="00B85003">
        <w:rPr>
          <w:b/>
          <w:bCs/>
        </w:rPr>
        <w:t>:</w:t>
      </w:r>
    </w:p>
    <w:p w:rsidR="00E8554E" w:rsidRPr="00B85003" w:rsidRDefault="00E8554E" w:rsidP="00E8554E">
      <w:pPr>
        <w:autoSpaceDE w:val="0"/>
        <w:autoSpaceDN w:val="0"/>
        <w:adjustRightInd w:val="0"/>
        <w:jc w:val="both"/>
      </w:pPr>
      <w:r w:rsidRPr="00B85003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B85003">
          <w:t>подпунктах 2</w:t>
        </w:r>
      </w:hyperlink>
      <w:r w:rsidRPr="00B85003">
        <w:t xml:space="preserve"> - </w:t>
      </w:r>
      <w:hyperlink r:id="rId8" w:history="1">
        <w:r w:rsidRPr="00B85003">
          <w:t>4 пункта 1</w:t>
        </w:r>
      </w:hyperlink>
      <w:r w:rsidRPr="00B85003">
        <w:t xml:space="preserve"> </w:t>
      </w:r>
      <w:hyperlink r:id="rId9" w:history="1">
        <w:r w:rsidRPr="00B85003">
          <w:t>пункта 1.1 статьи 39.12</w:t>
        </w:r>
      </w:hyperlink>
      <w:r w:rsidRPr="00B85003">
        <w:t xml:space="preserve"> Земельного Кодекса РФ. </w:t>
      </w:r>
    </w:p>
    <w:p w:rsidR="00E8554E" w:rsidRPr="00B85003" w:rsidRDefault="00E8554E" w:rsidP="00E8554E">
      <w:pPr>
        <w:autoSpaceDE w:val="0"/>
        <w:autoSpaceDN w:val="0"/>
        <w:adjustRightInd w:val="0"/>
        <w:jc w:val="both"/>
      </w:pPr>
      <w:r w:rsidRPr="00B85003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8554E" w:rsidRPr="00B85003" w:rsidRDefault="00E8554E" w:rsidP="00E8554E">
      <w:pPr>
        <w:autoSpaceDE w:val="0"/>
        <w:autoSpaceDN w:val="0"/>
        <w:adjustRightInd w:val="0"/>
        <w:spacing w:line="276" w:lineRule="auto"/>
        <w:jc w:val="both"/>
      </w:pPr>
      <w:r w:rsidRPr="00B85003">
        <w:t>Для участия в аукционе заявители представляют в установленный в извещении о проведен</w:t>
      </w:r>
      <w:proofErr w:type="gramStart"/>
      <w:r w:rsidRPr="00B85003">
        <w:t>ии ау</w:t>
      </w:r>
      <w:proofErr w:type="gramEnd"/>
      <w:r w:rsidRPr="00B85003">
        <w:t>кциона срок следующие документы:</w:t>
      </w:r>
    </w:p>
    <w:p w:rsidR="00E8554E" w:rsidRPr="00B85003" w:rsidRDefault="00E8554E" w:rsidP="00E8554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85003">
        <w:t>1) заявка на участие в аукционе по установленной в извещении о проведен</w:t>
      </w:r>
      <w:proofErr w:type="gramStart"/>
      <w:r w:rsidRPr="00B85003">
        <w:t>ии ау</w:t>
      </w:r>
      <w:proofErr w:type="gramEnd"/>
      <w:r w:rsidRPr="00B85003">
        <w:t>кциона форме с указанием банковских реквизитов счета для возврата задатка;</w:t>
      </w:r>
    </w:p>
    <w:p w:rsidR="00E8554E" w:rsidRPr="00B85003" w:rsidRDefault="00E8554E" w:rsidP="00E8554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85003">
        <w:t>2) копии документов, удостоверяющих личность заявителя (для граждан);</w:t>
      </w:r>
    </w:p>
    <w:p w:rsidR="00E8554E" w:rsidRPr="00B85003" w:rsidRDefault="00E8554E" w:rsidP="00E8554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85003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8554E" w:rsidRPr="00B85003" w:rsidRDefault="00E8554E" w:rsidP="00E8554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85003">
        <w:t>4) документы, подтверждающие внесение задатка.</w:t>
      </w:r>
    </w:p>
    <w:p w:rsidR="00E8554E" w:rsidRPr="00B85003" w:rsidRDefault="00E8554E" w:rsidP="00E8554E">
      <w:pPr>
        <w:autoSpaceDE w:val="0"/>
        <w:autoSpaceDN w:val="0"/>
        <w:adjustRightInd w:val="0"/>
        <w:spacing w:line="276" w:lineRule="auto"/>
        <w:jc w:val="both"/>
      </w:pPr>
      <w:r w:rsidRPr="00B85003">
        <w:rPr>
          <w:b/>
        </w:rPr>
        <w:t xml:space="preserve"> Дата признания претендентов участниками аукциона</w:t>
      </w:r>
      <w:r>
        <w:rPr>
          <w:b/>
        </w:rPr>
        <w:t xml:space="preserve"> (рассмотрение заявок)</w:t>
      </w:r>
      <w:r w:rsidRPr="00B85003">
        <w:rPr>
          <w:b/>
        </w:rPr>
        <w:t>:</w:t>
      </w:r>
      <w:r w:rsidRPr="00B85003">
        <w:t xml:space="preserve"> </w:t>
      </w:r>
      <w:r w:rsidRPr="00B85003">
        <w:rPr>
          <w:bCs/>
          <w:kern w:val="36"/>
        </w:rPr>
        <w:t>28.04.2023 года 10 час 00 мин.</w:t>
      </w:r>
    </w:p>
    <w:p w:rsidR="002935F9" w:rsidRPr="00B85003" w:rsidRDefault="00E8554E" w:rsidP="00E8554E">
      <w:pPr>
        <w:spacing w:line="276" w:lineRule="auto"/>
        <w:jc w:val="both"/>
        <w:rPr>
          <w:bCs/>
          <w:kern w:val="36"/>
        </w:rPr>
      </w:pPr>
      <w:r w:rsidRPr="00B85003">
        <w:rPr>
          <w:b/>
          <w:bCs/>
          <w:kern w:val="36"/>
        </w:rPr>
        <w:t>Дата и время проведения аукциона:</w:t>
      </w:r>
      <w:r w:rsidRPr="00B85003">
        <w:rPr>
          <w:bCs/>
          <w:kern w:val="36"/>
        </w:rPr>
        <w:t xml:space="preserve"> 03.05.2023 года в 10 час 00 мин</w:t>
      </w:r>
      <w:r w:rsidR="002935F9" w:rsidRPr="00B85003">
        <w:rPr>
          <w:bCs/>
          <w:kern w:val="36"/>
        </w:rPr>
        <w:t>.</w:t>
      </w:r>
    </w:p>
    <w:p w:rsidR="002935F9" w:rsidRPr="00B85003" w:rsidRDefault="002935F9" w:rsidP="002935F9">
      <w:pPr>
        <w:spacing w:line="276" w:lineRule="auto"/>
        <w:jc w:val="both"/>
        <w:rPr>
          <w:b/>
        </w:rPr>
      </w:pPr>
    </w:p>
    <w:p w:rsidR="002935F9" w:rsidRPr="00B85003" w:rsidRDefault="002935F9" w:rsidP="002935F9">
      <w:pPr>
        <w:spacing w:line="276" w:lineRule="auto"/>
        <w:jc w:val="both"/>
        <w:rPr>
          <w:b/>
        </w:rPr>
      </w:pPr>
      <w:r w:rsidRPr="00B85003">
        <w:rPr>
          <w:b/>
        </w:rPr>
        <w:t>Характеристики ЛОТОВ:</w:t>
      </w:r>
    </w:p>
    <w:p w:rsidR="002935F9" w:rsidRPr="00F866BE" w:rsidRDefault="002935F9" w:rsidP="002935F9">
      <w:pPr>
        <w:spacing w:line="276" w:lineRule="auto"/>
        <w:jc w:val="both"/>
        <w:rPr>
          <w:b/>
        </w:rPr>
      </w:pPr>
      <w:r w:rsidRPr="00F866BE">
        <w:rPr>
          <w:b/>
        </w:rPr>
        <w:t>Лот №1</w:t>
      </w:r>
    </w:p>
    <w:p w:rsidR="002935F9" w:rsidRPr="00F866BE" w:rsidRDefault="002935F9" w:rsidP="002935F9">
      <w:pPr>
        <w:spacing w:line="276" w:lineRule="auto"/>
      </w:pPr>
      <w:r w:rsidRPr="00F866BE">
        <w:t>Предмет аукциона: право на заключение договора аренды земельного участка.</w:t>
      </w:r>
    </w:p>
    <w:p w:rsidR="002935F9" w:rsidRPr="004A0288" w:rsidRDefault="002935F9" w:rsidP="002935F9">
      <w:pPr>
        <w:spacing w:line="276" w:lineRule="auto"/>
      </w:pPr>
      <w:r w:rsidRPr="003F45A5">
        <w:t xml:space="preserve">Местоположение установлено: </w:t>
      </w:r>
      <w:r w:rsidRPr="004A0288">
        <w:rPr>
          <w:color w:val="000000"/>
        </w:rPr>
        <w:t>Челябинская область, Увельский</w:t>
      </w:r>
      <w:r w:rsidRPr="004A0288">
        <w:t xml:space="preserve"> район, участок находится примерно в 1100 м по направлению на </w:t>
      </w:r>
      <w:proofErr w:type="spellStart"/>
      <w:r w:rsidRPr="004A0288">
        <w:t>северо</w:t>
      </w:r>
      <w:proofErr w:type="spellEnd"/>
      <w:r w:rsidRPr="004A0288">
        <w:t>- восток от ориентира п</w:t>
      </w:r>
      <w:proofErr w:type="gramStart"/>
      <w:r w:rsidRPr="004A0288">
        <w:t>.С</w:t>
      </w:r>
      <w:proofErr w:type="gramEnd"/>
      <w:r w:rsidRPr="004A0288">
        <w:t xml:space="preserve">иний Бор. </w:t>
      </w:r>
    </w:p>
    <w:p w:rsidR="002935F9" w:rsidRPr="00F866BE" w:rsidRDefault="002935F9" w:rsidP="002935F9">
      <w:pPr>
        <w:spacing w:line="276" w:lineRule="auto"/>
      </w:pPr>
      <w:r w:rsidRPr="00F866BE">
        <w:t>Кадастровый номер: 74:21:</w:t>
      </w:r>
      <w:r>
        <w:t>0201003:389</w:t>
      </w:r>
      <w:r w:rsidRPr="00F866BE">
        <w:t>.</w:t>
      </w:r>
    </w:p>
    <w:p w:rsidR="002935F9" w:rsidRPr="00F866BE" w:rsidRDefault="002935F9" w:rsidP="002935F9">
      <w:pPr>
        <w:spacing w:line="276" w:lineRule="auto"/>
      </w:pPr>
      <w:r w:rsidRPr="00F866BE">
        <w:t xml:space="preserve">Площадь земельного участка: </w:t>
      </w:r>
      <w:r>
        <w:t>69576</w:t>
      </w:r>
      <w:r w:rsidRPr="00F866BE">
        <w:t xml:space="preserve"> кв.м.</w:t>
      </w:r>
    </w:p>
    <w:p w:rsidR="002935F9" w:rsidRPr="00F866BE" w:rsidRDefault="002935F9" w:rsidP="002935F9">
      <w:pPr>
        <w:spacing w:line="276" w:lineRule="auto"/>
      </w:pPr>
      <w:r w:rsidRPr="00F866BE">
        <w:t xml:space="preserve">Категория земель: земли </w:t>
      </w:r>
      <w:r>
        <w:t>сельскохозяйственного назначения</w:t>
      </w:r>
      <w:r w:rsidRPr="00F866BE">
        <w:t>.</w:t>
      </w:r>
    </w:p>
    <w:p w:rsidR="002935F9" w:rsidRPr="00F866BE" w:rsidRDefault="002935F9" w:rsidP="002935F9">
      <w:pPr>
        <w:spacing w:line="276" w:lineRule="auto"/>
      </w:pPr>
      <w:r w:rsidRPr="00F866BE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F866BE">
        <w:t>.</w:t>
      </w:r>
    </w:p>
    <w:p w:rsidR="002935F9" w:rsidRPr="00F866BE" w:rsidRDefault="002935F9" w:rsidP="002935F9">
      <w:pPr>
        <w:spacing w:line="276" w:lineRule="auto"/>
      </w:pPr>
      <w:r w:rsidRPr="00F866BE">
        <w:t xml:space="preserve">Начальная цена предмета аукциона на право заключения договора аренды земельного участка (ежегодная арендная плата): </w:t>
      </w:r>
      <w:r>
        <w:t>8171</w:t>
      </w:r>
      <w:r w:rsidRPr="00F866BE">
        <w:t xml:space="preserve"> руб. 00 коп.</w:t>
      </w:r>
    </w:p>
    <w:p w:rsidR="002935F9" w:rsidRPr="00F866BE" w:rsidRDefault="002935F9" w:rsidP="002935F9">
      <w:pPr>
        <w:spacing w:line="276" w:lineRule="auto"/>
      </w:pPr>
      <w:r w:rsidRPr="00F866BE">
        <w:t xml:space="preserve">Сумма задатка (20% от начальной стоимости): </w:t>
      </w:r>
      <w:r>
        <w:t>1634</w:t>
      </w:r>
      <w:r w:rsidRPr="00F866BE">
        <w:t xml:space="preserve"> руб. </w:t>
      </w:r>
      <w:r>
        <w:t>2</w:t>
      </w:r>
      <w:r w:rsidRPr="00F866BE">
        <w:t>0 коп.</w:t>
      </w:r>
    </w:p>
    <w:p w:rsidR="002935F9" w:rsidRPr="00F866BE" w:rsidRDefault="002935F9" w:rsidP="002935F9">
      <w:pPr>
        <w:spacing w:line="276" w:lineRule="auto"/>
      </w:pPr>
      <w:r w:rsidRPr="00F866BE">
        <w:t xml:space="preserve">Шаг аукциона (3% от начальной стоимости): </w:t>
      </w:r>
      <w:r>
        <w:t>245 руб. 13</w:t>
      </w:r>
      <w:r w:rsidRPr="00F866BE">
        <w:t xml:space="preserve"> коп.</w:t>
      </w:r>
    </w:p>
    <w:p w:rsidR="002935F9" w:rsidRDefault="002935F9" w:rsidP="002935F9">
      <w:pPr>
        <w:spacing w:line="276" w:lineRule="auto"/>
      </w:pPr>
      <w:r w:rsidRPr="00F866BE">
        <w:lastRenderedPageBreak/>
        <w:t xml:space="preserve">Срок заключения договора аренды земельного участка: </w:t>
      </w:r>
      <w:r>
        <w:t>15</w:t>
      </w:r>
      <w:r w:rsidRPr="00F866BE">
        <w:t xml:space="preserve"> (</w:t>
      </w:r>
      <w:r>
        <w:t>пятнадцать) лет</w:t>
      </w:r>
      <w:r w:rsidRPr="00F866BE">
        <w:t>.</w:t>
      </w:r>
    </w:p>
    <w:p w:rsidR="002935F9" w:rsidRPr="00F866BE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866BE">
        <w:rPr>
          <w:rFonts w:ascii="Times New Roman" w:hAnsi="Times New Roman"/>
          <w:b/>
          <w:sz w:val="24"/>
          <w:szCs w:val="24"/>
        </w:rPr>
        <w:t>Лот №2</w:t>
      </w:r>
    </w:p>
    <w:p w:rsidR="002935F9" w:rsidRPr="00F866BE" w:rsidRDefault="002935F9" w:rsidP="002935F9">
      <w:pPr>
        <w:spacing w:line="276" w:lineRule="auto"/>
      </w:pPr>
      <w:r w:rsidRPr="00F866BE">
        <w:t>Предмет аукциона: право на заключение договора аренды земельного участка.</w:t>
      </w:r>
    </w:p>
    <w:p w:rsidR="002935F9" w:rsidRPr="00965B0F" w:rsidRDefault="002935F9" w:rsidP="002935F9">
      <w:pPr>
        <w:spacing w:line="276" w:lineRule="auto"/>
      </w:pPr>
      <w:r w:rsidRPr="003F45A5">
        <w:t xml:space="preserve">Местоположение установлено: </w:t>
      </w:r>
      <w:r w:rsidRPr="00965B0F">
        <w:rPr>
          <w:color w:val="000000"/>
        </w:rPr>
        <w:t>Челябинская область, Увельский</w:t>
      </w:r>
      <w:r w:rsidRPr="00965B0F">
        <w:t xml:space="preserve"> район, участок находится примерно в 2000 м по направлению на запад от ориентира </w:t>
      </w:r>
      <w:proofErr w:type="spellStart"/>
      <w:r w:rsidRPr="00965B0F">
        <w:t>с</w:t>
      </w:r>
      <w:proofErr w:type="gramStart"/>
      <w:r w:rsidRPr="00965B0F">
        <w:t>.Х</w:t>
      </w:r>
      <w:proofErr w:type="gramEnd"/>
      <w:r w:rsidRPr="00965B0F">
        <w:t>омутинино</w:t>
      </w:r>
      <w:proofErr w:type="spellEnd"/>
      <w:r w:rsidRPr="00965B0F">
        <w:t xml:space="preserve">. </w:t>
      </w:r>
    </w:p>
    <w:p w:rsidR="002935F9" w:rsidRPr="00F866BE" w:rsidRDefault="002935F9" w:rsidP="002935F9">
      <w:pPr>
        <w:spacing w:line="276" w:lineRule="auto"/>
      </w:pPr>
      <w:r w:rsidRPr="00965B0F">
        <w:t>Кадастровый номер: 74:21:</w:t>
      </w:r>
      <w:r>
        <w:t>0203001:566</w:t>
      </w:r>
      <w:r w:rsidRPr="00F866BE">
        <w:t>.</w:t>
      </w:r>
    </w:p>
    <w:p w:rsidR="002935F9" w:rsidRPr="00F866BE" w:rsidRDefault="002935F9" w:rsidP="002935F9">
      <w:pPr>
        <w:spacing w:line="276" w:lineRule="auto"/>
      </w:pPr>
      <w:r w:rsidRPr="00F866BE">
        <w:t xml:space="preserve">Площадь земельного участка: </w:t>
      </w:r>
      <w:r>
        <w:t>480202</w:t>
      </w:r>
      <w:r w:rsidRPr="00F866BE">
        <w:t xml:space="preserve"> кв.м.</w:t>
      </w:r>
    </w:p>
    <w:p w:rsidR="002935F9" w:rsidRPr="00F866BE" w:rsidRDefault="002935F9" w:rsidP="002935F9">
      <w:pPr>
        <w:spacing w:line="276" w:lineRule="auto"/>
      </w:pPr>
      <w:r w:rsidRPr="00F866BE">
        <w:t xml:space="preserve">Категория земель: земли </w:t>
      </w:r>
      <w:r>
        <w:t>сельскохозяйственного назначения</w:t>
      </w:r>
      <w:r w:rsidRPr="00F866BE">
        <w:t>.</w:t>
      </w:r>
    </w:p>
    <w:p w:rsidR="002935F9" w:rsidRPr="00F866BE" w:rsidRDefault="002935F9" w:rsidP="002935F9">
      <w:pPr>
        <w:spacing w:line="276" w:lineRule="auto"/>
      </w:pPr>
      <w:r w:rsidRPr="00F866BE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F866BE">
        <w:t>.</w:t>
      </w:r>
    </w:p>
    <w:p w:rsidR="002935F9" w:rsidRPr="00F866BE" w:rsidRDefault="002935F9" w:rsidP="002935F9">
      <w:pPr>
        <w:spacing w:line="276" w:lineRule="auto"/>
      </w:pPr>
      <w:r w:rsidRPr="00F866BE">
        <w:t xml:space="preserve">Начальная цена предмета аукциона на право заключения договора аренды земельного участка (ежегодная арендная плата): </w:t>
      </w:r>
      <w:r>
        <w:t>45124</w:t>
      </w:r>
      <w:r w:rsidRPr="00F866BE">
        <w:t xml:space="preserve"> руб. 00 коп.</w:t>
      </w:r>
    </w:p>
    <w:p w:rsidR="002935F9" w:rsidRPr="00F866BE" w:rsidRDefault="002935F9" w:rsidP="002935F9">
      <w:pPr>
        <w:spacing w:line="276" w:lineRule="auto"/>
      </w:pPr>
      <w:r w:rsidRPr="00F866BE">
        <w:t xml:space="preserve">Сумма задатка (20% от начальной стоимости): </w:t>
      </w:r>
      <w:r>
        <w:t>9024</w:t>
      </w:r>
      <w:r w:rsidRPr="00F866BE">
        <w:t xml:space="preserve"> руб. </w:t>
      </w:r>
      <w:r>
        <w:t>8</w:t>
      </w:r>
      <w:r w:rsidRPr="00F866BE">
        <w:t>0 коп.</w:t>
      </w:r>
    </w:p>
    <w:p w:rsidR="002935F9" w:rsidRPr="00F866BE" w:rsidRDefault="002935F9" w:rsidP="002935F9">
      <w:pPr>
        <w:spacing w:line="276" w:lineRule="auto"/>
      </w:pPr>
      <w:r w:rsidRPr="00F866BE">
        <w:t xml:space="preserve">Шаг аукциона (3% от начальной стоимости): </w:t>
      </w:r>
      <w:r>
        <w:t>1353 руб. 72</w:t>
      </w:r>
      <w:r w:rsidRPr="00F866BE">
        <w:t xml:space="preserve"> коп.</w:t>
      </w:r>
    </w:p>
    <w:p w:rsidR="002935F9" w:rsidRDefault="002935F9" w:rsidP="002935F9">
      <w:pPr>
        <w:spacing w:line="276" w:lineRule="auto"/>
      </w:pPr>
      <w:r w:rsidRPr="00F866BE">
        <w:t xml:space="preserve">Срок заключения договора аренды земельного участка: </w:t>
      </w:r>
      <w:r>
        <w:t>15</w:t>
      </w:r>
      <w:r w:rsidRPr="00F866BE">
        <w:t>(</w:t>
      </w:r>
      <w:r>
        <w:t>пятнадцать) лет</w:t>
      </w:r>
      <w:r w:rsidRPr="00F866BE">
        <w:t>.</w:t>
      </w:r>
    </w:p>
    <w:p w:rsidR="002935F9" w:rsidRPr="00464D34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4D34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2935F9" w:rsidRPr="00976E27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D34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доверенность от 27.01.2017 № 3525039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ОАО "МРСК Урала"; инвентарная карточка учета объекта основных средств от 29.11.2017 № 101260000607-0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ОАО "МРСК Урала"; сопроводительное письмо от 04.12.2017 № 2013-Э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Ушакова Т.И. по доверенности от ОАО "МРСК Урала"; Содержание ограничения (обременения): Постановление Правительства РФ от 24.02.2009 г. №160 п.8. </w:t>
      </w:r>
      <w:proofErr w:type="gramStart"/>
      <w:r w:rsidRPr="00464D34">
        <w:rPr>
          <w:rFonts w:ascii="Times New Roman" w:hAnsi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464D34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464D34">
        <w:rPr>
          <w:rFonts w:ascii="Times New Roman" w:hAnsi="Times New Roman"/>
          <w:sz w:val="24"/>
          <w:szCs w:val="24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линий электропередачи; г) размещать свалки; </w:t>
      </w:r>
      <w:proofErr w:type="spellStart"/>
      <w:r w:rsidRPr="00464D34">
        <w:rPr>
          <w:rFonts w:ascii="Times New Roman" w:hAnsi="Times New Roman"/>
          <w:sz w:val="24"/>
          <w:szCs w:val="24"/>
        </w:rPr>
        <w:t>д</w:t>
      </w:r>
      <w:proofErr w:type="spellEnd"/>
      <w:r w:rsidRPr="00464D34">
        <w:rPr>
          <w:rFonts w:ascii="Times New Roman" w:hAnsi="Times New Roman"/>
          <w:sz w:val="24"/>
          <w:szCs w:val="24"/>
        </w:rPr>
        <w:t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</w:t>
      </w:r>
      <w:proofErr w:type="gramStart"/>
      <w:r w:rsidRPr="00464D34">
        <w:rPr>
          <w:rFonts w:ascii="Times New Roman" w:hAnsi="Times New Roman"/>
          <w:sz w:val="24"/>
          <w:szCs w:val="24"/>
        </w:rPr>
        <w:t>.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4D34">
        <w:rPr>
          <w:rFonts w:ascii="Times New Roman" w:hAnsi="Times New Roman"/>
          <w:sz w:val="24"/>
          <w:szCs w:val="24"/>
        </w:rPr>
        <w:t>п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</w:t>
      </w:r>
      <w:r w:rsidRPr="00464D34">
        <w:rPr>
          <w:rFonts w:ascii="Times New Roman" w:hAnsi="Times New Roman"/>
          <w:sz w:val="24"/>
          <w:szCs w:val="24"/>
        </w:rPr>
        <w:lastRenderedPageBreak/>
        <w:t xml:space="preserve">электропередачи); </w:t>
      </w:r>
      <w:proofErr w:type="spellStart"/>
      <w:r w:rsidRPr="00464D34">
        <w:rPr>
          <w:rFonts w:ascii="Times New Roman" w:hAnsi="Times New Roman"/>
          <w:sz w:val="24"/>
          <w:szCs w:val="24"/>
        </w:rPr>
        <w:t>д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464D34">
        <w:rPr>
          <w:rFonts w:ascii="Times New Roman" w:hAnsi="Times New Roman"/>
          <w:sz w:val="24"/>
          <w:szCs w:val="24"/>
        </w:rPr>
        <w:t>провеса проводов переходов воздушных линий электропередачи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464D34">
        <w:rPr>
          <w:rFonts w:ascii="Times New Roman" w:hAnsi="Times New Roman"/>
          <w:sz w:val="24"/>
          <w:szCs w:val="24"/>
        </w:rPr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4D34">
        <w:rPr>
          <w:rFonts w:ascii="Times New Roman" w:hAnsi="Times New Roman"/>
          <w:sz w:val="24"/>
          <w:szCs w:val="24"/>
        </w:rPr>
        <w:t>з</w:t>
      </w:r>
      <w:proofErr w:type="spellEnd"/>
      <w:r w:rsidRPr="00464D34">
        <w:rPr>
          <w:rFonts w:ascii="Times New Roman" w:hAnsi="Times New Roman"/>
          <w:sz w:val="24"/>
          <w:szCs w:val="24"/>
        </w:rPr>
        <w:t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А также п.11.; Реестровый номер границы: 74:21-6.200; Вид объекта реестра границ: Зона с особыми условиями использования территории; Вид зоны по документу: Охранная зона линии электропередачи-10кВ </w:t>
      </w:r>
      <w:proofErr w:type="spellStart"/>
      <w:r w:rsidRPr="00464D34">
        <w:rPr>
          <w:rFonts w:ascii="Times New Roman" w:hAnsi="Times New Roman"/>
          <w:sz w:val="24"/>
          <w:szCs w:val="24"/>
        </w:rPr>
        <w:t>Кичигино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4D34">
        <w:rPr>
          <w:rFonts w:ascii="Times New Roman" w:hAnsi="Times New Roman"/>
          <w:sz w:val="24"/>
          <w:szCs w:val="24"/>
        </w:rPr>
        <w:t>Хомутининская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подстанция; Тип зоны: Охранная зона инженерных коммуникаций.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№3</w:t>
      </w:r>
    </w:p>
    <w:p w:rsidR="002935F9" w:rsidRDefault="002935F9" w:rsidP="002935F9">
      <w:pPr>
        <w:spacing w:line="276" w:lineRule="auto"/>
        <w:jc w:val="both"/>
      </w:pPr>
      <w:r>
        <w:t>Предмет аукциона: право на заключение договора аренды земельного участка.</w:t>
      </w:r>
    </w:p>
    <w:p w:rsidR="002935F9" w:rsidRPr="00B60555" w:rsidRDefault="002935F9" w:rsidP="002935F9">
      <w:pPr>
        <w:spacing w:line="276" w:lineRule="auto"/>
        <w:jc w:val="both"/>
      </w:pPr>
      <w:r>
        <w:t>Местоположение земельного участка</w:t>
      </w:r>
      <w:r w:rsidRPr="00B15AF2">
        <w:t xml:space="preserve">: </w:t>
      </w:r>
      <w:r w:rsidRPr="00B60555">
        <w:rPr>
          <w:color w:val="000000"/>
        </w:rPr>
        <w:t>Российская Федерация, Челябинская область, Увельский</w:t>
      </w:r>
      <w:r w:rsidRPr="00B60555">
        <w:t xml:space="preserve"> район, участок находится примерно в 2100 м по направлению на </w:t>
      </w:r>
      <w:proofErr w:type="spellStart"/>
      <w:r w:rsidRPr="00B60555">
        <w:t>северо</w:t>
      </w:r>
      <w:proofErr w:type="spellEnd"/>
      <w:r w:rsidRPr="00B60555">
        <w:t>- восток от ориентира п</w:t>
      </w:r>
      <w:proofErr w:type="gramStart"/>
      <w:r w:rsidRPr="00B60555">
        <w:t>.С</w:t>
      </w:r>
      <w:proofErr w:type="gramEnd"/>
      <w:r w:rsidRPr="00B60555">
        <w:t xml:space="preserve">иний Бор. </w:t>
      </w:r>
    </w:p>
    <w:p w:rsidR="002935F9" w:rsidRPr="00B60555" w:rsidRDefault="002935F9" w:rsidP="002935F9">
      <w:pPr>
        <w:spacing w:line="276" w:lineRule="auto"/>
        <w:jc w:val="both"/>
      </w:pPr>
      <w:r w:rsidRPr="00B60555">
        <w:t>Кадастровый номер: 74:21:02</w:t>
      </w:r>
      <w:r>
        <w:t>03001:567</w:t>
      </w:r>
      <w:r w:rsidRPr="00B60555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127272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  <w:jc w:val="both"/>
      </w:pPr>
      <w:r>
        <w:t>Разрешенное использование: выращивание зерновых и иных сельскохозяйственных культур.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13986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2797 руб. 20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419 руб. 58 коп.</w:t>
      </w:r>
    </w:p>
    <w:p w:rsidR="002935F9" w:rsidRDefault="002935F9" w:rsidP="002935F9">
      <w:pPr>
        <w:spacing w:line="276" w:lineRule="auto"/>
        <w:jc w:val="both"/>
      </w:pPr>
      <w:r>
        <w:t xml:space="preserve">Срок заключения договора аренды земельного участка: 15 </w:t>
      </w:r>
      <w:r w:rsidRPr="00F866BE">
        <w:t>(</w:t>
      </w:r>
      <w:r>
        <w:t>пятнадцать</w:t>
      </w:r>
      <w:r w:rsidRPr="00F866BE">
        <w:t xml:space="preserve">) </w:t>
      </w:r>
      <w:r>
        <w:t>лет.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</w:t>
      </w:r>
      <w:r w:rsidRPr="003F0B17">
        <w:rPr>
          <w:rFonts w:ascii="Times New Roman" w:hAnsi="Times New Roman"/>
          <w:b/>
          <w:sz w:val="24"/>
          <w:szCs w:val="24"/>
        </w:rPr>
        <w:t>4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B15AF2" w:rsidRDefault="002935F9" w:rsidP="002935F9">
      <w:pPr>
        <w:spacing w:line="276" w:lineRule="auto"/>
        <w:jc w:val="both"/>
      </w:pPr>
      <w:r w:rsidRPr="003F0B17">
        <w:t>Местоположение земельного участка</w:t>
      </w:r>
      <w:r w:rsidRPr="00ED0AAB">
        <w:t xml:space="preserve">: </w:t>
      </w:r>
      <w:r w:rsidRPr="00ED0AAB">
        <w:rPr>
          <w:color w:val="000000"/>
        </w:rPr>
        <w:t>Российская Федерация, Челябинская область, Увельский</w:t>
      </w:r>
      <w:r w:rsidRPr="00ED0AAB">
        <w:t xml:space="preserve"> район, участок находится примерно в 2</w:t>
      </w:r>
      <w:r>
        <w:t>4</w:t>
      </w:r>
      <w:r w:rsidRPr="00ED0AAB">
        <w:t xml:space="preserve">00 м по направлению на </w:t>
      </w:r>
      <w:proofErr w:type="spellStart"/>
      <w:r w:rsidRPr="00ED0AAB">
        <w:t>северо</w:t>
      </w:r>
      <w:proofErr w:type="spellEnd"/>
      <w:r w:rsidRPr="00ED0AAB">
        <w:t>- восток от ориентира п</w:t>
      </w:r>
      <w:proofErr w:type="gramStart"/>
      <w:r w:rsidRPr="00ED0AAB">
        <w:t>.С</w:t>
      </w:r>
      <w:proofErr w:type="gramEnd"/>
      <w:r w:rsidRPr="00ED0AAB">
        <w:t>иний Бор.</w:t>
      </w:r>
      <w:r w:rsidRPr="00B15AF2">
        <w:t xml:space="preserve">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0203001:568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158184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выращивание зерновых и иных сельскохозяйственных культур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16953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3390 руб. 60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508 руб. 59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 w:rsidRPr="00806EA1">
        <w:rPr>
          <w:rFonts w:ascii="Times New Roman" w:hAnsi="Times New Roman"/>
          <w:sz w:val="24"/>
          <w:szCs w:val="24"/>
        </w:rPr>
        <w:t>земельного участка: 15 (пятнадцать) лет.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3F0B17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№5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810C55" w:rsidRDefault="002935F9" w:rsidP="002935F9">
      <w:pPr>
        <w:spacing w:line="276" w:lineRule="auto"/>
        <w:jc w:val="both"/>
      </w:pPr>
      <w:r w:rsidRPr="003F0B17">
        <w:t xml:space="preserve">Местоположение земельного участка: </w:t>
      </w:r>
      <w:r w:rsidRPr="00810C55">
        <w:rPr>
          <w:color w:val="000000"/>
        </w:rPr>
        <w:t>Российская Федерация, Челябинская область, Увельский</w:t>
      </w:r>
      <w:r w:rsidRPr="00810C55">
        <w:t xml:space="preserve"> район, участок находится примерно в 3200 м по направлению на </w:t>
      </w:r>
      <w:proofErr w:type="spellStart"/>
      <w:r w:rsidRPr="00810C55">
        <w:t>северо</w:t>
      </w:r>
      <w:proofErr w:type="spellEnd"/>
      <w:r w:rsidRPr="00810C55">
        <w:t>- восток от ориентира п</w:t>
      </w:r>
      <w:proofErr w:type="gramStart"/>
      <w:r w:rsidRPr="00810C55">
        <w:t>.С</w:t>
      </w:r>
      <w:proofErr w:type="gramEnd"/>
      <w:r w:rsidRPr="00810C55">
        <w:t xml:space="preserve">иний Бор.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</w:t>
      </w:r>
      <w:r w:rsidR="00CA525C">
        <w:t>21:</w:t>
      </w:r>
      <w:r>
        <w:t>0203001:569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lastRenderedPageBreak/>
        <w:t>Площадь земельного участка: 102546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выращивание зерновых и иных сельскохозяйственных культур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11529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2305 руб. 80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345 руб. 87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 w:rsidRPr="00806EA1">
        <w:rPr>
          <w:rFonts w:ascii="Times New Roman" w:hAnsi="Times New Roman"/>
          <w:sz w:val="24"/>
          <w:szCs w:val="24"/>
        </w:rPr>
        <w:t>земельного участка: 15 (пятнадцать) лет.</w:t>
      </w:r>
    </w:p>
    <w:p w:rsidR="002935F9" w:rsidRPr="006C4132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C4132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2935F9" w:rsidRPr="006C4132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4132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доверенность от 27.01.2017 № 3525039 </w:t>
      </w:r>
      <w:proofErr w:type="gramStart"/>
      <w:r w:rsidRPr="006C4132">
        <w:rPr>
          <w:rFonts w:ascii="Times New Roman" w:hAnsi="Times New Roman"/>
          <w:sz w:val="24"/>
          <w:szCs w:val="24"/>
        </w:rPr>
        <w:t>выдан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: ОАО "МРСК Урала"; инвентарная карточка учета объекта основных средств от 29.11.2017 № 101260000607-0 </w:t>
      </w:r>
      <w:proofErr w:type="gramStart"/>
      <w:r w:rsidRPr="006C4132">
        <w:rPr>
          <w:rFonts w:ascii="Times New Roman" w:hAnsi="Times New Roman"/>
          <w:sz w:val="24"/>
          <w:szCs w:val="24"/>
        </w:rPr>
        <w:t>выдан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: ОАО "МРСК Урала"; сопроводительное письмо от 04.12.2017 № 2013-Э </w:t>
      </w:r>
      <w:proofErr w:type="gramStart"/>
      <w:r w:rsidRPr="006C4132">
        <w:rPr>
          <w:rFonts w:ascii="Times New Roman" w:hAnsi="Times New Roman"/>
          <w:sz w:val="24"/>
          <w:szCs w:val="24"/>
        </w:rPr>
        <w:t>выдан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: Ушакова Т.И. по доверенности от ОАО "МРСК Урала"; Содержание ограничения (обременения): Постановление Правительства РФ от 24.02.2009 г. №160 п.8. </w:t>
      </w:r>
      <w:proofErr w:type="gramStart"/>
      <w:r w:rsidRPr="006C4132">
        <w:rPr>
          <w:rFonts w:ascii="Times New Roman" w:hAnsi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6C413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6C4132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6C4132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6C413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6C4132">
        <w:rPr>
          <w:rFonts w:ascii="Times New Roman" w:hAnsi="Times New Roman"/>
          <w:sz w:val="24"/>
          <w:szCs w:val="24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6C413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6C4132">
        <w:rPr>
          <w:rFonts w:ascii="Times New Roman" w:hAnsi="Times New Roman"/>
          <w:sz w:val="24"/>
          <w:szCs w:val="24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6C4132">
        <w:rPr>
          <w:rFonts w:ascii="Times New Roman" w:hAnsi="Times New Roman"/>
          <w:sz w:val="24"/>
          <w:szCs w:val="24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 линий электропередачи; г) размещать свалки; </w:t>
      </w:r>
      <w:proofErr w:type="spellStart"/>
      <w:r w:rsidRPr="006C4132">
        <w:rPr>
          <w:rFonts w:ascii="Times New Roman" w:hAnsi="Times New Roman"/>
          <w:sz w:val="24"/>
          <w:szCs w:val="24"/>
        </w:rPr>
        <w:t>д</w:t>
      </w:r>
      <w:proofErr w:type="spellEnd"/>
      <w:r w:rsidRPr="006C4132">
        <w:rPr>
          <w:rFonts w:ascii="Times New Roman" w:hAnsi="Times New Roman"/>
          <w:sz w:val="24"/>
          <w:szCs w:val="24"/>
        </w:rPr>
        <w:t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</w:t>
      </w:r>
      <w:proofErr w:type="gramStart"/>
      <w:r w:rsidRPr="006C4132">
        <w:rPr>
          <w:rFonts w:ascii="Times New Roman" w:hAnsi="Times New Roman"/>
          <w:sz w:val="24"/>
          <w:szCs w:val="24"/>
        </w:rPr>
        <w:t>.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4132">
        <w:rPr>
          <w:rFonts w:ascii="Times New Roman" w:hAnsi="Times New Roman"/>
          <w:sz w:val="24"/>
          <w:szCs w:val="24"/>
        </w:rPr>
        <w:t>п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</w:t>
      </w:r>
      <w:proofErr w:type="spellStart"/>
      <w:r w:rsidRPr="006C4132">
        <w:rPr>
          <w:rFonts w:ascii="Times New Roman" w:hAnsi="Times New Roman"/>
          <w:sz w:val="24"/>
          <w:szCs w:val="24"/>
        </w:rPr>
        <w:t>д</w:t>
      </w:r>
      <w:proofErr w:type="spellEnd"/>
      <w:r w:rsidRPr="006C4132">
        <w:rPr>
          <w:rFonts w:ascii="Times New Roman" w:hAnsi="Times New Roman"/>
          <w:sz w:val="24"/>
          <w:szCs w:val="24"/>
        </w:rPr>
        <w:t xml:space="preserve">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6C4132">
        <w:rPr>
          <w:rFonts w:ascii="Times New Roman" w:hAnsi="Times New Roman"/>
          <w:sz w:val="24"/>
          <w:szCs w:val="24"/>
        </w:rPr>
        <w:t>провеса проводов переходов воздушных линий электропередачи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6C4132">
        <w:rPr>
          <w:rFonts w:ascii="Times New Roman" w:hAnsi="Times New Roman"/>
          <w:sz w:val="24"/>
          <w:szCs w:val="24"/>
        </w:rPr>
        <w:t xml:space="preserve"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</w:t>
      </w:r>
      <w:r w:rsidRPr="006C4132">
        <w:rPr>
          <w:rFonts w:ascii="Times New Roman" w:hAnsi="Times New Roman"/>
          <w:sz w:val="24"/>
          <w:szCs w:val="24"/>
        </w:rPr>
        <w:lastRenderedPageBreak/>
        <w:t>вспахиваемых землях на глубине более 0,45 метра), а также планировка грунта (в охранных зонах подземных кабельных линий электропередачи);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C4132">
        <w:rPr>
          <w:rFonts w:ascii="Times New Roman" w:hAnsi="Times New Roman"/>
          <w:sz w:val="24"/>
          <w:szCs w:val="24"/>
        </w:rPr>
        <w:t>з</w:t>
      </w:r>
      <w:proofErr w:type="spellEnd"/>
      <w:r w:rsidRPr="006C4132">
        <w:rPr>
          <w:rFonts w:ascii="Times New Roman" w:hAnsi="Times New Roman"/>
          <w:sz w:val="24"/>
          <w:szCs w:val="24"/>
        </w:rPr>
        <w:t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  <w:proofErr w:type="gramEnd"/>
      <w:r w:rsidRPr="006C4132">
        <w:rPr>
          <w:rFonts w:ascii="Times New Roman" w:hAnsi="Times New Roman"/>
          <w:sz w:val="24"/>
          <w:szCs w:val="24"/>
        </w:rPr>
        <w:t xml:space="preserve"> А также п.11.; Реестровый номер границы: 74:21-6.200; Вид объекта реестра границ: Зона с особыми условиями использования территории; Вид зоны по документу: Охранная зона линии электропередачи-10кВ </w:t>
      </w:r>
      <w:proofErr w:type="spellStart"/>
      <w:r w:rsidRPr="006C4132">
        <w:rPr>
          <w:rFonts w:ascii="Times New Roman" w:hAnsi="Times New Roman"/>
          <w:sz w:val="24"/>
          <w:szCs w:val="24"/>
        </w:rPr>
        <w:t>Кичигино</w:t>
      </w:r>
      <w:proofErr w:type="spellEnd"/>
      <w:r w:rsidRPr="006C4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4132">
        <w:rPr>
          <w:rFonts w:ascii="Times New Roman" w:hAnsi="Times New Roman"/>
          <w:sz w:val="24"/>
          <w:szCs w:val="24"/>
        </w:rPr>
        <w:t>Хомутининская</w:t>
      </w:r>
      <w:proofErr w:type="spellEnd"/>
      <w:r w:rsidRPr="006C4132">
        <w:rPr>
          <w:rFonts w:ascii="Times New Roman" w:hAnsi="Times New Roman"/>
          <w:sz w:val="24"/>
          <w:szCs w:val="24"/>
        </w:rPr>
        <w:t xml:space="preserve"> подстанция; Тип зоны: Охранная зона инженерных коммуникаций.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№6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E37FF3" w:rsidRDefault="002935F9" w:rsidP="002935F9">
      <w:pPr>
        <w:spacing w:line="276" w:lineRule="auto"/>
        <w:jc w:val="both"/>
      </w:pPr>
      <w:r w:rsidRPr="003F0B17">
        <w:t xml:space="preserve">Местоположение земельного участка: </w:t>
      </w:r>
      <w:r w:rsidRPr="00810C55">
        <w:rPr>
          <w:color w:val="000000"/>
        </w:rPr>
        <w:t>Челябинская область, Увельский</w:t>
      </w:r>
      <w:r w:rsidRPr="00810C55">
        <w:t xml:space="preserve"> район, участок находится примерно в 1800 м по направлению на </w:t>
      </w:r>
      <w:proofErr w:type="spellStart"/>
      <w:r w:rsidRPr="00810C55">
        <w:t>северо</w:t>
      </w:r>
      <w:proofErr w:type="spellEnd"/>
      <w:r w:rsidRPr="00810C55">
        <w:t xml:space="preserve">- запад от ориентира </w:t>
      </w:r>
      <w:proofErr w:type="spellStart"/>
      <w:r w:rsidRPr="00810C55">
        <w:t>с</w:t>
      </w:r>
      <w:proofErr w:type="gramStart"/>
      <w:r w:rsidRPr="00810C55">
        <w:t>.Х</w:t>
      </w:r>
      <w:proofErr w:type="gramEnd"/>
      <w:r w:rsidRPr="00810C55">
        <w:t>омутинино</w:t>
      </w:r>
      <w:proofErr w:type="spellEnd"/>
      <w:r w:rsidRPr="00810C55">
        <w:t>.</w:t>
      </w:r>
      <w:r w:rsidRPr="00E37FF3">
        <w:t xml:space="preserve">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0203001:570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60119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выращивание зерновых и иных сельскохозяйственных культур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7224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1444 руб. 80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216 руб. 72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 w:rsidRPr="00806EA1">
        <w:rPr>
          <w:rFonts w:ascii="Times New Roman" w:hAnsi="Times New Roman"/>
          <w:sz w:val="24"/>
          <w:szCs w:val="24"/>
        </w:rPr>
        <w:t>земельного участка: 15 (пятнадцать) лет</w:t>
      </w:r>
      <w:r>
        <w:rPr>
          <w:rFonts w:ascii="Times New Roman" w:hAnsi="Times New Roman"/>
          <w:sz w:val="24"/>
          <w:szCs w:val="24"/>
        </w:rPr>
        <w:t>.</w:t>
      </w:r>
    </w:p>
    <w:p w:rsidR="002935F9" w:rsidRPr="00464D34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4D34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D34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доверенность от 27.01.2017 № 3525039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ОАО "МРСК Урала"; инвентарная карточка учета объекта основных средств от 29.11.2017 № 101260000607-0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ОАО "МРСК Урала"; сопроводительное письмо от 04.12.2017 № 2013-Э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Ушакова Т.И. по доверенности от ОАО "МРСК Урала"; Содержание ограничения (обременения): Постановление Правительства РФ от 24.02.2009 г. №160 п.8. </w:t>
      </w:r>
      <w:proofErr w:type="gramStart"/>
      <w:r w:rsidRPr="00464D34">
        <w:rPr>
          <w:rFonts w:ascii="Times New Roman" w:hAnsi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464D34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464D34">
        <w:rPr>
          <w:rFonts w:ascii="Times New Roman" w:hAnsi="Times New Roman"/>
          <w:sz w:val="24"/>
          <w:szCs w:val="24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линий электропередачи; г) размещать свалки; </w:t>
      </w:r>
      <w:proofErr w:type="spellStart"/>
      <w:r w:rsidRPr="00464D34">
        <w:rPr>
          <w:rFonts w:ascii="Times New Roman" w:hAnsi="Times New Roman"/>
          <w:sz w:val="24"/>
          <w:szCs w:val="24"/>
        </w:rPr>
        <w:t>д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) производить работы ударными механизмами, </w:t>
      </w:r>
      <w:r w:rsidRPr="00464D34">
        <w:rPr>
          <w:rFonts w:ascii="Times New Roman" w:hAnsi="Times New Roman"/>
          <w:sz w:val="24"/>
          <w:szCs w:val="24"/>
        </w:rPr>
        <w:lastRenderedPageBreak/>
        <w:t>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</w:t>
      </w:r>
      <w:proofErr w:type="gramStart"/>
      <w:r w:rsidRPr="00464D34">
        <w:rPr>
          <w:rFonts w:ascii="Times New Roman" w:hAnsi="Times New Roman"/>
          <w:sz w:val="24"/>
          <w:szCs w:val="24"/>
        </w:rPr>
        <w:t>.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4D34">
        <w:rPr>
          <w:rFonts w:ascii="Times New Roman" w:hAnsi="Times New Roman"/>
          <w:sz w:val="24"/>
          <w:szCs w:val="24"/>
        </w:rPr>
        <w:t>п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</w:t>
      </w:r>
      <w:proofErr w:type="spellStart"/>
      <w:r w:rsidRPr="00464D34">
        <w:rPr>
          <w:rFonts w:ascii="Times New Roman" w:hAnsi="Times New Roman"/>
          <w:sz w:val="24"/>
          <w:szCs w:val="24"/>
        </w:rPr>
        <w:t>д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464D34">
        <w:rPr>
          <w:rFonts w:ascii="Times New Roman" w:hAnsi="Times New Roman"/>
          <w:sz w:val="24"/>
          <w:szCs w:val="24"/>
        </w:rPr>
        <w:t>провеса проводов переходов воздушных линий электропередачи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464D34">
        <w:rPr>
          <w:rFonts w:ascii="Times New Roman" w:hAnsi="Times New Roman"/>
          <w:sz w:val="24"/>
          <w:szCs w:val="24"/>
        </w:rPr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4D34">
        <w:rPr>
          <w:rFonts w:ascii="Times New Roman" w:hAnsi="Times New Roman"/>
          <w:sz w:val="24"/>
          <w:szCs w:val="24"/>
        </w:rPr>
        <w:t>з</w:t>
      </w:r>
      <w:proofErr w:type="spellEnd"/>
      <w:r w:rsidRPr="00464D34">
        <w:rPr>
          <w:rFonts w:ascii="Times New Roman" w:hAnsi="Times New Roman"/>
          <w:sz w:val="24"/>
          <w:szCs w:val="24"/>
        </w:rPr>
        <w:t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А также п.11.; Реестровый номер границы: 74:21-6.200; Вид объекта реестра границ: Зона с особыми условиями использования территории; Вид зоны по документу: Охранная зона линии электропередачи-10кВ </w:t>
      </w:r>
      <w:proofErr w:type="spellStart"/>
      <w:r w:rsidRPr="00464D34">
        <w:rPr>
          <w:rFonts w:ascii="Times New Roman" w:hAnsi="Times New Roman"/>
          <w:sz w:val="24"/>
          <w:szCs w:val="24"/>
        </w:rPr>
        <w:t>Кичигино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4D34">
        <w:rPr>
          <w:rFonts w:ascii="Times New Roman" w:hAnsi="Times New Roman"/>
          <w:sz w:val="24"/>
          <w:szCs w:val="24"/>
        </w:rPr>
        <w:t>Хомутининская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подстанция; Тип зоны: Охранная зона инженерных коммуникаций.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№7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813B09" w:rsidRDefault="002935F9" w:rsidP="002935F9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813B09">
        <w:rPr>
          <w:color w:val="000000"/>
        </w:rPr>
        <w:t>Челябинская область, Увельский</w:t>
      </w:r>
      <w:r w:rsidRPr="00813B09">
        <w:t xml:space="preserve"> район, участок находится примерно в 2900 м по направлению на </w:t>
      </w:r>
      <w:proofErr w:type="spellStart"/>
      <w:r w:rsidRPr="00813B09">
        <w:t>северо</w:t>
      </w:r>
      <w:proofErr w:type="spellEnd"/>
      <w:r w:rsidRPr="00813B09">
        <w:t xml:space="preserve">- запад от ориентира </w:t>
      </w:r>
      <w:proofErr w:type="spellStart"/>
      <w:r w:rsidRPr="00813B09">
        <w:t>с</w:t>
      </w:r>
      <w:proofErr w:type="gramStart"/>
      <w:r w:rsidRPr="00813B09">
        <w:t>.Х</w:t>
      </w:r>
      <w:proofErr w:type="gramEnd"/>
      <w:r w:rsidRPr="00813B09">
        <w:t>омутинино</w:t>
      </w:r>
      <w:proofErr w:type="spellEnd"/>
      <w:r w:rsidRPr="00813B09">
        <w:t xml:space="preserve">.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0203001:571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109566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выращивание зерновых и иных сельскохозяйственных культур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12224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2444 руб. 80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366 руб. 72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 w:rsidRPr="00806EA1">
        <w:rPr>
          <w:rFonts w:ascii="Times New Roman" w:hAnsi="Times New Roman"/>
          <w:sz w:val="24"/>
          <w:szCs w:val="24"/>
        </w:rPr>
        <w:t>земельного участка: 15 (пятнадцать) лет</w:t>
      </w:r>
      <w:r>
        <w:rPr>
          <w:rFonts w:ascii="Times New Roman" w:hAnsi="Times New Roman"/>
          <w:sz w:val="24"/>
          <w:szCs w:val="24"/>
        </w:rPr>
        <w:t>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№8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813B09" w:rsidRDefault="002935F9" w:rsidP="002935F9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813B09">
        <w:rPr>
          <w:color w:val="000000"/>
        </w:rPr>
        <w:t>Челябинская область, Увельский</w:t>
      </w:r>
      <w:r w:rsidRPr="00813B09">
        <w:t xml:space="preserve"> район, участок находится примерно в 2600 м по направлению на </w:t>
      </w:r>
      <w:proofErr w:type="spellStart"/>
      <w:r w:rsidRPr="00813B09">
        <w:t>северо</w:t>
      </w:r>
      <w:proofErr w:type="spellEnd"/>
      <w:r w:rsidRPr="00813B09">
        <w:t xml:space="preserve">- запад от ориентира </w:t>
      </w:r>
      <w:proofErr w:type="spellStart"/>
      <w:r w:rsidRPr="00813B09">
        <w:t>с</w:t>
      </w:r>
      <w:proofErr w:type="gramStart"/>
      <w:r w:rsidRPr="00813B09">
        <w:t>.Х</w:t>
      </w:r>
      <w:proofErr w:type="gramEnd"/>
      <w:r w:rsidRPr="00813B09">
        <w:t>омутинино</w:t>
      </w:r>
      <w:proofErr w:type="spellEnd"/>
      <w:r w:rsidRPr="00813B09">
        <w:t xml:space="preserve">.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0203001:572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1565206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выпас сельскохозяйственных животных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127820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25564 руб. 00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3834 руб. 60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lastRenderedPageBreak/>
        <w:t xml:space="preserve">Срок заключения договора аренды </w:t>
      </w:r>
      <w:r>
        <w:rPr>
          <w:rFonts w:ascii="Times New Roman" w:hAnsi="Times New Roman"/>
          <w:sz w:val="24"/>
          <w:szCs w:val="24"/>
        </w:rPr>
        <w:t>земельного участка: 3</w:t>
      </w:r>
      <w:r w:rsidRPr="00806E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три) года.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№9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00045A" w:rsidRDefault="002935F9" w:rsidP="002935F9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0045A">
        <w:rPr>
          <w:color w:val="000000"/>
        </w:rPr>
        <w:t>Челябинская область, Увельский</w:t>
      </w:r>
      <w:r w:rsidRPr="0000045A">
        <w:t xml:space="preserve"> район, участок находится примерно в 2700 м по направлению на </w:t>
      </w:r>
      <w:proofErr w:type="spellStart"/>
      <w:r w:rsidRPr="0000045A">
        <w:t>северо</w:t>
      </w:r>
      <w:proofErr w:type="spellEnd"/>
      <w:r w:rsidRPr="0000045A">
        <w:t>- восток от ориентира п</w:t>
      </w:r>
      <w:proofErr w:type="gramStart"/>
      <w:r w:rsidRPr="0000045A">
        <w:t>.С</w:t>
      </w:r>
      <w:proofErr w:type="gramEnd"/>
      <w:r w:rsidRPr="0000045A">
        <w:t xml:space="preserve">иний Бор.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0203001:573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73861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сенокошение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8587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1717руб. 40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257 руб. 61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>
        <w:rPr>
          <w:rFonts w:ascii="Times New Roman" w:hAnsi="Times New Roman"/>
          <w:sz w:val="24"/>
          <w:szCs w:val="24"/>
        </w:rPr>
        <w:t>земельного участка: 3</w:t>
      </w:r>
      <w:r w:rsidRPr="00806E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три) года.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10719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935F9" w:rsidRPr="0011071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10719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доверенность от 27.01.2017 № 3525039 </w:t>
      </w:r>
      <w:proofErr w:type="gramStart"/>
      <w:r w:rsidRPr="00110719">
        <w:rPr>
          <w:rFonts w:ascii="Times New Roman" w:hAnsi="Times New Roman"/>
          <w:sz w:val="24"/>
          <w:szCs w:val="24"/>
        </w:rPr>
        <w:t>выдан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: ОАО "МРСК Урала"; инвентарная карточка учета объекта основных средств от 29.11.2017 № 101260000607-0 </w:t>
      </w:r>
      <w:proofErr w:type="gramStart"/>
      <w:r w:rsidRPr="00110719">
        <w:rPr>
          <w:rFonts w:ascii="Times New Roman" w:hAnsi="Times New Roman"/>
          <w:sz w:val="24"/>
          <w:szCs w:val="24"/>
        </w:rPr>
        <w:t>выдан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: ОАО "МРСК Урала"; сопроводительное письмо от 04.12.2017 № 2013-Э </w:t>
      </w:r>
      <w:proofErr w:type="gramStart"/>
      <w:r w:rsidRPr="00110719">
        <w:rPr>
          <w:rFonts w:ascii="Times New Roman" w:hAnsi="Times New Roman"/>
          <w:sz w:val="24"/>
          <w:szCs w:val="24"/>
        </w:rPr>
        <w:t>выдан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: Ушакова Т.И. по доверенности от ОАО "МРСК Урала"; Содержание ограничения (обременения): Постановление Правительства РФ от 24.02.2009 г. №160 п.8. </w:t>
      </w:r>
      <w:proofErr w:type="gramStart"/>
      <w:r w:rsidRPr="00110719">
        <w:rPr>
          <w:rFonts w:ascii="Times New Roman" w:hAnsi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110719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110719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110719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110719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110719">
        <w:rPr>
          <w:rFonts w:ascii="Times New Roman" w:hAnsi="Times New Roman"/>
          <w:sz w:val="24"/>
          <w:szCs w:val="24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110719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110719">
        <w:rPr>
          <w:rFonts w:ascii="Times New Roman" w:hAnsi="Times New Roman"/>
          <w:sz w:val="24"/>
          <w:szCs w:val="24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110719">
        <w:rPr>
          <w:rFonts w:ascii="Times New Roman" w:hAnsi="Times New Roman"/>
          <w:sz w:val="24"/>
          <w:szCs w:val="24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 линий электропередачи; г) размещать свалки; </w:t>
      </w:r>
      <w:proofErr w:type="spellStart"/>
      <w:r w:rsidRPr="00110719">
        <w:rPr>
          <w:rFonts w:ascii="Times New Roman" w:hAnsi="Times New Roman"/>
          <w:sz w:val="24"/>
          <w:szCs w:val="24"/>
        </w:rPr>
        <w:t>д</w:t>
      </w:r>
      <w:proofErr w:type="spellEnd"/>
      <w:r w:rsidRPr="00110719">
        <w:rPr>
          <w:rFonts w:ascii="Times New Roman" w:hAnsi="Times New Roman"/>
          <w:sz w:val="24"/>
          <w:szCs w:val="24"/>
        </w:rPr>
        <w:t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</w:t>
      </w:r>
      <w:proofErr w:type="gramStart"/>
      <w:r w:rsidRPr="00110719">
        <w:rPr>
          <w:rFonts w:ascii="Times New Roman" w:hAnsi="Times New Roman"/>
          <w:sz w:val="24"/>
          <w:szCs w:val="24"/>
        </w:rPr>
        <w:t>.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0719">
        <w:rPr>
          <w:rFonts w:ascii="Times New Roman" w:hAnsi="Times New Roman"/>
          <w:sz w:val="24"/>
          <w:szCs w:val="24"/>
        </w:rPr>
        <w:t>п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</w:t>
      </w:r>
      <w:r w:rsidRPr="00110719">
        <w:rPr>
          <w:rFonts w:ascii="Times New Roman" w:hAnsi="Times New Roman"/>
          <w:sz w:val="24"/>
          <w:szCs w:val="24"/>
        </w:rPr>
        <w:lastRenderedPageBreak/>
        <w:t xml:space="preserve">электропередачи); </w:t>
      </w:r>
      <w:proofErr w:type="spellStart"/>
      <w:r w:rsidRPr="00110719">
        <w:rPr>
          <w:rFonts w:ascii="Times New Roman" w:hAnsi="Times New Roman"/>
          <w:sz w:val="24"/>
          <w:szCs w:val="24"/>
        </w:rPr>
        <w:t>д</w:t>
      </w:r>
      <w:proofErr w:type="spellEnd"/>
      <w:r w:rsidRPr="00110719">
        <w:rPr>
          <w:rFonts w:ascii="Times New Roman" w:hAnsi="Times New Roman"/>
          <w:sz w:val="24"/>
          <w:szCs w:val="24"/>
        </w:rPr>
        <w:t xml:space="preserve">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110719">
        <w:rPr>
          <w:rFonts w:ascii="Times New Roman" w:hAnsi="Times New Roman"/>
          <w:sz w:val="24"/>
          <w:szCs w:val="24"/>
        </w:rPr>
        <w:t>провеса проводов переходов воздушных линий электропередачи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110719">
        <w:rPr>
          <w:rFonts w:ascii="Times New Roman" w:hAnsi="Times New Roman"/>
          <w:sz w:val="24"/>
          <w:szCs w:val="24"/>
        </w:rPr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10719">
        <w:rPr>
          <w:rFonts w:ascii="Times New Roman" w:hAnsi="Times New Roman"/>
          <w:sz w:val="24"/>
          <w:szCs w:val="24"/>
        </w:rPr>
        <w:t>з</w:t>
      </w:r>
      <w:proofErr w:type="spellEnd"/>
      <w:r w:rsidRPr="00110719">
        <w:rPr>
          <w:rFonts w:ascii="Times New Roman" w:hAnsi="Times New Roman"/>
          <w:sz w:val="24"/>
          <w:szCs w:val="24"/>
        </w:rPr>
        <w:t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  <w:proofErr w:type="gramEnd"/>
      <w:r w:rsidRPr="00110719">
        <w:rPr>
          <w:rFonts w:ascii="Times New Roman" w:hAnsi="Times New Roman"/>
          <w:sz w:val="24"/>
          <w:szCs w:val="24"/>
        </w:rPr>
        <w:t xml:space="preserve"> А также п.11.; Реестровый номер границы: 74:21-6.200; Вид объекта реестра границ: Зона с особыми условиями использования территории; Вид зоны по документу: Охранная зона линии электропередачи-10кВ </w:t>
      </w:r>
      <w:proofErr w:type="spellStart"/>
      <w:r w:rsidRPr="00110719">
        <w:rPr>
          <w:rFonts w:ascii="Times New Roman" w:hAnsi="Times New Roman"/>
          <w:sz w:val="24"/>
          <w:szCs w:val="24"/>
        </w:rPr>
        <w:t>Кичигино</w:t>
      </w:r>
      <w:proofErr w:type="spellEnd"/>
      <w:r w:rsidRPr="00110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719">
        <w:rPr>
          <w:rFonts w:ascii="Times New Roman" w:hAnsi="Times New Roman"/>
          <w:sz w:val="24"/>
          <w:szCs w:val="24"/>
        </w:rPr>
        <w:t>Хомутининская</w:t>
      </w:r>
      <w:proofErr w:type="spellEnd"/>
      <w:r w:rsidRPr="00110719">
        <w:rPr>
          <w:rFonts w:ascii="Times New Roman" w:hAnsi="Times New Roman"/>
          <w:sz w:val="24"/>
          <w:szCs w:val="24"/>
        </w:rPr>
        <w:t xml:space="preserve"> подстанция; Тип зоны: Охранная зона инженерных коммуникаций</w:t>
      </w:r>
      <w:r>
        <w:rPr>
          <w:rFonts w:ascii="Times New Roman" w:hAnsi="Times New Roman"/>
          <w:sz w:val="24"/>
          <w:szCs w:val="24"/>
        </w:rPr>
        <w:t>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№10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00045A" w:rsidRDefault="002935F9" w:rsidP="002935F9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0045A">
        <w:rPr>
          <w:color w:val="000000"/>
        </w:rPr>
        <w:t>Челябинская область, Увельский</w:t>
      </w:r>
      <w:r w:rsidRPr="0000045A">
        <w:t xml:space="preserve"> район, участок находится примерно в </w:t>
      </w:r>
      <w:r>
        <w:t>3300</w:t>
      </w:r>
      <w:r w:rsidRPr="0000045A">
        <w:t xml:space="preserve"> м по направлению на </w:t>
      </w:r>
      <w:proofErr w:type="spellStart"/>
      <w:r w:rsidRPr="0000045A">
        <w:t>северо</w:t>
      </w:r>
      <w:proofErr w:type="spellEnd"/>
      <w:r w:rsidRPr="0000045A">
        <w:t>- восток от ориентира п</w:t>
      </w:r>
      <w:proofErr w:type="gramStart"/>
      <w:r w:rsidRPr="0000045A">
        <w:t>.С</w:t>
      </w:r>
      <w:proofErr w:type="gramEnd"/>
      <w:r w:rsidRPr="0000045A">
        <w:t xml:space="preserve">иний Бор.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0203001:574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5368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сенокошение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852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170 руб. 40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25 руб. 56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>
        <w:rPr>
          <w:rFonts w:ascii="Times New Roman" w:hAnsi="Times New Roman"/>
          <w:sz w:val="24"/>
          <w:szCs w:val="24"/>
        </w:rPr>
        <w:t>земельного участка: 3</w:t>
      </w:r>
      <w:r w:rsidRPr="00806E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три) года.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№11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00045A" w:rsidRDefault="002935F9" w:rsidP="002935F9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0045A">
        <w:rPr>
          <w:color w:val="000000"/>
        </w:rPr>
        <w:t>Челябинская область, Увельский</w:t>
      </w:r>
      <w:r w:rsidRPr="0000045A">
        <w:t xml:space="preserve"> район, участок находится примерно в 2</w:t>
      </w:r>
      <w:r>
        <w:t>8</w:t>
      </w:r>
      <w:r w:rsidRPr="0000045A">
        <w:t>00 м</w:t>
      </w:r>
      <w:r>
        <w:t xml:space="preserve"> по направлению на </w:t>
      </w:r>
      <w:r w:rsidRPr="0000045A">
        <w:t>восток от ориентира п</w:t>
      </w:r>
      <w:proofErr w:type="gramStart"/>
      <w:r w:rsidRPr="0000045A">
        <w:t>.С</w:t>
      </w:r>
      <w:proofErr w:type="gramEnd"/>
      <w:r w:rsidRPr="0000045A">
        <w:t xml:space="preserve">иний Бор.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0207003:615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59410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выращивание зерновых и иных сельскохозяйственных культур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7118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1423 руб. 60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213 руб. 54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>
        <w:rPr>
          <w:rFonts w:ascii="Times New Roman" w:hAnsi="Times New Roman"/>
          <w:sz w:val="24"/>
          <w:szCs w:val="24"/>
        </w:rPr>
        <w:t>земельного участка: 15</w:t>
      </w:r>
      <w:r w:rsidRPr="00806E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пятнадцать) лет.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№12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0A5708" w:rsidRDefault="002935F9" w:rsidP="002935F9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A5708">
        <w:rPr>
          <w:color w:val="000000"/>
        </w:rPr>
        <w:t>Челябинская область, Увельский</w:t>
      </w:r>
      <w:r w:rsidRPr="000A5708">
        <w:t xml:space="preserve"> район, участок находится примерно в 1900 м по направлению на </w:t>
      </w:r>
      <w:proofErr w:type="spellStart"/>
      <w:r w:rsidRPr="000A5708">
        <w:t>юго</w:t>
      </w:r>
      <w:proofErr w:type="spellEnd"/>
      <w:r w:rsidRPr="000A5708">
        <w:t xml:space="preserve">- запад от ориентира </w:t>
      </w:r>
      <w:proofErr w:type="spellStart"/>
      <w:r w:rsidRPr="000A5708">
        <w:t>с</w:t>
      </w:r>
      <w:proofErr w:type="gramStart"/>
      <w:r w:rsidRPr="000A5708">
        <w:t>.Х</w:t>
      </w:r>
      <w:proofErr w:type="gramEnd"/>
      <w:r w:rsidRPr="000A5708">
        <w:t>омутинино</w:t>
      </w:r>
      <w:proofErr w:type="spellEnd"/>
      <w:r w:rsidRPr="000A5708">
        <w:t xml:space="preserve">.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0207003:616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752067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сенокошение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lastRenderedPageBreak/>
        <w:t>Начальная цена предмета аукциона на право заключения договора аренды земельного участка (ежегодная арендная плата): 67016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13403 руб. 20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2010 руб. 48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>
        <w:rPr>
          <w:rFonts w:ascii="Times New Roman" w:hAnsi="Times New Roman"/>
          <w:sz w:val="24"/>
          <w:szCs w:val="24"/>
        </w:rPr>
        <w:t>земельного участка: 3</w:t>
      </w:r>
      <w:r w:rsidRPr="00806E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три) года.</w:t>
      </w:r>
    </w:p>
    <w:p w:rsidR="002935F9" w:rsidRPr="00464D34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4D34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2935F9" w:rsidRPr="00464D34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D34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доверенность от 27.01.2017 № 3525039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ОАО "МРСК Урала"; инвентарная карточка учета объекта основных средств от 29.11.2017 № 101260000607-0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ОАО "МРСК Урала"; сопроводительное письмо от 04.12.2017 № 2013-Э </w:t>
      </w:r>
      <w:proofErr w:type="gramStart"/>
      <w:r w:rsidRPr="00464D34">
        <w:rPr>
          <w:rFonts w:ascii="Times New Roman" w:hAnsi="Times New Roman"/>
          <w:sz w:val="24"/>
          <w:szCs w:val="24"/>
        </w:rPr>
        <w:t>выдан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: Ушакова Т.И. по доверенности от ОАО "МРСК Урала"; Содержание ограничения (обременения): Постановление Правительства РФ от 24.02.2009 г. №160 п.8. </w:t>
      </w:r>
      <w:proofErr w:type="gramStart"/>
      <w:r w:rsidRPr="00464D34">
        <w:rPr>
          <w:rFonts w:ascii="Times New Roman" w:hAnsi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464D34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464D3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464D34">
        <w:rPr>
          <w:rFonts w:ascii="Times New Roman" w:hAnsi="Times New Roman"/>
          <w:sz w:val="24"/>
          <w:szCs w:val="24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линий электропередачи; г) размещать свалки; </w:t>
      </w:r>
      <w:proofErr w:type="spellStart"/>
      <w:r w:rsidRPr="00464D34">
        <w:rPr>
          <w:rFonts w:ascii="Times New Roman" w:hAnsi="Times New Roman"/>
          <w:sz w:val="24"/>
          <w:szCs w:val="24"/>
        </w:rPr>
        <w:t>д</w:t>
      </w:r>
      <w:proofErr w:type="spellEnd"/>
      <w:r w:rsidRPr="00464D34">
        <w:rPr>
          <w:rFonts w:ascii="Times New Roman" w:hAnsi="Times New Roman"/>
          <w:sz w:val="24"/>
          <w:szCs w:val="24"/>
        </w:rPr>
        <w:t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</w:t>
      </w:r>
      <w:proofErr w:type="gramStart"/>
      <w:r w:rsidRPr="00464D34">
        <w:rPr>
          <w:rFonts w:ascii="Times New Roman" w:hAnsi="Times New Roman"/>
          <w:sz w:val="24"/>
          <w:szCs w:val="24"/>
        </w:rPr>
        <w:t>.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4D34">
        <w:rPr>
          <w:rFonts w:ascii="Times New Roman" w:hAnsi="Times New Roman"/>
          <w:sz w:val="24"/>
          <w:szCs w:val="24"/>
        </w:rPr>
        <w:t>п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</w:t>
      </w:r>
      <w:proofErr w:type="spellStart"/>
      <w:r w:rsidRPr="00464D34">
        <w:rPr>
          <w:rFonts w:ascii="Times New Roman" w:hAnsi="Times New Roman"/>
          <w:sz w:val="24"/>
          <w:szCs w:val="24"/>
        </w:rPr>
        <w:t>д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464D34">
        <w:rPr>
          <w:rFonts w:ascii="Times New Roman" w:hAnsi="Times New Roman"/>
          <w:sz w:val="24"/>
          <w:szCs w:val="24"/>
        </w:rPr>
        <w:t>провеса проводов переходов воздушных линий электропередачи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464D34">
        <w:rPr>
          <w:rFonts w:ascii="Times New Roman" w:hAnsi="Times New Roman"/>
          <w:sz w:val="24"/>
          <w:szCs w:val="24"/>
        </w:rPr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4D34">
        <w:rPr>
          <w:rFonts w:ascii="Times New Roman" w:hAnsi="Times New Roman"/>
          <w:sz w:val="24"/>
          <w:szCs w:val="24"/>
        </w:rPr>
        <w:t>з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</w:t>
      </w:r>
      <w:r w:rsidRPr="00464D34">
        <w:rPr>
          <w:rFonts w:ascii="Times New Roman" w:hAnsi="Times New Roman"/>
          <w:sz w:val="24"/>
          <w:szCs w:val="24"/>
        </w:rPr>
        <w:lastRenderedPageBreak/>
        <w:t>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  <w:proofErr w:type="gramEnd"/>
      <w:r w:rsidRPr="00464D34">
        <w:rPr>
          <w:rFonts w:ascii="Times New Roman" w:hAnsi="Times New Roman"/>
          <w:sz w:val="24"/>
          <w:szCs w:val="24"/>
        </w:rPr>
        <w:t xml:space="preserve"> А также п.11.; Реестровый номер границы: 74:21-6.200; Вид объекта реестра границ: Зона с особыми условиями использования территории; Вид зоны по документу: Охранная зона линии электропередачи-10кВ </w:t>
      </w:r>
      <w:proofErr w:type="spellStart"/>
      <w:r w:rsidRPr="00464D34">
        <w:rPr>
          <w:rFonts w:ascii="Times New Roman" w:hAnsi="Times New Roman"/>
          <w:sz w:val="24"/>
          <w:szCs w:val="24"/>
        </w:rPr>
        <w:t>Кичигино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4D34">
        <w:rPr>
          <w:rFonts w:ascii="Times New Roman" w:hAnsi="Times New Roman"/>
          <w:sz w:val="24"/>
          <w:szCs w:val="24"/>
        </w:rPr>
        <w:t>Хомутининская</w:t>
      </w:r>
      <w:proofErr w:type="spellEnd"/>
      <w:r w:rsidRPr="00464D34">
        <w:rPr>
          <w:rFonts w:ascii="Times New Roman" w:hAnsi="Times New Roman"/>
          <w:sz w:val="24"/>
          <w:szCs w:val="24"/>
        </w:rPr>
        <w:t xml:space="preserve"> подстанция; Тип зоны: Охранная зона инженерных коммуникаций.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0B17">
        <w:rPr>
          <w:rFonts w:ascii="Times New Roman" w:hAnsi="Times New Roman"/>
          <w:b/>
          <w:sz w:val="24"/>
          <w:szCs w:val="24"/>
        </w:rPr>
        <w:t xml:space="preserve">Лот </w:t>
      </w:r>
      <w:r>
        <w:rPr>
          <w:rFonts w:ascii="Times New Roman" w:hAnsi="Times New Roman"/>
          <w:b/>
          <w:sz w:val="24"/>
          <w:szCs w:val="24"/>
        </w:rPr>
        <w:t>№13</w:t>
      </w:r>
    </w:p>
    <w:p w:rsidR="002935F9" w:rsidRPr="003F0B17" w:rsidRDefault="002935F9" w:rsidP="002935F9">
      <w:pPr>
        <w:spacing w:line="276" w:lineRule="auto"/>
        <w:jc w:val="both"/>
      </w:pPr>
      <w:r>
        <w:t xml:space="preserve">Предмет аукциона: право на </w:t>
      </w:r>
      <w:r w:rsidRPr="003F0B17">
        <w:t>заключение договора аренды земельного участка.</w:t>
      </w:r>
    </w:p>
    <w:p w:rsidR="002935F9" w:rsidRPr="0000045A" w:rsidRDefault="002935F9" w:rsidP="002935F9">
      <w:pPr>
        <w:spacing w:line="276" w:lineRule="auto"/>
        <w:jc w:val="both"/>
      </w:pPr>
      <w:r w:rsidRPr="003F0B17">
        <w:t>Местоположение земельного участка</w:t>
      </w:r>
      <w:r w:rsidRPr="00E37FF3">
        <w:t xml:space="preserve">: </w:t>
      </w:r>
      <w:r w:rsidRPr="0000045A">
        <w:rPr>
          <w:color w:val="000000"/>
        </w:rPr>
        <w:t>Челябинская область, Увельский</w:t>
      </w:r>
      <w:r w:rsidRPr="0000045A">
        <w:t xml:space="preserve"> район, участок находится примерно в 2</w:t>
      </w:r>
      <w:r>
        <w:t>6</w:t>
      </w:r>
      <w:r w:rsidRPr="0000045A">
        <w:t>00 м</w:t>
      </w:r>
      <w:r>
        <w:t xml:space="preserve"> по направлению на </w:t>
      </w:r>
      <w:r w:rsidRPr="0000045A">
        <w:t>восток от ориентира п</w:t>
      </w:r>
      <w:proofErr w:type="gramStart"/>
      <w:r w:rsidRPr="0000045A">
        <w:t>.С</w:t>
      </w:r>
      <w:proofErr w:type="gramEnd"/>
      <w:r w:rsidRPr="0000045A">
        <w:t xml:space="preserve">иний Бор. </w:t>
      </w:r>
    </w:p>
    <w:p w:rsidR="002935F9" w:rsidRPr="003F0B17" w:rsidRDefault="002935F9" w:rsidP="002935F9">
      <w:pPr>
        <w:spacing w:line="276" w:lineRule="auto"/>
        <w:jc w:val="both"/>
      </w:pPr>
      <w:r w:rsidRPr="003F0B17">
        <w:t>Кадастровый номер: 74:21:</w:t>
      </w:r>
      <w:r>
        <w:t>0207003:617</w:t>
      </w:r>
      <w:r w:rsidRPr="003F0B17">
        <w:t>.</w:t>
      </w:r>
    </w:p>
    <w:p w:rsidR="002935F9" w:rsidRDefault="002935F9" w:rsidP="002935F9">
      <w:pPr>
        <w:spacing w:line="276" w:lineRule="auto"/>
        <w:jc w:val="both"/>
      </w:pPr>
      <w:r>
        <w:t>Площадь земельного участка: 155758 кв.м.</w:t>
      </w:r>
    </w:p>
    <w:p w:rsidR="002935F9" w:rsidRDefault="002935F9" w:rsidP="002935F9">
      <w:pPr>
        <w:spacing w:line="276" w:lineRule="auto"/>
        <w:jc w:val="both"/>
      </w:pPr>
      <w:r>
        <w:t>Категория земель: земли сельскохозяйственного назначения.</w:t>
      </w:r>
    </w:p>
    <w:p w:rsidR="002935F9" w:rsidRDefault="002935F9" w:rsidP="002935F9">
      <w:pPr>
        <w:spacing w:line="276" w:lineRule="auto"/>
      </w:pPr>
      <w:r>
        <w:t>Разрешенное использование: выращивание зерновых и иных сельскохозяйственных культур</w:t>
      </w:r>
      <w:r w:rsidRPr="00F866BE">
        <w:t>.</w:t>
      </w:r>
    </w:p>
    <w:p w:rsidR="002935F9" w:rsidRDefault="002935F9" w:rsidP="002935F9">
      <w:pPr>
        <w:spacing w:line="276" w:lineRule="auto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16669 руб. 00 коп.</w:t>
      </w:r>
    </w:p>
    <w:p w:rsidR="002935F9" w:rsidRDefault="002935F9" w:rsidP="002935F9">
      <w:pPr>
        <w:spacing w:line="276" w:lineRule="auto"/>
        <w:jc w:val="both"/>
      </w:pPr>
      <w:r>
        <w:t>Сумма задатка (20% от начальной стоимости): 3333 руб. 80 коп.</w:t>
      </w:r>
    </w:p>
    <w:p w:rsidR="002935F9" w:rsidRDefault="002935F9" w:rsidP="002935F9">
      <w:pPr>
        <w:spacing w:line="276" w:lineRule="auto"/>
        <w:jc w:val="both"/>
      </w:pPr>
      <w:r>
        <w:t>Шаг аукциона (3% от начальной стоимости): 500 руб. 07 коп.</w:t>
      </w:r>
    </w:p>
    <w:p w:rsidR="002935F9" w:rsidRDefault="002935F9" w:rsidP="002935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CB8">
        <w:rPr>
          <w:rFonts w:ascii="Times New Roman" w:hAnsi="Times New Roman"/>
          <w:sz w:val="24"/>
          <w:szCs w:val="24"/>
        </w:rPr>
        <w:t xml:space="preserve">Срок заключения договора аренды </w:t>
      </w:r>
      <w:r>
        <w:rPr>
          <w:rFonts w:ascii="Times New Roman" w:hAnsi="Times New Roman"/>
          <w:sz w:val="24"/>
          <w:szCs w:val="24"/>
        </w:rPr>
        <w:t>земельного участка: 15</w:t>
      </w:r>
      <w:r w:rsidRPr="00806E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пятнадцать) лет.</w:t>
      </w:r>
    </w:p>
    <w:p w:rsidR="002935F9" w:rsidRPr="00367DED" w:rsidRDefault="002935F9" w:rsidP="002935F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5F9" w:rsidRPr="00905864" w:rsidRDefault="002935F9" w:rsidP="002935F9">
      <w:pPr>
        <w:spacing w:line="276" w:lineRule="auto"/>
        <w:ind w:firstLine="708"/>
        <w:jc w:val="both"/>
        <w:rPr>
          <w:b/>
        </w:rPr>
      </w:pPr>
      <w:r w:rsidRPr="00905864">
        <w:rPr>
          <w:b/>
        </w:rPr>
        <w:t xml:space="preserve">Для участия в аукционе заявители </w:t>
      </w:r>
      <w:proofErr w:type="gramStart"/>
      <w:r w:rsidRPr="00905864">
        <w:rPr>
          <w:b/>
        </w:rPr>
        <w:t>предоставляют следующие документы</w:t>
      </w:r>
      <w:proofErr w:type="gramEnd"/>
      <w:r w:rsidRPr="00905864">
        <w:rPr>
          <w:b/>
        </w:rPr>
        <w:t>: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</w:pPr>
      <w:r w:rsidRPr="00905864">
        <w:t>1) заявка на участие в аукционе по установленной в извещении о проведен</w:t>
      </w:r>
      <w:proofErr w:type="gramStart"/>
      <w:r w:rsidRPr="00905864">
        <w:t>ии ау</w:t>
      </w:r>
      <w:proofErr w:type="gramEnd"/>
      <w:r w:rsidRPr="00905864">
        <w:t>кциона форме с указанием банковских реквизитов счета для возврата задатка;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</w:pPr>
      <w:r w:rsidRPr="00905864">
        <w:t>2) копии документов, удостоверяющих личность заявителя (для граждан);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</w:pPr>
      <w:r w:rsidRPr="009058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</w:pPr>
      <w:r w:rsidRPr="00905864">
        <w:t>4) документы, подтверждающие внесение задатка.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905864">
        <w:t>Представление документов, подтверждающих внесение задатка, признается заключением соглашения о задатке.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905864">
        <w:t>Один заявитель вправе подать только одну заявку на участие в аукционе.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905864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9058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905864">
        <w:rPr>
          <w:b/>
        </w:rPr>
        <w:t>Заявитель не допускается к участию в аукционе в следующих случаях: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</w:pPr>
      <w:r w:rsidRPr="00905864">
        <w:t>1) непредставление необходимых для участия в аукционе документов или представление недостоверных сведений;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</w:pPr>
      <w:r w:rsidRPr="00905864">
        <w:t xml:space="preserve">2) </w:t>
      </w:r>
      <w:proofErr w:type="spellStart"/>
      <w:r w:rsidRPr="00905864">
        <w:t>непоступление</w:t>
      </w:r>
      <w:proofErr w:type="spellEnd"/>
      <w:r w:rsidRPr="00905864">
        <w:t xml:space="preserve"> задатка на дату рассмотрения заявок на участие в аукционе;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</w:pPr>
      <w:r w:rsidRPr="009058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</w:pPr>
      <w:r w:rsidRPr="00905864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905864">
        <w:lastRenderedPageBreak/>
        <w:t>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9058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905864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905864">
        <w:rPr>
          <w:bCs/>
        </w:rPr>
        <w:t>позднее</w:t>
      </w:r>
      <w:proofErr w:type="gramEnd"/>
      <w:r w:rsidRPr="00905864">
        <w:rPr>
          <w:bCs/>
        </w:rPr>
        <w:t xml:space="preserve"> чем на следующий день после дня подписания протокола.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058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905864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905864">
        <w:rPr>
          <w:bCs/>
        </w:rPr>
        <w:t>В случае</w:t>
      </w:r>
      <w:proofErr w:type="gramStart"/>
      <w:r w:rsidRPr="00905864">
        <w:rPr>
          <w:bCs/>
        </w:rPr>
        <w:t>,</w:t>
      </w:r>
      <w:proofErr w:type="gramEnd"/>
      <w:r w:rsidRPr="009058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905864">
        <w:rPr>
          <w:bCs/>
        </w:rPr>
        <w:t>В случае</w:t>
      </w:r>
      <w:proofErr w:type="gramStart"/>
      <w:r w:rsidRPr="00905864">
        <w:rPr>
          <w:bCs/>
        </w:rPr>
        <w:t>,</w:t>
      </w:r>
      <w:proofErr w:type="gramEnd"/>
      <w:r w:rsidRPr="009058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905864">
        <w:rPr>
          <w:bCs/>
        </w:rPr>
        <w:t>В случае</w:t>
      </w:r>
      <w:proofErr w:type="gramStart"/>
      <w:r w:rsidRPr="00905864">
        <w:rPr>
          <w:bCs/>
        </w:rPr>
        <w:t>,</w:t>
      </w:r>
      <w:proofErr w:type="gramEnd"/>
      <w:r w:rsidRPr="009058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905864">
        <w:rPr>
          <w:bCs/>
        </w:rPr>
        <w:t>ии ау</w:t>
      </w:r>
      <w:proofErr w:type="gramEnd"/>
      <w:r w:rsidRPr="00905864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  <w:r>
        <w:rPr>
          <w:bCs/>
        </w:rPr>
        <w:t>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9058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9058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05864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9058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905864">
        <w:rPr>
          <w:bCs/>
        </w:rPr>
        <w:lastRenderedPageBreak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DD627A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D627A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D627A">
        <w:rPr>
          <w:bCs/>
        </w:rPr>
        <w:t>В случае</w:t>
      </w:r>
      <w:proofErr w:type="gramStart"/>
      <w:r w:rsidRPr="00DD627A">
        <w:rPr>
          <w:bCs/>
        </w:rPr>
        <w:t>,</w:t>
      </w:r>
      <w:proofErr w:type="gramEnd"/>
      <w:r w:rsidRPr="00DD627A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DD627A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DD627A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DD627A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DD627A">
        <w:rPr>
          <w:bCs/>
        </w:rPr>
        <w:t>ранее</w:t>
      </w:r>
      <w:proofErr w:type="gramEnd"/>
      <w:r w:rsidRPr="00DD627A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DD627A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DD627A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DD627A">
          <w:rPr>
            <w:bCs/>
            <w:color w:val="0000FF"/>
          </w:rPr>
          <w:t>пунктом 13</w:t>
        </w:r>
      </w:hyperlink>
      <w:r w:rsidRPr="00DD627A">
        <w:rPr>
          <w:bCs/>
        </w:rPr>
        <w:t xml:space="preserve">, </w:t>
      </w:r>
      <w:hyperlink r:id="rId11" w:history="1">
        <w:r w:rsidRPr="00DD627A">
          <w:rPr>
            <w:bCs/>
            <w:color w:val="0000FF"/>
          </w:rPr>
          <w:t>14</w:t>
        </w:r>
      </w:hyperlink>
      <w:r w:rsidRPr="00DD627A">
        <w:rPr>
          <w:bCs/>
        </w:rPr>
        <w:t xml:space="preserve"> или </w:t>
      </w:r>
      <w:hyperlink w:anchor="Par6" w:history="1">
        <w:r w:rsidRPr="00DD627A">
          <w:rPr>
            <w:bCs/>
            <w:color w:val="0000FF"/>
          </w:rPr>
          <w:t>20</w:t>
        </w:r>
      </w:hyperlink>
      <w:r w:rsidRPr="00905864">
        <w:rPr>
          <w:bCs/>
        </w:rPr>
        <w:t xml:space="preserve"> статьи 39.12 Земельного кодекса РФ</w:t>
      </w:r>
      <w:r w:rsidRPr="00DD627A">
        <w:rPr>
          <w:bCs/>
        </w:rPr>
        <w:t>, засчитываются в оплату приобретаемого земельного участка или в счет арендной платы за него.</w:t>
      </w:r>
      <w:proofErr w:type="gramEnd"/>
      <w:r w:rsidRPr="00DD627A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DD627A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DD627A">
          <w:rPr>
            <w:bCs/>
            <w:color w:val="0000FF"/>
          </w:rPr>
          <w:t>пунктом 13</w:t>
        </w:r>
      </w:hyperlink>
      <w:r w:rsidRPr="00DD627A">
        <w:rPr>
          <w:bCs/>
        </w:rPr>
        <w:t xml:space="preserve">, </w:t>
      </w:r>
      <w:hyperlink r:id="rId13" w:history="1">
        <w:r w:rsidRPr="00DD627A">
          <w:rPr>
            <w:bCs/>
            <w:color w:val="0000FF"/>
          </w:rPr>
          <w:t>14</w:t>
        </w:r>
      </w:hyperlink>
      <w:r w:rsidRPr="00DD627A">
        <w:rPr>
          <w:bCs/>
        </w:rPr>
        <w:t xml:space="preserve">, </w:t>
      </w:r>
      <w:hyperlink w:anchor="Par6" w:history="1">
        <w:r w:rsidRPr="00DD627A">
          <w:rPr>
            <w:bCs/>
            <w:color w:val="0000FF"/>
          </w:rPr>
          <w:t>20</w:t>
        </w:r>
      </w:hyperlink>
      <w:r w:rsidRPr="00DD627A">
        <w:rPr>
          <w:bCs/>
        </w:rPr>
        <w:t xml:space="preserve"> и </w:t>
      </w:r>
      <w:hyperlink w:anchor="Par17" w:history="1">
        <w:r w:rsidRPr="00DD627A">
          <w:rPr>
            <w:bCs/>
            <w:color w:val="0000FF"/>
          </w:rPr>
          <w:t>25</w:t>
        </w:r>
      </w:hyperlink>
      <w:r w:rsidRPr="00DD627A">
        <w:rPr>
          <w:bCs/>
        </w:rPr>
        <w:t xml:space="preserve"> </w:t>
      </w:r>
      <w:r w:rsidRPr="00905864">
        <w:rPr>
          <w:bCs/>
        </w:rPr>
        <w:t>статьи 39.12 Земельного кодекса РФ</w:t>
      </w:r>
      <w:r w:rsidRPr="00DD627A">
        <w:rPr>
          <w:bCs/>
        </w:rPr>
        <w:t>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DD627A">
        <w:rPr>
          <w:bCs/>
        </w:rPr>
        <w:t xml:space="preserve"> </w:t>
      </w:r>
      <w:hyperlink r:id="rId14" w:history="1">
        <w:r w:rsidRPr="00DD627A">
          <w:rPr>
            <w:bCs/>
            <w:color w:val="0000FF"/>
          </w:rPr>
          <w:t>пунктом 5 статьи 39.13</w:t>
        </w:r>
      </w:hyperlink>
      <w:r w:rsidRPr="00DD627A">
        <w:rPr>
          <w:bCs/>
        </w:rPr>
        <w:t xml:space="preserve"> настоящего Кодекса.</w:t>
      </w:r>
      <w:r w:rsidRPr="00905864">
        <w:rPr>
          <w:bCs/>
        </w:rPr>
        <w:t xml:space="preserve"> </w:t>
      </w:r>
      <w:proofErr w:type="gramStart"/>
      <w:r w:rsidRPr="009058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905864">
          <w:rPr>
            <w:color w:val="0000FF"/>
          </w:rPr>
          <w:t>пунктами 13</w:t>
        </w:r>
      </w:hyperlink>
      <w:r w:rsidRPr="00905864">
        <w:t xml:space="preserve">, </w:t>
      </w:r>
      <w:hyperlink r:id="rId16" w:history="1">
        <w:r w:rsidRPr="00905864">
          <w:rPr>
            <w:color w:val="0000FF"/>
          </w:rPr>
          <w:t>14</w:t>
        </w:r>
      </w:hyperlink>
      <w:r w:rsidRPr="00905864">
        <w:t xml:space="preserve">, </w:t>
      </w:r>
      <w:hyperlink r:id="rId17" w:history="1">
        <w:r w:rsidRPr="00905864">
          <w:rPr>
            <w:color w:val="0000FF"/>
          </w:rPr>
          <w:t>20</w:t>
        </w:r>
      </w:hyperlink>
      <w:r w:rsidRPr="00905864">
        <w:t xml:space="preserve"> и </w:t>
      </w:r>
      <w:hyperlink r:id="rId18" w:history="1">
        <w:r w:rsidRPr="00905864">
          <w:rPr>
            <w:color w:val="0000FF"/>
          </w:rPr>
          <w:t>25 статьи 39.12</w:t>
        </w:r>
      </w:hyperlink>
      <w:r w:rsidRPr="009058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905864">
        <w:t xml:space="preserve"> Федерации в соответствии с законодательством Российской Федерации о контрактной </w:t>
      </w:r>
      <w:r w:rsidRPr="00905864">
        <w:lastRenderedPageBreak/>
        <w:t>системе в сфере закупок товаров, работ, услуг для обеспечения государственных и муниципальных нужд.</w:t>
      </w:r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DD627A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DD627A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DD627A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2935F9" w:rsidRPr="00DD627A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D627A">
        <w:rPr>
          <w:bCs/>
        </w:rPr>
        <w:t>В случае</w:t>
      </w:r>
      <w:proofErr w:type="gramStart"/>
      <w:r w:rsidRPr="00DD627A">
        <w:rPr>
          <w:bCs/>
        </w:rPr>
        <w:t>,</w:t>
      </w:r>
      <w:proofErr w:type="gramEnd"/>
      <w:r w:rsidRPr="00DD627A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2935F9" w:rsidRPr="00905864" w:rsidRDefault="002935F9" w:rsidP="002935F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DD627A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DD627A">
          <w:rPr>
            <w:bCs/>
            <w:color w:val="0000FF"/>
          </w:rPr>
          <w:t>пунктом 13</w:t>
        </w:r>
      </w:hyperlink>
      <w:r w:rsidRPr="00DD627A">
        <w:rPr>
          <w:bCs/>
        </w:rPr>
        <w:t xml:space="preserve">, </w:t>
      </w:r>
      <w:hyperlink r:id="rId20" w:history="1">
        <w:r w:rsidRPr="00DD627A">
          <w:rPr>
            <w:bCs/>
            <w:color w:val="0000FF"/>
          </w:rPr>
          <w:t>14</w:t>
        </w:r>
      </w:hyperlink>
      <w:r w:rsidRPr="00DD627A">
        <w:rPr>
          <w:bCs/>
        </w:rPr>
        <w:t xml:space="preserve"> или </w:t>
      </w:r>
      <w:hyperlink w:anchor="Par6" w:history="1">
        <w:r w:rsidRPr="00DD627A">
          <w:rPr>
            <w:bCs/>
            <w:color w:val="0000FF"/>
          </w:rPr>
          <w:t>20</w:t>
        </w:r>
      </w:hyperlink>
      <w:r w:rsidRPr="00DD627A">
        <w:rPr>
          <w:bCs/>
        </w:rPr>
        <w:t xml:space="preserve"> </w:t>
      </w:r>
      <w:r w:rsidRPr="00905864">
        <w:rPr>
          <w:bCs/>
        </w:rPr>
        <w:t>статьи 39.12 Земельного кодекса РФ</w:t>
      </w:r>
      <w:r w:rsidRPr="00DD627A">
        <w:rPr>
          <w:bCs/>
        </w:rPr>
        <w:t xml:space="preserve"> и которые уклонились от их заключения, включаются в реестр недобросовестных участников аукцио</w:t>
      </w:r>
      <w:r w:rsidRPr="00905864">
        <w:rPr>
          <w:bCs/>
        </w:rPr>
        <w:t>на.</w:t>
      </w:r>
      <w:proofErr w:type="gramEnd"/>
    </w:p>
    <w:p w:rsidR="002935F9" w:rsidRDefault="002935F9" w:rsidP="002935F9">
      <w:pPr>
        <w:pStyle w:val="a6"/>
        <w:spacing w:line="276" w:lineRule="auto"/>
        <w:rPr>
          <w:b/>
        </w:rPr>
      </w:pPr>
    </w:p>
    <w:p w:rsidR="002935F9" w:rsidRPr="00905864" w:rsidRDefault="002935F9" w:rsidP="002935F9">
      <w:pPr>
        <w:pStyle w:val="a6"/>
        <w:spacing w:line="276" w:lineRule="auto"/>
        <w:rPr>
          <w:b/>
        </w:rPr>
      </w:pPr>
      <w:r w:rsidRPr="00905864">
        <w:rPr>
          <w:b/>
        </w:rPr>
        <w:t xml:space="preserve">Задаток должен поступить не позднее </w:t>
      </w:r>
      <w:r>
        <w:rPr>
          <w:b/>
        </w:rPr>
        <w:t>26.04</w:t>
      </w:r>
      <w:r w:rsidRPr="00905864">
        <w:rPr>
          <w:b/>
        </w:rPr>
        <w:t>.2023 года.</w:t>
      </w:r>
    </w:p>
    <w:p w:rsidR="002935F9" w:rsidRPr="00905864" w:rsidRDefault="002935F9" w:rsidP="002935F9">
      <w:pPr>
        <w:pStyle w:val="a6"/>
        <w:spacing w:line="276" w:lineRule="auto"/>
      </w:pPr>
      <w:r w:rsidRPr="00905864">
        <w:t xml:space="preserve">Реквизиты для перечисления задатков: </w:t>
      </w:r>
    </w:p>
    <w:p w:rsidR="002935F9" w:rsidRPr="00905864" w:rsidRDefault="002935F9" w:rsidP="002935F9">
      <w:pPr>
        <w:spacing w:line="276" w:lineRule="auto"/>
        <w:jc w:val="both"/>
      </w:pPr>
      <w:r w:rsidRPr="00905864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2935F9" w:rsidRPr="00905864" w:rsidRDefault="002935F9" w:rsidP="002935F9">
      <w:pPr>
        <w:spacing w:line="276" w:lineRule="auto"/>
        <w:jc w:val="both"/>
      </w:pPr>
      <w:r w:rsidRPr="00905864">
        <w:t>ИНН получателя платежа 7424022755   КПП  742401001</w:t>
      </w:r>
    </w:p>
    <w:p w:rsidR="002935F9" w:rsidRPr="00905864" w:rsidRDefault="002935F9" w:rsidP="002935F9">
      <w:pPr>
        <w:spacing w:line="276" w:lineRule="auto"/>
        <w:jc w:val="both"/>
      </w:pPr>
      <w:r w:rsidRPr="00905864">
        <w:t>БИК  017501500</w:t>
      </w:r>
    </w:p>
    <w:p w:rsidR="002935F9" w:rsidRPr="00905864" w:rsidRDefault="002935F9" w:rsidP="002935F9">
      <w:pPr>
        <w:spacing w:line="276" w:lineRule="auto"/>
        <w:jc w:val="both"/>
        <w:rPr>
          <w:bCs/>
        </w:rPr>
      </w:pPr>
      <w:r w:rsidRPr="00905864">
        <w:t>Наименование банка: ОТДЕЛЕНИЕ ЧЕЛЯБИНСК БАНКА РОССИИ//УФК по Челябинской области г</w:t>
      </w:r>
      <w:proofErr w:type="gramStart"/>
      <w:r w:rsidRPr="00905864">
        <w:t>.Ч</w:t>
      </w:r>
      <w:proofErr w:type="gramEnd"/>
      <w:r w:rsidRPr="00905864">
        <w:t>елябинск</w:t>
      </w:r>
    </w:p>
    <w:p w:rsidR="002935F9" w:rsidRPr="00905864" w:rsidRDefault="002935F9" w:rsidP="002935F9">
      <w:pPr>
        <w:spacing w:line="276" w:lineRule="auto"/>
        <w:jc w:val="both"/>
      </w:pPr>
      <w:r w:rsidRPr="00905864">
        <w:t>ЕКС 40102810645370000062</w:t>
      </w:r>
    </w:p>
    <w:p w:rsidR="002935F9" w:rsidRPr="00905864" w:rsidRDefault="002935F9" w:rsidP="002935F9">
      <w:pPr>
        <w:spacing w:line="276" w:lineRule="auto"/>
        <w:jc w:val="both"/>
      </w:pPr>
      <w:proofErr w:type="spellStart"/>
      <w:r w:rsidRPr="00905864">
        <w:t>каз</w:t>
      </w:r>
      <w:proofErr w:type="spellEnd"/>
      <w:r w:rsidRPr="00905864">
        <w:t>/счет 03232643756550006900</w:t>
      </w:r>
    </w:p>
    <w:p w:rsidR="002935F9" w:rsidRPr="00905864" w:rsidRDefault="002935F9" w:rsidP="002935F9">
      <w:pPr>
        <w:spacing w:line="276" w:lineRule="auto"/>
        <w:jc w:val="both"/>
        <w:rPr>
          <w:bCs/>
        </w:rPr>
      </w:pPr>
      <w:r w:rsidRPr="00905864">
        <w:t>Наименование платежа:</w:t>
      </w:r>
      <w:r w:rsidRPr="00905864">
        <w:rPr>
          <w:bCs/>
        </w:rPr>
        <w:t xml:space="preserve"> задаток за  право аренды земли</w:t>
      </w:r>
      <w:r w:rsidRPr="00905864">
        <w:t>.</w:t>
      </w:r>
    </w:p>
    <w:p w:rsidR="002935F9" w:rsidRPr="00905864" w:rsidRDefault="002935F9" w:rsidP="002935F9">
      <w:pPr>
        <w:spacing w:line="276" w:lineRule="auto"/>
        <w:jc w:val="both"/>
      </w:pPr>
      <w:r w:rsidRPr="00905864">
        <w:t>Исполнение обязанности по внесению суммы задатка третьими лицами не допускается.</w:t>
      </w:r>
    </w:p>
    <w:p w:rsidR="002935F9" w:rsidRPr="00905864" w:rsidRDefault="002935F9" w:rsidP="002935F9">
      <w:pPr>
        <w:spacing w:line="276" w:lineRule="auto"/>
        <w:ind w:firstLine="540"/>
        <w:jc w:val="both"/>
      </w:pPr>
      <w:r w:rsidRPr="00905864">
        <w:t xml:space="preserve">Проект договора аренды, бланк заявки размещен на сайте: </w:t>
      </w:r>
      <w:proofErr w:type="spellStart"/>
      <w:r w:rsidRPr="00905864">
        <w:t>www.torgi.gov.ru</w:t>
      </w:r>
      <w:proofErr w:type="spellEnd"/>
      <w:r w:rsidRPr="00905864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905864">
        <w:t>.У</w:t>
      </w:r>
      <w:proofErr w:type="gramEnd"/>
      <w:r w:rsidRPr="00905864">
        <w:t xml:space="preserve">вельский, ул.Кирова, д.2, 2 этаж, </w:t>
      </w:r>
      <w:proofErr w:type="spellStart"/>
      <w:r w:rsidRPr="00905864">
        <w:t>каб.№</w:t>
      </w:r>
      <w:proofErr w:type="spellEnd"/>
      <w:r w:rsidRPr="00905864">
        <w:t xml:space="preserve"> 29 в часы приема заявок.</w:t>
      </w:r>
    </w:p>
    <w:p w:rsidR="002935F9" w:rsidRPr="00905864" w:rsidRDefault="002935F9" w:rsidP="002935F9">
      <w:pPr>
        <w:spacing w:line="276" w:lineRule="auto"/>
        <w:ind w:firstLine="708"/>
        <w:jc w:val="both"/>
      </w:pPr>
      <w:r w:rsidRPr="009058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5E3650" w:rsidRPr="00F866BE" w:rsidRDefault="005E3650" w:rsidP="002935F9">
      <w:pPr>
        <w:spacing w:line="276" w:lineRule="auto"/>
        <w:jc w:val="center"/>
      </w:pPr>
    </w:p>
    <w:p w:rsidR="0069641C" w:rsidRPr="00F866BE" w:rsidRDefault="0069641C" w:rsidP="0069641C">
      <w:pPr>
        <w:spacing w:line="276" w:lineRule="auto"/>
        <w:ind w:firstLine="708"/>
        <w:jc w:val="both"/>
      </w:pPr>
    </w:p>
    <w:p w:rsidR="0069641C" w:rsidRPr="00F866BE" w:rsidRDefault="0069641C" w:rsidP="0069641C">
      <w:pPr>
        <w:spacing w:line="276" w:lineRule="auto"/>
        <w:jc w:val="both"/>
      </w:pPr>
    </w:p>
    <w:p w:rsidR="005A71BA" w:rsidRPr="00340FB8" w:rsidRDefault="005A71BA" w:rsidP="0069641C">
      <w:pPr>
        <w:spacing w:line="276" w:lineRule="auto"/>
        <w:jc w:val="center"/>
      </w:pPr>
    </w:p>
    <w:p w:rsidR="002935F9" w:rsidRDefault="002935F9" w:rsidP="00824344"/>
    <w:p w:rsidR="00824344" w:rsidRDefault="00824344" w:rsidP="00824344">
      <w: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Default="00824344" w:rsidP="00824344">
      <w:pPr>
        <w:ind w:left="-142"/>
      </w:pPr>
      <w:r>
        <w:t>«______» ______________ 202</w:t>
      </w:r>
      <w:r w:rsidR="0069641C">
        <w:t>3</w:t>
      </w:r>
      <w:r>
        <w:t xml:space="preserve"> г.</w:t>
      </w:r>
    </w:p>
    <w:p w:rsidR="00824344" w:rsidRDefault="00824344" w:rsidP="00824344">
      <w:pPr>
        <w:ind w:left="-142"/>
      </w:pPr>
      <w:r>
        <w:t>время ________________________</w:t>
      </w:r>
    </w:p>
    <w:p w:rsidR="00824344" w:rsidRDefault="00824344" w:rsidP="00824344">
      <w:pPr>
        <w:jc w:val="center"/>
        <w:rPr>
          <w:b/>
        </w:rPr>
      </w:pPr>
      <w:r>
        <w:rPr>
          <w:b/>
        </w:rPr>
        <w:t>ЗАЯВКА</w:t>
      </w:r>
    </w:p>
    <w:p w:rsidR="00824344" w:rsidRDefault="00824344" w:rsidP="00824344">
      <w:pPr>
        <w:jc w:val="center"/>
        <w:rPr>
          <w:b/>
        </w:rPr>
      </w:pPr>
      <w:r>
        <w:rPr>
          <w:b/>
        </w:rPr>
        <w:t xml:space="preserve">на участие в аукционе </w:t>
      </w:r>
      <w:proofErr w:type="gramStart"/>
      <w:r>
        <w:rPr>
          <w:b/>
        </w:rPr>
        <w:t>на право на</w:t>
      </w:r>
      <w:proofErr w:type="gramEnd"/>
      <w:r>
        <w:rPr>
          <w:b/>
        </w:rPr>
        <w:t xml:space="preserve"> заключения договора аренды</w:t>
      </w:r>
    </w:p>
    <w:p w:rsidR="00824344" w:rsidRDefault="00824344" w:rsidP="00824344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824344" w:rsidRDefault="00824344" w:rsidP="00824344">
      <w:pPr>
        <w:jc w:val="right"/>
      </w:pPr>
      <w:r>
        <w:t xml:space="preserve">                                                                              </w:t>
      </w:r>
    </w:p>
    <w:p w:rsidR="00824344" w:rsidRDefault="00824344" w:rsidP="00824344">
      <w:pPr>
        <w:jc w:val="right"/>
      </w:pPr>
      <w:r>
        <w:t xml:space="preserve">  В Комитет по земельным отношениям </w:t>
      </w:r>
    </w:p>
    <w:p w:rsidR="00824344" w:rsidRDefault="00824344" w:rsidP="00824344">
      <w:pPr>
        <w:jc w:val="right"/>
      </w:pPr>
      <w:r>
        <w:t xml:space="preserve">администрации  Увельского </w:t>
      </w:r>
    </w:p>
    <w:p w:rsidR="00824344" w:rsidRDefault="00824344" w:rsidP="00824344">
      <w:pPr>
        <w:jc w:val="right"/>
      </w:pPr>
      <w:r>
        <w:t>муниципального района</w:t>
      </w:r>
    </w:p>
    <w:p w:rsidR="00824344" w:rsidRDefault="00824344" w:rsidP="00824344">
      <w:r>
        <w:t xml:space="preserve">      От ___________________________________________________________________________</w:t>
      </w:r>
    </w:p>
    <w:p w:rsidR="00824344" w:rsidRPr="00156E67" w:rsidRDefault="00824344" w:rsidP="00824344">
      <w:pPr>
        <w:rPr>
          <w:sz w:val="18"/>
          <w:szCs w:val="18"/>
        </w:rPr>
      </w:pPr>
      <w:r>
        <w:t>(</w:t>
      </w:r>
      <w:r w:rsidRPr="00156E67">
        <w:rPr>
          <w:sz w:val="18"/>
          <w:szCs w:val="18"/>
        </w:rPr>
        <w:t>для юридических ли</w:t>
      </w:r>
      <w:proofErr w:type="gramStart"/>
      <w:r w:rsidRPr="00156E67">
        <w:rPr>
          <w:sz w:val="18"/>
          <w:szCs w:val="18"/>
        </w:rPr>
        <w:t>ц-</w:t>
      </w:r>
      <w:proofErr w:type="gramEnd"/>
      <w:r w:rsidRPr="00156E67">
        <w:rPr>
          <w:sz w:val="18"/>
          <w:szCs w:val="18"/>
        </w:rPr>
        <w:t xml:space="preserve"> полное наименовани</w:t>
      </w:r>
      <w:r>
        <w:rPr>
          <w:sz w:val="18"/>
          <w:szCs w:val="18"/>
        </w:rPr>
        <w:t>е юридического лица</w:t>
      </w:r>
      <w:r w:rsidRPr="00156E67">
        <w:rPr>
          <w:sz w:val="18"/>
          <w:szCs w:val="18"/>
        </w:rPr>
        <w:t>, сведения о государственной р</w:t>
      </w:r>
      <w:r>
        <w:rPr>
          <w:sz w:val="18"/>
          <w:szCs w:val="18"/>
        </w:rPr>
        <w:t>егистрации,</w:t>
      </w:r>
      <w:r w:rsidRPr="00156E67">
        <w:rPr>
          <w:sz w:val="18"/>
          <w:szCs w:val="18"/>
        </w:rPr>
        <w:t xml:space="preserve"> ОГРН, ИНН, КПП</w:t>
      </w:r>
      <w:r>
        <w:rPr>
          <w:sz w:val="18"/>
          <w:szCs w:val="18"/>
        </w:rPr>
        <w:t>;</w:t>
      </w:r>
    </w:p>
    <w:p w:rsidR="00824344" w:rsidRDefault="00824344" w:rsidP="00824344">
      <w:pPr>
        <w:rPr>
          <w:sz w:val="18"/>
          <w:szCs w:val="18"/>
        </w:rPr>
      </w:pPr>
    </w:p>
    <w:p w:rsidR="00824344" w:rsidRDefault="00824344" w:rsidP="00824344">
      <w:r>
        <w:t xml:space="preserve">  _________________________________________________________________________________</w:t>
      </w:r>
    </w:p>
    <w:p w:rsidR="00824344" w:rsidRPr="00156E67" w:rsidRDefault="00824344" w:rsidP="00824344">
      <w:pPr>
        <w:jc w:val="center"/>
        <w:rPr>
          <w:sz w:val="18"/>
          <w:szCs w:val="18"/>
        </w:rPr>
      </w:pPr>
      <w:r w:rsidRPr="00156E67">
        <w:rPr>
          <w:sz w:val="18"/>
          <w:szCs w:val="18"/>
        </w:rPr>
        <w:t>для физических ли</w:t>
      </w:r>
      <w:proofErr w:type="gramStart"/>
      <w:r w:rsidRPr="00156E67">
        <w:rPr>
          <w:sz w:val="18"/>
          <w:szCs w:val="18"/>
        </w:rPr>
        <w:t>ц-</w:t>
      </w:r>
      <w:proofErr w:type="gramEnd"/>
      <w:r w:rsidRPr="00156E67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Default="00824344" w:rsidP="00824344">
      <w:pPr>
        <w:rPr>
          <w:sz w:val="18"/>
          <w:szCs w:val="18"/>
        </w:rPr>
      </w:pPr>
    </w:p>
    <w:p w:rsidR="00824344" w:rsidRDefault="00824344" w:rsidP="00824344">
      <w:r>
        <w:t xml:space="preserve"> _________________________________________________________________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824344" w:rsidRDefault="00824344" w:rsidP="00824344"/>
    <w:p w:rsidR="00824344" w:rsidRDefault="00824344" w:rsidP="00824344">
      <w:r>
        <w:t xml:space="preserve">      Адрес заявителя (ей): ____________________________________________________________</w:t>
      </w:r>
    </w:p>
    <w:p w:rsidR="00824344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824344" w:rsidRDefault="00824344" w:rsidP="00824344"/>
    <w:p w:rsidR="00824344" w:rsidRDefault="00824344" w:rsidP="00824344">
      <w:r>
        <w:t xml:space="preserve">     </w:t>
      </w:r>
      <w:r w:rsidRPr="004D3C27">
        <w:t>Банковские реквизиты:_________________________________________________________</w:t>
      </w:r>
      <w:r>
        <w:t>___</w:t>
      </w:r>
    </w:p>
    <w:p w:rsidR="00824344" w:rsidRPr="00056E18" w:rsidRDefault="00824344" w:rsidP="00824344">
      <w:pPr>
        <w:rPr>
          <w:sz w:val="18"/>
          <w:szCs w:val="18"/>
        </w:rPr>
      </w:pPr>
      <w:r>
        <w:t xml:space="preserve">                                                      </w:t>
      </w: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  <w:r w:rsidRPr="00056E18">
        <w:rPr>
          <w:sz w:val="18"/>
          <w:szCs w:val="18"/>
        </w:rPr>
        <w:t xml:space="preserve">    </w:t>
      </w:r>
    </w:p>
    <w:p w:rsidR="00824344" w:rsidRDefault="00824344" w:rsidP="00824344">
      <w:r>
        <w:t xml:space="preserve">     _______________________________________________________________________________</w:t>
      </w:r>
    </w:p>
    <w:p w:rsidR="00824344" w:rsidRPr="004D3C27" w:rsidRDefault="00824344" w:rsidP="00824344"/>
    <w:p w:rsidR="00824344" w:rsidRDefault="00824344" w:rsidP="00824344">
      <w:r>
        <w:t xml:space="preserve">     </w:t>
      </w:r>
      <w:r w:rsidRPr="004D3C27">
        <w:t>Телефон (факс) заявителя (ей): ___________________________________________________</w:t>
      </w:r>
      <w:r>
        <w:t>__</w:t>
      </w:r>
    </w:p>
    <w:p w:rsidR="00824344" w:rsidRDefault="00824344" w:rsidP="00824344">
      <w:pPr>
        <w:tabs>
          <w:tab w:val="left" w:pos="360"/>
        </w:tabs>
        <w:ind w:left="360"/>
      </w:pPr>
      <w:r>
        <w:tab/>
      </w:r>
    </w:p>
    <w:p w:rsidR="00824344" w:rsidRPr="00CA5F53" w:rsidRDefault="00824344" w:rsidP="00824344">
      <w:pPr>
        <w:tabs>
          <w:tab w:val="left" w:pos="360"/>
        </w:tabs>
        <w:ind w:left="360"/>
      </w:pPr>
      <w:r>
        <w:tab/>
        <w:t xml:space="preserve">Прошу (сим) принять участие в </w:t>
      </w:r>
      <w:r w:rsidR="002935F9">
        <w:t xml:space="preserve">электронном </w:t>
      </w:r>
      <w:r>
        <w:t xml:space="preserve"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824344" w:rsidRDefault="00824344" w:rsidP="00824344">
      <w:pPr>
        <w:tabs>
          <w:tab w:val="left" w:pos="360"/>
        </w:tabs>
        <w:ind w:left="360"/>
      </w:pPr>
    </w:p>
    <w:p w:rsidR="00824344" w:rsidRDefault="00824344" w:rsidP="00824344">
      <w:pPr>
        <w:numPr>
          <w:ilvl w:val="0"/>
          <w:numId w:val="3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824344" w:rsidRDefault="00824344" w:rsidP="00824344">
      <w:pPr>
        <w:numPr>
          <w:ilvl w:val="1"/>
          <w:numId w:val="3"/>
        </w:numPr>
      </w:pPr>
      <w:r>
        <w:t>Земельный участок имеет следующие адресные ориентиры:</w:t>
      </w:r>
    </w:p>
    <w:p w:rsidR="00824344" w:rsidRDefault="00824344" w:rsidP="00824344">
      <w:pPr>
        <w:ind w:left="360"/>
        <w:jc w:val="center"/>
      </w:pPr>
      <w:r>
        <w:t>_______________________________________________________________________________</w:t>
      </w:r>
    </w:p>
    <w:p w:rsidR="00824344" w:rsidRDefault="00824344" w:rsidP="00824344">
      <w:pPr>
        <w:ind w:left="360"/>
      </w:pPr>
      <w:r>
        <w:t>_______________________________________________________________________________</w:t>
      </w:r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Default="00824344" w:rsidP="00824344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824344" w:rsidRDefault="00824344" w:rsidP="00824344">
      <w:r>
        <w:t xml:space="preserve">   _________________________________________________________________________________</w:t>
      </w:r>
    </w:p>
    <w:p w:rsidR="00824344" w:rsidRDefault="00824344" w:rsidP="00824344"/>
    <w:p w:rsidR="00824344" w:rsidRDefault="00824344" w:rsidP="00824344">
      <w:pPr>
        <w:numPr>
          <w:ilvl w:val="1"/>
          <w:numId w:val="3"/>
        </w:numPr>
      </w:pPr>
      <w:r>
        <w:t>Категория земельного участка и вид разрешенного использования:______________________</w:t>
      </w:r>
    </w:p>
    <w:p w:rsidR="00824344" w:rsidRDefault="00824344" w:rsidP="00824344">
      <w:pPr>
        <w:ind w:left="360"/>
      </w:pPr>
      <w:r>
        <w:t>______________________________________________________________________________________________________________________________________________________________</w:t>
      </w:r>
    </w:p>
    <w:p w:rsidR="00824344" w:rsidRDefault="00824344" w:rsidP="00824344">
      <w:pPr>
        <w:ind w:left="360"/>
      </w:pPr>
    </w:p>
    <w:p w:rsidR="00824344" w:rsidRDefault="00824344" w:rsidP="00824344">
      <w:pPr>
        <w:numPr>
          <w:ilvl w:val="1"/>
          <w:numId w:val="3"/>
        </w:numPr>
      </w:pPr>
      <w:r>
        <w:t>Ограничения использования и обременения земельного участка:</w:t>
      </w:r>
    </w:p>
    <w:p w:rsidR="00824344" w:rsidRDefault="00824344" w:rsidP="00824344">
      <w:pPr>
        <w:ind w:left="360"/>
      </w:pPr>
      <w:r>
        <w:t>_______________________________________________________________________________.</w:t>
      </w:r>
    </w:p>
    <w:p w:rsidR="00824344" w:rsidRDefault="00824344" w:rsidP="00824344">
      <w:pPr>
        <w:ind w:left="360"/>
      </w:pPr>
    </w:p>
    <w:p w:rsidR="00824344" w:rsidRDefault="00824344" w:rsidP="00824344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824344" w:rsidRDefault="00824344" w:rsidP="00824344">
      <w:pPr>
        <w:ind w:left="360"/>
        <w:rPr>
          <w:sz w:val="18"/>
          <w:szCs w:val="18"/>
        </w:rPr>
      </w:pPr>
    </w:p>
    <w:p w:rsidR="00824344" w:rsidRDefault="00824344" w:rsidP="0082434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="0069641C">
        <w:rPr>
          <w:sz w:val="18"/>
          <w:szCs w:val="18"/>
        </w:rPr>
        <w:t>3</w:t>
      </w:r>
      <w:r>
        <w:rPr>
          <w:sz w:val="18"/>
          <w:szCs w:val="18"/>
        </w:rPr>
        <w:t xml:space="preserve"> г.                                                         М.П.</w:t>
      </w:r>
    </w:p>
    <w:p w:rsidR="00824344" w:rsidRDefault="00824344" w:rsidP="00824344">
      <w:pPr>
        <w:rPr>
          <w:sz w:val="18"/>
          <w:szCs w:val="18"/>
        </w:rPr>
      </w:pPr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824344" w:rsidRDefault="00824344" w:rsidP="0082434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  <w:r w:rsidRPr="00BD682F">
        <w:rPr>
          <w:sz w:val="18"/>
          <w:szCs w:val="18"/>
        </w:rPr>
        <w:t xml:space="preserve"> </w:t>
      </w:r>
    </w:p>
    <w:p w:rsidR="00824344" w:rsidRPr="00BD682F" w:rsidRDefault="00824344" w:rsidP="00824344">
      <w:pPr>
        <w:ind w:left="360"/>
        <w:jc w:val="center"/>
        <w:rPr>
          <w:sz w:val="18"/>
          <w:szCs w:val="18"/>
        </w:rPr>
      </w:pPr>
      <w:r>
        <w:rPr>
          <w:b/>
        </w:rPr>
        <w:br w:type="page"/>
      </w:r>
      <w:r w:rsidRPr="00E444CC">
        <w:rPr>
          <w:b/>
        </w:rPr>
        <w:lastRenderedPageBreak/>
        <w:t>Документы необходимые для участия в аукционе:</w:t>
      </w:r>
    </w:p>
    <w:p w:rsidR="00824344" w:rsidRPr="00E444CC" w:rsidRDefault="00824344" w:rsidP="00824344">
      <w:pPr>
        <w:ind w:left="360"/>
        <w:rPr>
          <w:b/>
        </w:rPr>
      </w:pPr>
    </w:p>
    <w:p w:rsidR="00824344" w:rsidRPr="00E444CC" w:rsidRDefault="00824344" w:rsidP="00824344">
      <w:pPr>
        <w:autoSpaceDE w:val="0"/>
        <w:autoSpaceDN w:val="0"/>
        <w:adjustRightInd w:val="0"/>
        <w:jc w:val="both"/>
      </w:pPr>
      <w:r w:rsidRPr="00E444CC">
        <w:t>1) заявка на участие в аукционе по установленной в извещении о проведен</w:t>
      </w:r>
      <w:proofErr w:type="gramStart"/>
      <w:r w:rsidRPr="00E444CC">
        <w:t>ии ау</w:t>
      </w:r>
      <w:proofErr w:type="gramEnd"/>
      <w:r w:rsidRPr="00E444CC">
        <w:t>кциона форме с указанием банковских реквизитов счета для возврата задатка;</w:t>
      </w:r>
    </w:p>
    <w:p w:rsidR="00824344" w:rsidRPr="00E444CC" w:rsidRDefault="00824344" w:rsidP="00824344">
      <w:pPr>
        <w:autoSpaceDE w:val="0"/>
        <w:autoSpaceDN w:val="0"/>
        <w:adjustRightInd w:val="0"/>
        <w:jc w:val="both"/>
      </w:pPr>
      <w:r w:rsidRPr="00E444CC">
        <w:t>2) копии документов, удостоверяющих личность заявителя (для граждан);</w:t>
      </w:r>
    </w:p>
    <w:p w:rsidR="00824344" w:rsidRPr="00E444CC" w:rsidRDefault="00824344" w:rsidP="00824344">
      <w:pPr>
        <w:autoSpaceDE w:val="0"/>
        <w:autoSpaceDN w:val="0"/>
        <w:adjustRightInd w:val="0"/>
        <w:jc w:val="both"/>
      </w:pPr>
      <w:r w:rsidRPr="00E444CC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Default="00824344" w:rsidP="00824344">
      <w:pPr>
        <w:autoSpaceDE w:val="0"/>
        <w:autoSpaceDN w:val="0"/>
        <w:adjustRightInd w:val="0"/>
        <w:jc w:val="both"/>
      </w:pPr>
      <w:r w:rsidRPr="00E444CC">
        <w:t>4) документы, подтверждающие внесение задатка.</w:t>
      </w:r>
    </w:p>
    <w:p w:rsidR="002935F9" w:rsidRDefault="002935F9" w:rsidP="00824344">
      <w:pPr>
        <w:autoSpaceDE w:val="0"/>
        <w:autoSpaceDN w:val="0"/>
        <w:adjustRightInd w:val="0"/>
        <w:jc w:val="both"/>
      </w:pPr>
    </w:p>
    <w:p w:rsidR="002935F9" w:rsidRPr="00E444CC" w:rsidRDefault="002935F9" w:rsidP="00824344">
      <w:pPr>
        <w:autoSpaceDE w:val="0"/>
        <w:autoSpaceDN w:val="0"/>
        <w:adjustRightInd w:val="0"/>
        <w:jc w:val="both"/>
      </w:pPr>
      <w:r w:rsidRPr="00B85003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</w:t>
      </w:r>
      <w:r>
        <w:t>.</w:t>
      </w:r>
    </w:p>
    <w:p w:rsidR="00824344" w:rsidRPr="00E444CC" w:rsidRDefault="00824344" w:rsidP="00824344">
      <w:pPr>
        <w:autoSpaceDE w:val="0"/>
        <w:autoSpaceDN w:val="0"/>
        <w:adjustRightInd w:val="0"/>
        <w:ind w:firstLine="540"/>
        <w:jc w:val="both"/>
      </w:pPr>
      <w:r w:rsidRPr="00E444CC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D56573" w:rsidRDefault="00824344" w:rsidP="00824344">
      <w:pPr>
        <w:ind w:left="360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/>
    <w:p w:rsidR="00714D8B" w:rsidRPr="005C6385" w:rsidRDefault="00824344" w:rsidP="005C6385">
      <w:pPr>
        <w:pStyle w:val="a6"/>
        <w:jc w:val="center"/>
      </w:pPr>
      <w:r>
        <w:rPr>
          <w:b/>
          <w:sz w:val="22"/>
          <w:szCs w:val="22"/>
        </w:rPr>
        <w:br w:type="page"/>
      </w:r>
      <w:r w:rsidR="005C6385">
        <w:lastRenderedPageBreak/>
        <w:t xml:space="preserve">                                                                                         </w:t>
      </w:r>
      <w:r w:rsidR="00714D8B">
        <w:rPr>
          <w:b/>
          <w:sz w:val="22"/>
          <w:szCs w:val="22"/>
        </w:rPr>
        <w:t>Проект договора для лотов  № 1,2,3,4,5,6,7,11,13</w:t>
      </w:r>
    </w:p>
    <w:p w:rsidR="00714D8B" w:rsidRPr="00657355" w:rsidRDefault="00714D8B" w:rsidP="00714D8B">
      <w:pPr>
        <w:jc w:val="center"/>
        <w:rPr>
          <w:b/>
          <w:caps/>
          <w:sz w:val="22"/>
          <w:szCs w:val="22"/>
        </w:rPr>
      </w:pPr>
    </w:p>
    <w:p w:rsidR="00714D8B" w:rsidRPr="001E1900" w:rsidRDefault="00714D8B" w:rsidP="00714D8B">
      <w:pPr>
        <w:jc w:val="center"/>
        <w:rPr>
          <w:b/>
          <w:caps/>
        </w:rPr>
      </w:pPr>
      <w:r w:rsidRPr="001E1900">
        <w:rPr>
          <w:b/>
          <w:caps/>
        </w:rPr>
        <w:t>договор аренды  №  _____</w:t>
      </w:r>
    </w:p>
    <w:p w:rsidR="00714D8B" w:rsidRPr="001E1900" w:rsidRDefault="00714D8B" w:rsidP="00714D8B">
      <w:pPr>
        <w:jc w:val="center"/>
        <w:rPr>
          <w:b/>
          <w:caps/>
        </w:rPr>
      </w:pPr>
      <w:proofErr w:type="gramStart"/>
      <w:r w:rsidRPr="001E1900">
        <w:rPr>
          <w:b/>
          <w:caps/>
        </w:rPr>
        <w:t>находящегося</w:t>
      </w:r>
      <w:proofErr w:type="gramEnd"/>
      <w:r w:rsidRPr="001E1900">
        <w:rPr>
          <w:b/>
          <w:caps/>
        </w:rPr>
        <w:t xml:space="preserve"> в государственной собственности</w:t>
      </w:r>
    </w:p>
    <w:p w:rsidR="00714D8B" w:rsidRPr="001E1900" w:rsidRDefault="00714D8B" w:rsidP="00714D8B">
      <w:pPr>
        <w:jc w:val="center"/>
        <w:rPr>
          <w:b/>
          <w:caps/>
        </w:rPr>
      </w:pPr>
      <w:r w:rsidRPr="001E1900">
        <w:rPr>
          <w:b/>
          <w:caps/>
        </w:rPr>
        <w:t>земельного участка</w:t>
      </w:r>
    </w:p>
    <w:p w:rsidR="00714D8B" w:rsidRPr="001E1900" w:rsidRDefault="00714D8B" w:rsidP="00714D8B">
      <w:pPr>
        <w:jc w:val="both"/>
        <w:rPr>
          <w:b/>
        </w:rPr>
      </w:pPr>
    </w:p>
    <w:p w:rsidR="00714D8B" w:rsidRPr="001E1900" w:rsidRDefault="00714D8B" w:rsidP="00714D8B">
      <w:pPr>
        <w:jc w:val="both"/>
      </w:pPr>
      <w:r w:rsidRPr="001E1900">
        <w:rPr>
          <w:u w:val="single"/>
        </w:rPr>
        <w:t>п. Увельский</w:t>
      </w:r>
      <w:r w:rsidRPr="001E1900">
        <w:tab/>
      </w:r>
      <w:r w:rsidRPr="001E1900">
        <w:tab/>
      </w:r>
      <w:r w:rsidRPr="001E1900">
        <w:tab/>
      </w:r>
      <w:r w:rsidRPr="001E1900">
        <w:tab/>
      </w:r>
      <w:r w:rsidRPr="001E1900">
        <w:tab/>
      </w:r>
      <w:r w:rsidRPr="001E1900">
        <w:tab/>
      </w:r>
      <w:r w:rsidRPr="001E1900">
        <w:tab/>
        <w:t xml:space="preserve">          </w:t>
      </w:r>
      <w:r>
        <w:t xml:space="preserve">   </w:t>
      </w:r>
      <w:r w:rsidRPr="001E1900">
        <w:t xml:space="preserve">     «____»________________ 202</w:t>
      </w:r>
      <w:r>
        <w:t>3</w:t>
      </w:r>
      <w:r w:rsidRPr="001E1900">
        <w:t xml:space="preserve"> г.</w:t>
      </w:r>
    </w:p>
    <w:p w:rsidR="00714D8B" w:rsidRPr="001E1900" w:rsidRDefault="00714D8B" w:rsidP="00714D8B">
      <w:pPr>
        <w:jc w:val="both"/>
      </w:pPr>
      <w:r w:rsidRPr="001E1900">
        <w:t xml:space="preserve"> </w:t>
      </w:r>
    </w:p>
    <w:p w:rsidR="00714D8B" w:rsidRPr="001E1900" w:rsidRDefault="00714D8B" w:rsidP="00714D8B">
      <w:pPr>
        <w:ind w:firstLine="360"/>
        <w:jc w:val="both"/>
      </w:pPr>
      <w:r w:rsidRPr="001E1900">
        <w:t>На основании постановления администрации Увельского муниципального района  № _________ от «______» _______________  202</w:t>
      </w:r>
      <w:r>
        <w:t>3</w:t>
      </w:r>
      <w:r w:rsidRPr="001E1900">
        <w:t xml:space="preserve"> года, администрация Увельского муниципального района Челябинской области, </w:t>
      </w:r>
      <w:r w:rsidRPr="001E1900">
        <w:rPr>
          <w:color w:val="000000"/>
        </w:rPr>
        <w:t xml:space="preserve">в </w:t>
      </w:r>
      <w:r w:rsidRPr="001E1900">
        <w:t xml:space="preserve">лице заместителя Главы района по </w:t>
      </w:r>
      <w:r w:rsidRPr="001E1900">
        <w:rPr>
          <w:color w:val="000000"/>
        </w:rPr>
        <w:t>земельным и имущественным отношения</w:t>
      </w:r>
      <w:proofErr w:type="gramStart"/>
      <w:r w:rsidRPr="001E1900">
        <w:rPr>
          <w:color w:val="000000"/>
        </w:rPr>
        <w:t>м-</w:t>
      </w:r>
      <w:proofErr w:type="gramEnd"/>
      <w:r w:rsidRPr="001E1900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1E1900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</w:p>
    <w:p w:rsidR="00714D8B" w:rsidRPr="001E1900" w:rsidRDefault="00714D8B" w:rsidP="00714D8B">
      <w:pPr>
        <w:jc w:val="both"/>
      </w:pPr>
      <w:r w:rsidRPr="001E1900">
        <w:t xml:space="preserve">___________________________________________________________________________________,  </w:t>
      </w:r>
    </w:p>
    <w:p w:rsidR="00714D8B" w:rsidRPr="00230D61" w:rsidRDefault="00714D8B" w:rsidP="00714D8B">
      <w:pPr>
        <w:ind w:firstLine="360"/>
        <w:jc w:val="center"/>
        <w:rPr>
          <w:sz w:val="16"/>
          <w:szCs w:val="16"/>
        </w:rPr>
      </w:pPr>
      <w:r w:rsidRPr="00230D61">
        <w:rPr>
          <w:sz w:val="16"/>
          <w:szCs w:val="16"/>
        </w:rPr>
        <w:t>(Фамилия, Имя, Отчество, наименование юридического лица</w:t>
      </w:r>
      <w:proofErr w:type="gramStart"/>
      <w:r w:rsidRPr="00230D61">
        <w:rPr>
          <w:sz w:val="16"/>
          <w:szCs w:val="16"/>
        </w:rPr>
        <w:t xml:space="preserve"> )</w:t>
      </w:r>
      <w:proofErr w:type="gramEnd"/>
    </w:p>
    <w:p w:rsidR="00714D8B" w:rsidRPr="001E1900" w:rsidRDefault="00714D8B" w:rsidP="00714D8B">
      <w:pPr>
        <w:ind w:firstLine="360"/>
        <w:jc w:val="both"/>
      </w:pPr>
    </w:p>
    <w:p w:rsidR="00714D8B" w:rsidRPr="001E1900" w:rsidRDefault="00714D8B" w:rsidP="00714D8B">
      <w:pPr>
        <w:jc w:val="both"/>
      </w:pPr>
      <w:r w:rsidRPr="001E1900">
        <w:t>именуемый в дальнейшем «Арендатор», зарегистрированный (</w:t>
      </w:r>
      <w:proofErr w:type="spellStart"/>
      <w:r w:rsidRPr="001E1900">
        <w:t>ая</w:t>
      </w:r>
      <w:proofErr w:type="spellEnd"/>
      <w:r w:rsidRPr="001E1900">
        <w:t>) по адресу: __________________,</w:t>
      </w:r>
    </w:p>
    <w:p w:rsidR="00714D8B" w:rsidRPr="001E1900" w:rsidRDefault="00714D8B" w:rsidP="00714D8B">
      <w:pPr>
        <w:jc w:val="both"/>
        <w:rPr>
          <w:bCs/>
        </w:rPr>
      </w:pPr>
      <w:r w:rsidRPr="001E1900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1E1900">
        <w:rPr>
          <w:b/>
          <w:bCs/>
        </w:rPr>
        <w:t xml:space="preserve"> </w:t>
      </w:r>
      <w:r w:rsidRPr="001E1900">
        <w:rPr>
          <w:bCs/>
        </w:rPr>
        <w:t>нижеследующем:</w:t>
      </w:r>
    </w:p>
    <w:p w:rsidR="00714D8B" w:rsidRPr="001E1900" w:rsidRDefault="00714D8B" w:rsidP="00714D8B">
      <w:pPr>
        <w:numPr>
          <w:ilvl w:val="0"/>
          <w:numId w:val="39"/>
        </w:numPr>
        <w:jc w:val="center"/>
        <w:rPr>
          <w:b/>
          <w:caps/>
        </w:rPr>
      </w:pPr>
      <w:r w:rsidRPr="001E1900">
        <w:rPr>
          <w:b/>
          <w:caps/>
        </w:rPr>
        <w:t>Предмет договора</w:t>
      </w:r>
    </w:p>
    <w:p w:rsidR="00714D8B" w:rsidRPr="001E1900" w:rsidRDefault="00714D8B" w:rsidP="00714D8B">
      <w:pPr>
        <w:autoSpaceDE w:val="0"/>
        <w:autoSpaceDN w:val="0"/>
        <w:adjustRightInd w:val="0"/>
        <w:ind w:firstLine="540"/>
        <w:jc w:val="both"/>
      </w:pPr>
      <w:r w:rsidRPr="001E1900">
        <w:t xml:space="preserve">На основании итогового протокола о результатах открытого аукциона на право заключения договора аренды земельного участка от </w:t>
      </w:r>
      <w:r w:rsidRPr="001E1900">
        <w:rPr>
          <w:u w:val="single"/>
        </w:rPr>
        <w:t>«_____» _______________ 202</w:t>
      </w:r>
      <w:r>
        <w:rPr>
          <w:u w:val="single"/>
        </w:rPr>
        <w:t>3</w:t>
      </w:r>
      <w:r w:rsidRPr="001E1900">
        <w:rPr>
          <w:u w:val="single"/>
        </w:rPr>
        <w:t>г</w:t>
      </w:r>
      <w:r w:rsidRPr="001E1900">
        <w:t xml:space="preserve">., Арендодатель предоставляет, а Арендатор принимает по </w:t>
      </w:r>
      <w:hyperlink r:id="rId21" w:history="1">
        <w:r w:rsidRPr="001E1900">
          <w:rPr>
            <w:rStyle w:val="a3"/>
          </w:rPr>
          <w:t>акту</w:t>
        </w:r>
      </w:hyperlink>
      <w:r w:rsidRPr="001E1900">
        <w:t xml:space="preserve"> приема-передачи  в аренду земельный участок, расположенный ____________________________________________________________________________________________</w:t>
      </w:r>
      <w:r w:rsidRPr="001E1900">
        <w:rPr>
          <w:b/>
        </w:rPr>
        <w:t xml:space="preserve"> </w:t>
      </w:r>
      <w:r w:rsidRPr="001E1900">
        <w:t xml:space="preserve">общей площадью _________________, для </w:t>
      </w:r>
      <w:r>
        <w:t>выращивания зерновых и иных сельскохозяйственных культур</w:t>
      </w:r>
      <w:r w:rsidRPr="001E1900">
        <w:t xml:space="preserve">, без права возведения (строительства) на земельном участке объектов капитального строительства.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  <w:rPr>
          <w:u w:val="single"/>
        </w:rPr>
      </w:pPr>
      <w:r w:rsidRPr="001E1900">
        <w:rPr>
          <w:u w:val="single"/>
        </w:rPr>
        <w:t xml:space="preserve">Характеристики земельного участка: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>Кадастровый номер 74:21:___________________.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 xml:space="preserve">Разрешенное использование – </w:t>
      </w:r>
      <w:r>
        <w:t>выращивание зерновых и иных сельскохозяйственных культур</w:t>
      </w:r>
      <w:r w:rsidRPr="001E1900">
        <w:t>;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 xml:space="preserve">Целевое назначение: </w:t>
      </w:r>
      <w:r>
        <w:t>сельскохозяйственное использование.</w:t>
      </w:r>
      <w:r w:rsidRPr="001E1900">
        <w:t xml:space="preserve">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>Категория земель – земли сельскохозяйственного назначения;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 xml:space="preserve">На земельном участке объекты недвижимости отсутствуют.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</w:p>
    <w:p w:rsidR="00714D8B" w:rsidRPr="001E1900" w:rsidRDefault="00714D8B" w:rsidP="00714D8B">
      <w:pPr>
        <w:numPr>
          <w:ilvl w:val="0"/>
          <w:numId w:val="39"/>
        </w:numPr>
        <w:jc w:val="center"/>
        <w:rPr>
          <w:b/>
        </w:rPr>
      </w:pPr>
      <w:r w:rsidRPr="001E1900">
        <w:rPr>
          <w:b/>
        </w:rPr>
        <w:t>СРОК ДОГОВОРА</w:t>
      </w:r>
    </w:p>
    <w:p w:rsidR="00714D8B" w:rsidRPr="001E1900" w:rsidRDefault="00714D8B" w:rsidP="00714D8B">
      <w:pPr>
        <w:autoSpaceDE w:val="0"/>
        <w:autoSpaceDN w:val="0"/>
        <w:adjustRightInd w:val="0"/>
        <w:ind w:firstLine="360"/>
        <w:jc w:val="both"/>
      </w:pPr>
      <w:r w:rsidRPr="001E1900">
        <w:t xml:space="preserve">2.1.   Настоящий Договор заключен сроком на </w:t>
      </w:r>
      <w:r>
        <w:t>15</w:t>
      </w:r>
      <w:r w:rsidRPr="001E1900">
        <w:t xml:space="preserve"> (</w:t>
      </w:r>
      <w:r>
        <w:t>пятнадцать</w:t>
      </w:r>
      <w:r w:rsidRPr="001E1900">
        <w:t xml:space="preserve">) лет с момента его подписания.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14D8B" w:rsidRPr="001E1900" w:rsidRDefault="00714D8B" w:rsidP="00714D8B">
      <w:pPr>
        <w:autoSpaceDE w:val="0"/>
        <w:autoSpaceDN w:val="0"/>
        <w:adjustRightInd w:val="0"/>
        <w:ind w:firstLine="360"/>
        <w:jc w:val="both"/>
      </w:pPr>
      <w:r w:rsidRPr="001E1900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14D8B" w:rsidRPr="001E1900" w:rsidRDefault="00714D8B" w:rsidP="00714D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714D8B" w:rsidRPr="001E1900" w:rsidRDefault="00714D8B" w:rsidP="00714D8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14D8B" w:rsidRPr="001E1900" w:rsidRDefault="00714D8B" w:rsidP="00714D8B">
      <w:pPr>
        <w:numPr>
          <w:ilvl w:val="0"/>
          <w:numId w:val="39"/>
        </w:numPr>
        <w:jc w:val="center"/>
        <w:rPr>
          <w:b/>
        </w:rPr>
      </w:pPr>
      <w:r w:rsidRPr="001E1900">
        <w:rPr>
          <w:b/>
        </w:rPr>
        <w:t>РАЗМЕР И УСЛОВИЯ ВНЕСЕНИЯ АРЕНДНОЙ ПЛАТЫ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1E1900">
        <w:t>3.1.</w:t>
      </w:r>
      <w:r w:rsidRPr="001E1900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</w:pPr>
      <w:r w:rsidRPr="001E1900">
        <w:t>3.2.</w:t>
      </w:r>
      <w:r w:rsidRPr="001E1900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</w:pPr>
      <w:r w:rsidRPr="001E1900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1E1900">
        <w:tab/>
      </w:r>
    </w:p>
    <w:p w:rsidR="00714D8B" w:rsidRPr="001E1900" w:rsidRDefault="00714D8B" w:rsidP="00714D8B">
      <w:pPr>
        <w:ind w:firstLine="360"/>
        <w:jc w:val="both"/>
      </w:pPr>
      <w:r w:rsidRPr="001E1900">
        <w:lastRenderedPageBreak/>
        <w:t xml:space="preserve">3.4. Арендная плата вносится Арендатором в бюджет Увельского района Челябинской области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>равными частями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15 июля и 15 ноября </w:t>
      </w:r>
      <w:r w:rsidRPr="001E1900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1E1900">
        <w:t>являющихся</w:t>
      </w:r>
      <w:proofErr w:type="gramEnd"/>
      <w:r w:rsidRPr="001E1900">
        <w:t xml:space="preserve"> неотъемлемой частью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14D8B" w:rsidRPr="001E1900" w:rsidRDefault="00714D8B" w:rsidP="00714D8B">
      <w:pPr>
        <w:jc w:val="both"/>
      </w:pPr>
      <w:r w:rsidRPr="001E1900">
        <w:t>- «за аренду земельного участка» либо  «пени по аренде земельного участка»;</w:t>
      </w:r>
    </w:p>
    <w:p w:rsidR="00714D8B" w:rsidRPr="001E1900" w:rsidRDefault="00714D8B" w:rsidP="00714D8B">
      <w:pPr>
        <w:jc w:val="both"/>
      </w:pPr>
      <w:r w:rsidRPr="001E1900">
        <w:t>- номер договора аренды земельного участка;</w:t>
      </w:r>
    </w:p>
    <w:p w:rsidR="00714D8B" w:rsidRPr="001E1900" w:rsidRDefault="00714D8B" w:rsidP="00714D8B">
      <w:pPr>
        <w:jc w:val="both"/>
      </w:pPr>
      <w:r w:rsidRPr="001E1900">
        <w:t>- кадастровый номер земельного участка;</w:t>
      </w:r>
    </w:p>
    <w:p w:rsidR="00714D8B" w:rsidRPr="001E1900" w:rsidRDefault="00714D8B" w:rsidP="00714D8B">
      <w:pPr>
        <w:jc w:val="both"/>
      </w:pPr>
      <w:r w:rsidRPr="001E1900">
        <w:t>- за какой период вносится арендная плата, пени.</w:t>
      </w:r>
    </w:p>
    <w:p w:rsidR="00714D8B" w:rsidRPr="001E1900" w:rsidRDefault="00714D8B" w:rsidP="00714D8B">
      <w:pPr>
        <w:ind w:firstLine="360"/>
        <w:jc w:val="both"/>
      </w:pPr>
      <w:r w:rsidRPr="001E1900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14D8B" w:rsidRPr="001E1900" w:rsidRDefault="00714D8B" w:rsidP="00714D8B">
      <w:pPr>
        <w:jc w:val="both"/>
      </w:pPr>
      <w:r w:rsidRPr="001E1900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14D8B" w:rsidRPr="001E1900" w:rsidRDefault="00714D8B" w:rsidP="00714D8B">
      <w:pPr>
        <w:jc w:val="both"/>
      </w:pPr>
      <w:r w:rsidRPr="001E1900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14D8B" w:rsidRPr="001E1900" w:rsidRDefault="00714D8B" w:rsidP="00714D8B">
      <w:pPr>
        <w:jc w:val="both"/>
      </w:pPr>
    </w:p>
    <w:p w:rsidR="00714D8B" w:rsidRPr="001E1900" w:rsidRDefault="00714D8B" w:rsidP="00714D8B">
      <w:pPr>
        <w:jc w:val="both"/>
        <w:rPr>
          <w:b/>
        </w:rPr>
      </w:pPr>
      <w:r w:rsidRPr="001E1900">
        <w:rPr>
          <w:b/>
        </w:rPr>
        <w:t xml:space="preserve">                                             4. ПРАВА И ОБЯЗАННОСТИ  СТОРОН</w:t>
      </w:r>
    </w:p>
    <w:p w:rsidR="00714D8B" w:rsidRPr="001E1900" w:rsidRDefault="00714D8B" w:rsidP="00714D8B">
      <w:pPr>
        <w:jc w:val="both"/>
      </w:pPr>
      <w:r w:rsidRPr="001E1900">
        <w:t>4.1. АРЕНДОДАТЕЛЬ ИМЕЕТ ПРАВО:</w:t>
      </w:r>
    </w:p>
    <w:p w:rsidR="00714D8B" w:rsidRPr="001E1900" w:rsidRDefault="00714D8B" w:rsidP="00714D8B">
      <w:pPr>
        <w:ind w:firstLine="708"/>
        <w:jc w:val="both"/>
      </w:pPr>
      <w:r w:rsidRPr="001E1900">
        <w:t xml:space="preserve">4.1.1.Требовать надлежащего соблюдения  Арендатором обязанностей по настоящему Договору. </w:t>
      </w:r>
    </w:p>
    <w:p w:rsidR="00714D8B" w:rsidRPr="001E1900" w:rsidRDefault="00714D8B" w:rsidP="00714D8B">
      <w:pPr>
        <w:jc w:val="both"/>
      </w:pPr>
      <w:r w:rsidRPr="001E1900">
        <w:t xml:space="preserve">            4.1.2.  </w:t>
      </w:r>
      <w:proofErr w:type="gramStart"/>
      <w:r w:rsidRPr="001E1900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1E1900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r w:rsidRPr="001E1900">
        <w:t>, в случае не подписания Арендатором дополнительных соглашений к Договору и нарушения</w:t>
      </w:r>
      <w:proofErr w:type="gramEnd"/>
      <w:r w:rsidRPr="001E1900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14D8B" w:rsidRPr="001E1900" w:rsidRDefault="00714D8B" w:rsidP="00714D8B">
      <w:pPr>
        <w:jc w:val="both"/>
      </w:pPr>
      <w:r w:rsidRPr="001E1900">
        <w:t xml:space="preserve">           </w:t>
      </w:r>
      <w:r w:rsidRPr="001E1900"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14D8B" w:rsidRPr="001E1900" w:rsidRDefault="00714D8B" w:rsidP="00714D8B">
      <w:pPr>
        <w:jc w:val="both"/>
      </w:pPr>
      <w:r w:rsidRPr="001E1900">
        <w:t xml:space="preserve">           </w:t>
      </w:r>
      <w:r w:rsidRPr="001E1900"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14D8B" w:rsidRPr="001E1900" w:rsidRDefault="00714D8B" w:rsidP="00714D8B">
      <w:pPr>
        <w:pStyle w:val="a6"/>
        <w:ind w:firstLine="708"/>
      </w:pPr>
      <w:r w:rsidRPr="001E1900">
        <w:t>4.1.5.</w:t>
      </w:r>
      <w:r w:rsidRPr="001E1900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14D8B" w:rsidRPr="001E1900" w:rsidRDefault="00714D8B" w:rsidP="00714D8B">
      <w:pPr>
        <w:ind w:firstLine="708"/>
        <w:jc w:val="both"/>
      </w:pPr>
      <w:r w:rsidRPr="001E1900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1E1900">
        <w:t>характера Собрания депутатов Увельского  муниципального района Челябинской области</w:t>
      </w:r>
      <w:proofErr w:type="gramEnd"/>
      <w:r w:rsidRPr="001E1900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14D8B" w:rsidRPr="001E1900" w:rsidRDefault="00714D8B" w:rsidP="00714D8B">
      <w:pPr>
        <w:pStyle w:val="a6"/>
        <w:ind w:firstLine="708"/>
      </w:pPr>
      <w:r w:rsidRPr="001E1900">
        <w:t xml:space="preserve"> 4.1.7.</w:t>
      </w:r>
      <w:r w:rsidRPr="001E1900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14D8B" w:rsidRPr="001E1900" w:rsidRDefault="00714D8B" w:rsidP="00714D8B">
      <w:pPr>
        <w:ind w:firstLine="708"/>
        <w:jc w:val="both"/>
      </w:pPr>
      <w:r w:rsidRPr="001E1900">
        <w:t>4.1.8.</w:t>
      </w:r>
      <w:r w:rsidRPr="001E1900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14D8B" w:rsidRPr="001E1900" w:rsidRDefault="00714D8B" w:rsidP="00714D8B">
      <w:pPr>
        <w:pStyle w:val="a6"/>
        <w:ind w:firstLine="708"/>
      </w:pPr>
    </w:p>
    <w:p w:rsidR="00714D8B" w:rsidRPr="001E1900" w:rsidRDefault="00714D8B" w:rsidP="00714D8B">
      <w:pPr>
        <w:jc w:val="both"/>
        <w:rPr>
          <w:caps/>
        </w:rPr>
      </w:pPr>
      <w:r w:rsidRPr="001E1900">
        <w:rPr>
          <w:caps/>
        </w:rPr>
        <w:t>4.2. Арендодатель обязан:</w:t>
      </w:r>
    </w:p>
    <w:p w:rsidR="00714D8B" w:rsidRPr="001E1900" w:rsidRDefault="00714D8B" w:rsidP="00714D8B">
      <w:pPr>
        <w:pStyle w:val="a6"/>
      </w:pPr>
      <w:r w:rsidRPr="001E1900">
        <w:lastRenderedPageBreak/>
        <w:t xml:space="preserve">     </w:t>
      </w:r>
      <w:r w:rsidRPr="001E1900">
        <w:tab/>
        <w:t>4.2.1.</w:t>
      </w:r>
      <w:r w:rsidRPr="001E1900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14D8B" w:rsidRPr="001E1900" w:rsidRDefault="00714D8B" w:rsidP="00714D8B">
      <w:pPr>
        <w:jc w:val="both"/>
      </w:pPr>
      <w:r w:rsidRPr="001E1900">
        <w:t xml:space="preserve">       </w:t>
      </w:r>
      <w:r w:rsidRPr="001E1900">
        <w:tab/>
        <w:t>4.2.2.</w:t>
      </w:r>
      <w:r w:rsidRPr="001E1900"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14D8B" w:rsidRPr="001E1900" w:rsidRDefault="00714D8B" w:rsidP="00714D8B">
      <w:pPr>
        <w:ind w:firstLine="708"/>
        <w:jc w:val="both"/>
      </w:pPr>
      <w:r w:rsidRPr="001E1900">
        <w:t>4.2.3.</w:t>
      </w:r>
      <w:r w:rsidRPr="001E1900">
        <w:tab/>
        <w:t xml:space="preserve">Арендодатель </w:t>
      </w:r>
      <w:proofErr w:type="gramStart"/>
      <w:r w:rsidRPr="001E1900">
        <w:t>несет иные обязанности</w:t>
      </w:r>
      <w:proofErr w:type="gramEnd"/>
      <w:r w:rsidRPr="001E1900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Pr="001E1900" w:rsidRDefault="00714D8B" w:rsidP="00714D8B">
      <w:pPr>
        <w:ind w:firstLine="708"/>
        <w:jc w:val="both"/>
        <w:rPr>
          <w:caps/>
          <w:color w:val="FF0000"/>
        </w:rPr>
      </w:pPr>
    </w:p>
    <w:p w:rsidR="00714D8B" w:rsidRPr="001E1900" w:rsidRDefault="00714D8B" w:rsidP="00714D8B">
      <w:pPr>
        <w:jc w:val="both"/>
        <w:rPr>
          <w:caps/>
          <w:color w:val="000000"/>
        </w:rPr>
      </w:pPr>
      <w:r w:rsidRPr="001E1900">
        <w:rPr>
          <w:caps/>
          <w:color w:val="000000"/>
        </w:rPr>
        <w:t xml:space="preserve">4.3. Арендатор имеет право: </w:t>
      </w:r>
    </w:p>
    <w:p w:rsidR="00714D8B" w:rsidRPr="001E1900" w:rsidRDefault="00714D8B" w:rsidP="00714D8B">
      <w:pPr>
        <w:ind w:left="80" w:firstLine="628"/>
        <w:jc w:val="both"/>
      </w:pPr>
      <w:r w:rsidRPr="001E1900">
        <w:t>4.3.1. Использовать земельный участок на условиях, установленных настоящим Договором.</w:t>
      </w:r>
    </w:p>
    <w:p w:rsidR="00714D8B" w:rsidRPr="001E1900" w:rsidRDefault="00714D8B" w:rsidP="00714D8B">
      <w:pPr>
        <w:ind w:left="80" w:firstLine="628"/>
        <w:jc w:val="both"/>
      </w:pPr>
      <w:r w:rsidRPr="001E1900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14D8B" w:rsidRPr="001E1900" w:rsidRDefault="00714D8B" w:rsidP="00714D8B">
      <w:pPr>
        <w:ind w:left="80" w:firstLine="628"/>
        <w:jc w:val="both"/>
      </w:pPr>
      <w:r w:rsidRPr="001E1900">
        <w:t>4.3.3.</w:t>
      </w:r>
      <w:r w:rsidRPr="001E1900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14D8B" w:rsidRPr="001E1900" w:rsidRDefault="00714D8B" w:rsidP="00714D8B">
      <w:pPr>
        <w:ind w:firstLine="708"/>
        <w:jc w:val="both"/>
      </w:pPr>
      <w:r w:rsidRPr="001E1900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Pr="001E1900" w:rsidRDefault="00714D8B" w:rsidP="00714D8B">
      <w:pPr>
        <w:jc w:val="both"/>
        <w:rPr>
          <w:caps/>
          <w:color w:val="000000"/>
        </w:rPr>
      </w:pPr>
      <w:r w:rsidRPr="001E1900">
        <w:rPr>
          <w:caps/>
          <w:color w:val="000000"/>
        </w:rPr>
        <w:t>4.4. Арендатор обязан:</w:t>
      </w:r>
    </w:p>
    <w:p w:rsidR="00714D8B" w:rsidRPr="001E1900" w:rsidRDefault="00714D8B" w:rsidP="00714D8B">
      <w:pPr>
        <w:ind w:left="708"/>
        <w:jc w:val="both"/>
      </w:pPr>
      <w:r w:rsidRPr="001E1900">
        <w:t>4.4.1.</w:t>
      </w:r>
      <w:r w:rsidRPr="001E1900">
        <w:tab/>
        <w:t>Выполнять в полном объеме все условия Договора.</w:t>
      </w:r>
    </w:p>
    <w:p w:rsidR="00714D8B" w:rsidRPr="001E1900" w:rsidRDefault="00714D8B" w:rsidP="00714D8B">
      <w:pPr>
        <w:autoSpaceDE w:val="0"/>
        <w:autoSpaceDN w:val="0"/>
        <w:adjustRightInd w:val="0"/>
        <w:ind w:left="80" w:firstLine="628"/>
        <w:jc w:val="both"/>
      </w:pPr>
      <w:r w:rsidRPr="001E1900">
        <w:t>4.4.2.</w:t>
      </w:r>
      <w:r w:rsidRPr="001E1900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14D8B" w:rsidRPr="001E1900" w:rsidRDefault="00714D8B" w:rsidP="00714D8B">
      <w:pPr>
        <w:autoSpaceDE w:val="0"/>
        <w:autoSpaceDN w:val="0"/>
        <w:adjustRightInd w:val="0"/>
        <w:ind w:left="80" w:firstLine="628"/>
        <w:jc w:val="both"/>
      </w:pPr>
      <w:r w:rsidRPr="001E1900">
        <w:t xml:space="preserve">4.4.3. Осуществлять мероприятия по охране земельного участка. 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4.4.4.</w:t>
      </w:r>
      <w:r w:rsidRPr="001E1900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714D8B" w:rsidRPr="001E1900" w:rsidRDefault="00714D8B" w:rsidP="00714D8B">
      <w:pPr>
        <w:ind w:firstLine="426"/>
        <w:jc w:val="both"/>
        <w:rPr>
          <w:color w:val="000000"/>
        </w:rPr>
      </w:pPr>
      <w:r w:rsidRPr="001E1900">
        <w:rPr>
          <w:color w:val="000000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4.4.6.</w:t>
      </w:r>
      <w:r w:rsidRPr="001E1900">
        <w:tab/>
        <w:t xml:space="preserve">Не нарушать права других землепользователей и </w:t>
      </w:r>
      <w:proofErr w:type="spellStart"/>
      <w:r w:rsidRPr="001E1900">
        <w:t>природопользователей</w:t>
      </w:r>
      <w:proofErr w:type="spellEnd"/>
      <w:r w:rsidRPr="001E1900">
        <w:t>.</w:t>
      </w:r>
    </w:p>
    <w:p w:rsidR="00714D8B" w:rsidRPr="001E1900" w:rsidRDefault="00714D8B" w:rsidP="00714D8B">
      <w:pPr>
        <w:autoSpaceDE w:val="0"/>
        <w:autoSpaceDN w:val="0"/>
        <w:adjustRightInd w:val="0"/>
        <w:ind w:left="80" w:firstLine="628"/>
        <w:jc w:val="both"/>
      </w:pPr>
      <w:r w:rsidRPr="001E1900"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4.4.8.</w:t>
      </w:r>
      <w:r w:rsidRPr="001E1900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14D8B" w:rsidRPr="001E1900" w:rsidRDefault="00714D8B" w:rsidP="00714D8B">
      <w:pPr>
        <w:ind w:left="80" w:firstLine="628"/>
        <w:jc w:val="both"/>
      </w:pPr>
      <w:r w:rsidRPr="001E1900">
        <w:t>4.4.9.</w:t>
      </w:r>
      <w:r w:rsidRPr="001E1900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14D8B" w:rsidRPr="001E1900" w:rsidRDefault="00714D8B" w:rsidP="00714D8B">
      <w:pPr>
        <w:ind w:left="80" w:firstLine="628"/>
        <w:jc w:val="both"/>
      </w:pPr>
      <w:r w:rsidRPr="001E1900">
        <w:t>4.4.10.</w:t>
      </w:r>
      <w:r w:rsidRPr="001E1900"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14D8B" w:rsidRPr="001E1900" w:rsidRDefault="00714D8B" w:rsidP="00714D8B">
      <w:pPr>
        <w:pStyle w:val="2"/>
        <w:spacing w:after="0" w:line="240" w:lineRule="auto"/>
        <w:ind w:left="80" w:firstLine="628"/>
        <w:jc w:val="both"/>
      </w:pPr>
      <w:r w:rsidRPr="001E1900">
        <w:t>4.4.11.</w:t>
      </w:r>
      <w:r w:rsidRPr="001E1900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14D8B" w:rsidRPr="001E1900" w:rsidRDefault="00714D8B" w:rsidP="00714D8B">
      <w:pPr>
        <w:ind w:firstLine="708"/>
        <w:jc w:val="both"/>
      </w:pPr>
      <w:r w:rsidRPr="001E1900">
        <w:t>4.4.12.</w:t>
      </w:r>
      <w:r w:rsidRPr="001E1900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1E1900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14D8B" w:rsidRPr="001E1900" w:rsidRDefault="00714D8B" w:rsidP="00714D8B">
      <w:pPr>
        <w:ind w:firstLine="708"/>
        <w:jc w:val="both"/>
      </w:pPr>
      <w:r w:rsidRPr="001E1900">
        <w:lastRenderedPageBreak/>
        <w:t xml:space="preserve">4.4.13. По требованию Арендодателя в пятидневный срок </w:t>
      </w:r>
      <w:proofErr w:type="gramStart"/>
      <w:r w:rsidRPr="001E1900">
        <w:t>предоставлять платежные документы</w:t>
      </w:r>
      <w:proofErr w:type="gramEnd"/>
      <w:r w:rsidRPr="001E1900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714D8B" w:rsidRPr="001E1900" w:rsidRDefault="00714D8B" w:rsidP="00714D8B">
      <w:pPr>
        <w:ind w:firstLine="708"/>
        <w:jc w:val="both"/>
      </w:pPr>
      <w:r w:rsidRPr="001E1900">
        <w:t>4.4.14.</w:t>
      </w:r>
      <w:r w:rsidRPr="001E1900">
        <w:tab/>
        <w:t xml:space="preserve">Арендатор </w:t>
      </w:r>
      <w:proofErr w:type="gramStart"/>
      <w:r w:rsidRPr="001E1900">
        <w:t>несет иные обязанности</w:t>
      </w:r>
      <w:proofErr w:type="gramEnd"/>
      <w:r w:rsidRPr="001E1900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Pr="001E1900" w:rsidRDefault="00714D8B" w:rsidP="00714D8B">
      <w:pPr>
        <w:ind w:firstLine="708"/>
        <w:jc w:val="both"/>
      </w:pPr>
      <w:r w:rsidRPr="001E1900">
        <w:t xml:space="preserve"> </w:t>
      </w:r>
    </w:p>
    <w:p w:rsidR="00714D8B" w:rsidRPr="001E1900" w:rsidRDefault="00714D8B" w:rsidP="00714D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1900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714D8B" w:rsidRPr="001E1900" w:rsidRDefault="00714D8B" w:rsidP="00714D8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t>5.1.</w:t>
      </w:r>
      <w:r w:rsidRPr="001E1900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14D8B" w:rsidRPr="001E1900" w:rsidRDefault="00714D8B" w:rsidP="00714D8B">
      <w:pPr>
        <w:tabs>
          <w:tab w:val="left" w:pos="720"/>
        </w:tabs>
        <w:jc w:val="both"/>
      </w:pPr>
      <w:r w:rsidRPr="001E1900">
        <w:tab/>
        <w:t>5.2.</w:t>
      </w:r>
      <w:r w:rsidRPr="001E1900">
        <w:tab/>
        <w:t xml:space="preserve">В случае нарушения Арендатором сроков внесения арендной платы в срок, установленный </w:t>
      </w:r>
      <w:hyperlink r:id="rId22" w:history="1">
        <w:r w:rsidRPr="001E1900">
          <w:rPr>
            <w:rStyle w:val="a3"/>
          </w:rPr>
          <w:t xml:space="preserve">п. </w:t>
        </w:r>
      </w:hyperlink>
      <w:r w:rsidRPr="001E1900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5.3.</w:t>
      </w:r>
      <w:r w:rsidRPr="001E1900">
        <w:tab/>
        <w:t xml:space="preserve">В случае нарушения Арендатором сроков возврата земельного участка, установленных в </w:t>
      </w:r>
      <w:hyperlink r:id="rId23" w:history="1">
        <w:r w:rsidRPr="001E1900">
          <w:rPr>
            <w:rStyle w:val="a3"/>
          </w:rPr>
          <w:t>п. 6.</w:t>
        </w:r>
      </w:hyperlink>
      <w:r w:rsidRPr="001E1900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1E1900">
        <w:t>платы за каждый календарный день просрочки исполнения обязанности возврата земельного участка</w:t>
      </w:r>
      <w:proofErr w:type="gramEnd"/>
      <w:r w:rsidRPr="001E1900">
        <w:t xml:space="preserve"> до подписания Сторонами акта приема-передачи (возврата) земельного участка.</w:t>
      </w:r>
    </w:p>
    <w:p w:rsidR="00714D8B" w:rsidRPr="001E1900" w:rsidRDefault="00714D8B" w:rsidP="00714D8B">
      <w:pPr>
        <w:ind w:firstLine="708"/>
        <w:jc w:val="both"/>
      </w:pPr>
      <w:r w:rsidRPr="001E1900">
        <w:t>5.4.</w:t>
      </w:r>
      <w:r w:rsidRPr="001E1900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14D8B" w:rsidRPr="001E1900" w:rsidRDefault="00714D8B" w:rsidP="00714D8B">
      <w:pPr>
        <w:ind w:firstLine="708"/>
        <w:jc w:val="both"/>
      </w:pPr>
    </w:p>
    <w:p w:rsidR="00714D8B" w:rsidRPr="001E1900" w:rsidRDefault="00714D8B" w:rsidP="00714D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1900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6.1. </w:t>
      </w:r>
      <w:r w:rsidRPr="001E1900">
        <w:tab/>
        <w:t xml:space="preserve">Арендодатель вправе </w:t>
      </w:r>
      <w:hyperlink r:id="rId24" w:history="1">
        <w:r w:rsidRPr="001E1900">
          <w:rPr>
            <w:rStyle w:val="a3"/>
          </w:rPr>
          <w:t>требовать</w:t>
        </w:r>
      </w:hyperlink>
      <w:r w:rsidRPr="001E1900">
        <w:t xml:space="preserve"> досрочного расторжения настоящего Договора в одностороннем порядке в следующих случаях: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- использование земельного участка в нарушение его целевого назначения, определенного в                     </w:t>
      </w:r>
      <w:hyperlink r:id="rId25" w:history="1">
        <w:r w:rsidRPr="001E1900">
          <w:rPr>
            <w:rStyle w:val="a3"/>
          </w:rPr>
          <w:t>п. 1</w:t>
        </w:r>
      </w:hyperlink>
      <w:r w:rsidRPr="001E1900">
        <w:t xml:space="preserve"> настоящего Договора;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- в случае неисполнения арендатором пункта 4.4.2. настоящего Договора;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- по другим основаниям, предусмотренным </w:t>
      </w:r>
      <w:hyperlink r:id="rId26" w:history="1">
        <w:proofErr w:type="gramStart"/>
        <w:r w:rsidRPr="001E1900">
          <w:rPr>
            <w:rStyle w:val="a3"/>
          </w:rPr>
          <w:t>Г</w:t>
        </w:r>
      </w:hyperlink>
      <w:r w:rsidRPr="001E1900">
        <w:t>ражданским</w:t>
      </w:r>
      <w:proofErr w:type="gramEnd"/>
      <w:r w:rsidRPr="001E1900">
        <w:t xml:space="preserve"> кодексом Российской Федерации и Земельным </w:t>
      </w:r>
      <w:hyperlink r:id="rId27" w:history="1">
        <w:r w:rsidRPr="001E1900">
          <w:rPr>
            <w:rStyle w:val="a3"/>
          </w:rPr>
          <w:t>кодексом</w:t>
        </w:r>
      </w:hyperlink>
      <w:r w:rsidRPr="001E1900">
        <w:t xml:space="preserve"> Российской Федерации, настоящим Договором.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6.2. </w:t>
      </w:r>
      <w:r w:rsidRPr="001E1900">
        <w:tab/>
        <w:t>Арендатор вправе требовать досрочного расторжения настоящего Договора в случаях: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- по другим основаниям, предусмотренным </w:t>
      </w:r>
      <w:hyperlink r:id="rId28" w:history="1">
        <w:proofErr w:type="gramStart"/>
        <w:r w:rsidRPr="001E1900">
          <w:rPr>
            <w:rStyle w:val="a3"/>
          </w:rPr>
          <w:t>Г</w:t>
        </w:r>
      </w:hyperlink>
      <w:r w:rsidRPr="001E1900">
        <w:t>ражданским</w:t>
      </w:r>
      <w:proofErr w:type="gramEnd"/>
      <w:r w:rsidRPr="001E1900">
        <w:t xml:space="preserve"> кодексом Российской Федерации и Земельным </w:t>
      </w:r>
      <w:hyperlink r:id="rId29" w:history="1">
        <w:r w:rsidRPr="001E1900">
          <w:rPr>
            <w:rStyle w:val="a3"/>
          </w:rPr>
          <w:t>кодексом</w:t>
        </w:r>
      </w:hyperlink>
      <w:r w:rsidRPr="001E1900">
        <w:t xml:space="preserve"> Российской Федерации.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6.3. </w:t>
      </w:r>
      <w:r w:rsidRPr="001E1900"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0" w:history="1">
        <w:r w:rsidRPr="001E1900">
          <w:rPr>
            <w:rStyle w:val="a3"/>
          </w:rPr>
          <w:t xml:space="preserve">разделе </w:t>
        </w:r>
      </w:hyperlink>
      <w:r w:rsidRPr="001E1900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14D8B" w:rsidRPr="001E1900" w:rsidRDefault="00714D8B" w:rsidP="00714D8B">
      <w:pPr>
        <w:ind w:firstLine="708"/>
        <w:jc w:val="both"/>
      </w:pPr>
      <w:r w:rsidRPr="001E1900">
        <w:t xml:space="preserve">6.4. </w:t>
      </w:r>
      <w:r w:rsidRPr="001E1900">
        <w:tab/>
      </w:r>
      <w:proofErr w:type="gramStart"/>
      <w:r w:rsidRPr="001E1900">
        <w:t>Договор</w:t>
      </w:r>
      <w:proofErr w:type="gramEnd"/>
      <w:r w:rsidRPr="001E1900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14D8B" w:rsidRPr="001E1900" w:rsidRDefault="00714D8B" w:rsidP="00714D8B">
      <w:pPr>
        <w:ind w:left="80" w:firstLine="628"/>
        <w:jc w:val="both"/>
      </w:pPr>
      <w:r w:rsidRPr="001E1900">
        <w:lastRenderedPageBreak/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14D8B" w:rsidRPr="001E1900" w:rsidRDefault="00714D8B" w:rsidP="00714D8B">
      <w:pPr>
        <w:ind w:firstLine="708"/>
        <w:jc w:val="both"/>
      </w:pPr>
      <w:r w:rsidRPr="001E1900">
        <w:t xml:space="preserve">6.6. </w:t>
      </w:r>
      <w:r w:rsidRPr="001E1900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14D8B" w:rsidRPr="001E1900" w:rsidRDefault="00714D8B" w:rsidP="00714D8B">
      <w:pPr>
        <w:ind w:left="80" w:firstLine="628"/>
        <w:jc w:val="both"/>
      </w:pPr>
      <w:r w:rsidRPr="001E1900">
        <w:t>6.7.</w:t>
      </w:r>
      <w:r w:rsidRPr="001E1900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14D8B" w:rsidRPr="001E1900" w:rsidRDefault="00714D8B" w:rsidP="00714D8B">
      <w:pPr>
        <w:ind w:left="80" w:firstLine="628"/>
        <w:jc w:val="both"/>
      </w:pPr>
    </w:p>
    <w:p w:rsidR="00714D8B" w:rsidRPr="001E1900" w:rsidRDefault="00714D8B" w:rsidP="00714D8B">
      <w:pPr>
        <w:pStyle w:val="2"/>
        <w:spacing w:after="0" w:line="240" w:lineRule="auto"/>
        <w:contextualSpacing/>
        <w:jc w:val="center"/>
        <w:rPr>
          <w:b/>
          <w:caps/>
        </w:rPr>
      </w:pPr>
      <w:r w:rsidRPr="001E1900">
        <w:rPr>
          <w:b/>
          <w:caps/>
        </w:rPr>
        <w:t>7. Рассмотрение и урегулирование споров</w:t>
      </w:r>
    </w:p>
    <w:p w:rsidR="00714D8B" w:rsidRPr="001E1900" w:rsidRDefault="00714D8B" w:rsidP="00714D8B">
      <w:pPr>
        <w:pStyle w:val="a4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t xml:space="preserve">7.1. </w:t>
      </w:r>
      <w:r w:rsidRPr="001E1900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14D8B" w:rsidRPr="001E1900" w:rsidRDefault="00714D8B" w:rsidP="00714D8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t>7.2.</w:t>
      </w:r>
      <w:r w:rsidRPr="001E1900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14D8B" w:rsidRPr="001E1900" w:rsidRDefault="00714D8B" w:rsidP="00714D8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4D8B" w:rsidRPr="001E1900" w:rsidRDefault="00714D8B" w:rsidP="00714D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1900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  <w:rPr>
          <w:rStyle w:val="aa"/>
          <w:i w:val="0"/>
        </w:rPr>
      </w:pPr>
      <w:r w:rsidRPr="001E1900">
        <w:t xml:space="preserve">          8.1. </w:t>
      </w:r>
      <w:proofErr w:type="gramStart"/>
      <w:r w:rsidRPr="001E1900">
        <w:t xml:space="preserve">«Арендатор» земельного участка </w:t>
      </w:r>
      <w:r w:rsidRPr="001E1900">
        <w:rPr>
          <w:b/>
        </w:rPr>
        <w:t>не вправе</w:t>
      </w:r>
      <w:r w:rsidRPr="001E1900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1E1900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1E1900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rPr>
          <w:shd w:val="clear" w:color="auto" w:fill="F2F2F2"/>
        </w:rPr>
        <w:t xml:space="preserve">           </w:t>
      </w:r>
      <w:r w:rsidRPr="001E1900">
        <w:t xml:space="preserve"> 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8.3.</w:t>
      </w:r>
      <w:r w:rsidRPr="001E1900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14D8B" w:rsidRPr="001E1900" w:rsidRDefault="00714D8B" w:rsidP="00714D8B">
      <w:pPr>
        <w:ind w:firstLine="708"/>
        <w:jc w:val="both"/>
        <w:rPr>
          <w:color w:val="000000"/>
          <w:shd w:val="clear" w:color="auto" w:fill="FFFFFF"/>
        </w:rPr>
      </w:pPr>
      <w:r w:rsidRPr="001E1900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1E1900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14D8B" w:rsidRPr="001E1900" w:rsidRDefault="00714D8B" w:rsidP="00714D8B">
      <w:pPr>
        <w:ind w:firstLine="708"/>
        <w:jc w:val="both"/>
        <w:rPr>
          <w:color w:val="000000"/>
          <w:shd w:val="clear" w:color="auto" w:fill="FFFFFF"/>
        </w:rPr>
      </w:pPr>
      <w:r w:rsidRPr="001E1900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14D8B" w:rsidRPr="001E1900" w:rsidRDefault="00714D8B" w:rsidP="00714D8B">
      <w:pPr>
        <w:ind w:firstLine="708"/>
        <w:jc w:val="both"/>
      </w:pPr>
      <w:r w:rsidRPr="001E1900">
        <w:t>8.6.</w:t>
      </w:r>
      <w:r w:rsidRPr="001E1900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8.7.</w:t>
      </w:r>
      <w:r w:rsidRPr="001E1900">
        <w:tab/>
        <w:t>Приложения к настоящему договору, являющиеся неотъемлемой частью настоящего Договора: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 xml:space="preserve">Приложение № 1- Расчет арендной платы; 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>Приложение № 2- Экспликация;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>Приложение № 3- Акт приема-передачи Участка.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 xml:space="preserve">       Приложение № 4 – Согласие на обработку персональных данных Арендатора.  </w:t>
      </w:r>
    </w:p>
    <w:p w:rsidR="00714D8B" w:rsidRPr="001E1900" w:rsidRDefault="00714D8B" w:rsidP="00714D8B">
      <w:pPr>
        <w:pStyle w:val="a6"/>
        <w:jc w:val="center"/>
        <w:rPr>
          <w:b/>
        </w:rPr>
      </w:pPr>
      <w:r w:rsidRPr="001E1900">
        <w:rPr>
          <w:b/>
        </w:rPr>
        <w:lastRenderedPageBreak/>
        <w:t>9. РЕКВИЗИТЫ СТОРОН</w:t>
      </w:r>
    </w:p>
    <w:p w:rsidR="00714D8B" w:rsidRPr="001E1900" w:rsidRDefault="00714D8B" w:rsidP="00714D8B">
      <w:pPr>
        <w:spacing w:line="0" w:lineRule="atLeast"/>
        <w:jc w:val="both"/>
        <w:rPr>
          <w:color w:val="000000"/>
        </w:rPr>
      </w:pPr>
      <w:r w:rsidRPr="001E1900">
        <w:rPr>
          <w:b/>
        </w:rPr>
        <w:t>АРЕНДОДАТЕЛЬ:</w:t>
      </w:r>
      <w:r w:rsidRPr="001E1900">
        <w:t xml:space="preserve"> </w:t>
      </w:r>
      <w:r w:rsidRPr="001E1900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proofErr w:type="gramStart"/>
      <w:r w:rsidRPr="001E1900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ИНН 7440004200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КПП 744001001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ОГРН 1027401923823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Тел: 8 (35166) 3-10-32 (приемная).</w:t>
      </w:r>
    </w:p>
    <w:p w:rsidR="00714D8B" w:rsidRPr="001E1900" w:rsidRDefault="00714D8B" w:rsidP="00714D8B">
      <w:pPr>
        <w:spacing w:line="276" w:lineRule="auto"/>
        <w:jc w:val="both"/>
      </w:pPr>
      <w:r w:rsidRPr="001E1900">
        <w:rPr>
          <w:b/>
        </w:rPr>
        <w:t>АРЕНДАТОР:</w:t>
      </w:r>
      <w:r w:rsidRPr="001E1900">
        <w:t xml:space="preserve"> </w:t>
      </w:r>
    </w:p>
    <w:p w:rsidR="00714D8B" w:rsidRPr="001E1900" w:rsidRDefault="00714D8B" w:rsidP="00714D8B">
      <w:pPr>
        <w:pStyle w:val="a6"/>
        <w:jc w:val="center"/>
        <w:rPr>
          <w:b/>
        </w:rPr>
      </w:pPr>
      <w:r w:rsidRPr="001E1900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14D8B" w:rsidRPr="001E1900" w:rsidTr="00D63066">
        <w:tc>
          <w:tcPr>
            <w:tcW w:w="5068" w:type="dxa"/>
          </w:tcPr>
          <w:p w:rsidR="00714D8B" w:rsidRPr="001E1900" w:rsidRDefault="00714D8B" w:rsidP="00D63066">
            <w:pPr>
              <w:pStyle w:val="a6"/>
            </w:pPr>
            <w:r w:rsidRPr="001E1900">
              <w:t>АРЕНДОДАТЕЛЬ:</w:t>
            </w:r>
          </w:p>
          <w:p w:rsidR="00714D8B" w:rsidRPr="001E1900" w:rsidRDefault="00714D8B" w:rsidP="00D63066">
            <w:pPr>
              <w:widowControl w:val="0"/>
              <w:autoSpaceDE w:val="0"/>
              <w:autoSpaceDN w:val="0"/>
              <w:adjustRightInd w:val="0"/>
            </w:pPr>
            <w:r w:rsidRPr="001E1900">
              <w:rPr>
                <w:color w:val="000000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</w:t>
            </w:r>
            <w:r w:rsidRPr="001E1900">
              <w:t xml:space="preserve">района </w:t>
            </w:r>
          </w:p>
          <w:p w:rsidR="00714D8B" w:rsidRPr="001E1900" w:rsidRDefault="00714D8B" w:rsidP="00D63066">
            <w:pPr>
              <w:pStyle w:val="a6"/>
            </w:pPr>
            <w:r w:rsidRPr="001E1900">
              <w:t>_______________________/</w:t>
            </w:r>
            <w:r w:rsidRPr="001E1900">
              <w:rPr>
                <w:u w:val="single"/>
              </w:rPr>
              <w:t>Н.В.Карпова</w:t>
            </w:r>
            <w:r w:rsidRPr="001E1900">
              <w:t xml:space="preserve">/              </w:t>
            </w:r>
          </w:p>
          <w:p w:rsidR="00714D8B" w:rsidRPr="001E1900" w:rsidRDefault="00714D8B" w:rsidP="00D63066">
            <w:pPr>
              <w:pStyle w:val="a6"/>
            </w:pPr>
            <w:r w:rsidRPr="001E1900">
              <w:t xml:space="preserve">              подпись                           Ф.И.О.   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>«___»______________202</w:t>
            </w:r>
            <w:r>
              <w:t>3</w:t>
            </w:r>
            <w:r w:rsidRPr="001E1900">
              <w:t xml:space="preserve"> г.</w:t>
            </w:r>
          </w:p>
        </w:tc>
        <w:tc>
          <w:tcPr>
            <w:tcW w:w="5069" w:type="dxa"/>
          </w:tcPr>
          <w:p w:rsidR="00714D8B" w:rsidRPr="001E1900" w:rsidRDefault="00714D8B" w:rsidP="00D63066">
            <w:pPr>
              <w:pStyle w:val="a6"/>
            </w:pPr>
            <w:r w:rsidRPr="001E1900">
              <w:t>АРЕНДАТОР:</w:t>
            </w:r>
          </w:p>
          <w:p w:rsidR="00714D8B" w:rsidRPr="001E1900" w:rsidRDefault="00714D8B" w:rsidP="00D63066">
            <w:pPr>
              <w:pStyle w:val="a6"/>
            </w:pPr>
            <w:r w:rsidRPr="001E1900">
              <w:t>________________________________________</w:t>
            </w:r>
          </w:p>
          <w:p w:rsidR="00714D8B" w:rsidRPr="001E1900" w:rsidRDefault="00714D8B" w:rsidP="00D63066">
            <w:pPr>
              <w:pStyle w:val="a6"/>
            </w:pPr>
            <w:r w:rsidRPr="001E1900">
              <w:t xml:space="preserve">            Ф.И.О.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 xml:space="preserve">_______________________ /________________  /              подпись                       Ф.И.О.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>«___»______________202</w:t>
            </w:r>
            <w:r>
              <w:t>3</w:t>
            </w:r>
            <w:r w:rsidRPr="001E1900">
              <w:t xml:space="preserve"> г.</w:t>
            </w:r>
          </w:p>
          <w:p w:rsidR="00714D8B" w:rsidRPr="001E1900" w:rsidRDefault="00714D8B" w:rsidP="00D63066">
            <w:pPr>
              <w:pStyle w:val="a6"/>
            </w:pPr>
          </w:p>
        </w:tc>
      </w:tr>
    </w:tbl>
    <w:p w:rsidR="00714D8B" w:rsidRPr="001E1900" w:rsidRDefault="00714D8B" w:rsidP="00714D8B">
      <w:pPr>
        <w:pStyle w:val="a6"/>
      </w:pPr>
    </w:p>
    <w:p w:rsidR="00714D8B" w:rsidRPr="001E1900" w:rsidRDefault="00714D8B" w:rsidP="00714D8B">
      <w:pPr>
        <w:pStyle w:val="a6"/>
      </w:pPr>
    </w:p>
    <w:p w:rsidR="00714D8B" w:rsidRPr="001E1900" w:rsidRDefault="00714D8B" w:rsidP="00714D8B">
      <w:pPr>
        <w:pStyle w:val="a6"/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1E1900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B17E3D" w:rsidRDefault="00714D8B" w:rsidP="00714D8B">
      <w:pPr>
        <w:spacing w:line="276" w:lineRule="auto"/>
        <w:jc w:val="right"/>
        <w:rPr>
          <w:sz w:val="22"/>
          <w:szCs w:val="22"/>
        </w:rPr>
      </w:pPr>
      <w:r w:rsidRPr="00B17E3D">
        <w:rPr>
          <w:sz w:val="22"/>
          <w:szCs w:val="22"/>
        </w:rPr>
        <w:t>№ _____ от ______________2023 г.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>
        <w:rPr>
          <w:b/>
          <w:bCs/>
          <w:iCs/>
          <w:sz w:val="22"/>
          <w:szCs w:val="22"/>
          <w:u w:val="single"/>
        </w:rPr>
        <w:t>202</w:t>
      </w:r>
      <w:r w:rsidRPr="00631797">
        <w:rPr>
          <w:b/>
          <w:bCs/>
          <w:iCs/>
          <w:sz w:val="22"/>
          <w:szCs w:val="22"/>
          <w:u w:val="single"/>
        </w:rPr>
        <w:t>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14D8B" w:rsidRPr="00631797" w:rsidRDefault="00714D8B" w:rsidP="00714D8B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14D8B" w:rsidRPr="00631797" w:rsidRDefault="00714D8B" w:rsidP="00714D8B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714D8B" w:rsidRPr="00631797" w:rsidRDefault="00714D8B" w:rsidP="00714D8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14D8B" w:rsidRPr="00631797" w:rsidRDefault="00714D8B" w:rsidP="00714D8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14D8B" w:rsidRPr="00631797" w:rsidRDefault="00714D8B" w:rsidP="00714D8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14D8B" w:rsidRPr="00631797" w:rsidTr="00D63066">
        <w:tc>
          <w:tcPr>
            <w:tcW w:w="426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714D8B" w:rsidRPr="00631797" w:rsidTr="00D63066">
        <w:tc>
          <w:tcPr>
            <w:tcW w:w="426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Default="00714D8B" w:rsidP="00714D8B">
      <w:pPr>
        <w:spacing w:line="276" w:lineRule="auto"/>
        <w:jc w:val="both"/>
        <w:rPr>
          <w:b/>
          <w:sz w:val="22"/>
          <w:szCs w:val="22"/>
          <w:u w:val="single"/>
        </w:rPr>
      </w:pPr>
      <w:r w:rsidRPr="00631797">
        <w:rPr>
          <w:sz w:val="22"/>
          <w:szCs w:val="22"/>
        </w:rPr>
        <w:t xml:space="preserve">Срок оплаты: </w:t>
      </w:r>
      <w:r w:rsidRPr="00631797">
        <w:rPr>
          <w:b/>
          <w:sz w:val="22"/>
          <w:szCs w:val="22"/>
          <w:u w:val="single"/>
        </w:rPr>
        <w:t>ежегодно</w:t>
      </w:r>
      <w:r w:rsidRPr="00631797">
        <w:rPr>
          <w:sz w:val="22"/>
          <w:szCs w:val="22"/>
          <w:u w:val="single"/>
        </w:rPr>
        <w:t xml:space="preserve"> </w:t>
      </w:r>
      <w:r w:rsidRPr="006C1509">
        <w:rPr>
          <w:b/>
          <w:sz w:val="22"/>
          <w:szCs w:val="22"/>
          <w:u w:val="single"/>
        </w:rPr>
        <w:t>равными частями</w:t>
      </w:r>
      <w:r>
        <w:rPr>
          <w:sz w:val="22"/>
          <w:szCs w:val="22"/>
          <w:u w:val="single"/>
        </w:rPr>
        <w:t xml:space="preserve"> </w:t>
      </w:r>
      <w:r w:rsidRPr="00631797">
        <w:rPr>
          <w:b/>
          <w:sz w:val="22"/>
          <w:szCs w:val="22"/>
          <w:u w:val="single"/>
        </w:rPr>
        <w:t xml:space="preserve">не позднее </w:t>
      </w:r>
      <w:r>
        <w:rPr>
          <w:b/>
          <w:sz w:val="22"/>
          <w:szCs w:val="22"/>
          <w:u w:val="single"/>
        </w:rPr>
        <w:t xml:space="preserve">15 июля и </w:t>
      </w:r>
      <w:r w:rsidRPr="00631797">
        <w:rPr>
          <w:b/>
          <w:sz w:val="22"/>
          <w:szCs w:val="22"/>
          <w:u w:val="single"/>
        </w:rPr>
        <w:t>15 ноября</w:t>
      </w:r>
      <w:r>
        <w:rPr>
          <w:b/>
          <w:sz w:val="22"/>
          <w:szCs w:val="22"/>
          <w:u w:val="single"/>
        </w:rPr>
        <w:t>.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both"/>
        <w:rPr>
          <w:b/>
          <w:sz w:val="22"/>
          <w:szCs w:val="22"/>
        </w:rPr>
      </w:pPr>
      <w:r w:rsidRPr="002379A8">
        <w:rPr>
          <w:sz w:val="22"/>
          <w:szCs w:val="22"/>
        </w:rPr>
        <w:t>Платежные</w:t>
      </w:r>
      <w:r w:rsidRPr="008E26BA">
        <w:rPr>
          <w:sz w:val="22"/>
          <w:szCs w:val="22"/>
        </w:rPr>
        <w:t xml:space="preserve"> </w:t>
      </w:r>
      <w:r w:rsidRPr="002379A8">
        <w:rPr>
          <w:sz w:val="22"/>
          <w:szCs w:val="22"/>
        </w:rPr>
        <w:t>реквизиты</w:t>
      </w:r>
      <w:r w:rsidRPr="008E26BA">
        <w:rPr>
          <w:sz w:val="22"/>
          <w:szCs w:val="22"/>
        </w:rPr>
        <w:t xml:space="preserve">: </w:t>
      </w:r>
      <w:r w:rsidRPr="00DA491D">
        <w:rPr>
          <w:b/>
          <w:bCs/>
          <w:sz w:val="22"/>
          <w:szCs w:val="22"/>
        </w:rPr>
        <w:t>УФК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по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Челябинской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области</w:t>
      </w:r>
      <w:r w:rsidRPr="008E26BA">
        <w:rPr>
          <w:b/>
          <w:bCs/>
          <w:sz w:val="22"/>
          <w:szCs w:val="22"/>
        </w:rPr>
        <w:t xml:space="preserve"> (</w:t>
      </w:r>
      <w:r w:rsidRPr="00DA491D">
        <w:rPr>
          <w:b/>
          <w:bCs/>
          <w:sz w:val="22"/>
          <w:szCs w:val="22"/>
        </w:rPr>
        <w:t>Комитет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по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земельным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отношениям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администрации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Увельского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муниципального</w:t>
      </w:r>
      <w:r w:rsidRPr="008E26BA">
        <w:rPr>
          <w:b/>
          <w:bCs/>
          <w:sz w:val="22"/>
          <w:szCs w:val="22"/>
        </w:rPr>
        <w:t xml:space="preserve"> </w:t>
      </w:r>
      <w:r w:rsidRPr="00DA491D">
        <w:rPr>
          <w:b/>
          <w:bCs/>
          <w:sz w:val="22"/>
          <w:szCs w:val="22"/>
        </w:rPr>
        <w:t>района</w:t>
      </w:r>
      <w:r w:rsidRPr="008E26BA">
        <w:rPr>
          <w:b/>
          <w:bCs/>
          <w:sz w:val="22"/>
          <w:szCs w:val="22"/>
        </w:rPr>
        <w:t>),</w:t>
      </w:r>
      <w:r w:rsidRPr="008E26BA">
        <w:rPr>
          <w:sz w:val="22"/>
          <w:szCs w:val="22"/>
        </w:rPr>
        <w:t xml:space="preserve"> </w:t>
      </w:r>
      <w:r w:rsidRPr="002379A8">
        <w:rPr>
          <w:sz w:val="22"/>
          <w:szCs w:val="22"/>
        </w:rPr>
        <w:t>ИНН</w:t>
      </w:r>
      <w:r w:rsidRPr="008E26BA">
        <w:rPr>
          <w:sz w:val="22"/>
          <w:szCs w:val="22"/>
        </w:rPr>
        <w:t xml:space="preserve"> </w:t>
      </w:r>
      <w:r w:rsidRPr="008E26BA">
        <w:rPr>
          <w:bCs/>
          <w:sz w:val="22"/>
          <w:szCs w:val="22"/>
        </w:rPr>
        <w:t>7424022755</w:t>
      </w:r>
      <w:r w:rsidRPr="008E26BA">
        <w:rPr>
          <w:sz w:val="22"/>
          <w:szCs w:val="22"/>
        </w:rPr>
        <w:t xml:space="preserve">, </w:t>
      </w:r>
      <w:r w:rsidRPr="002379A8">
        <w:rPr>
          <w:sz w:val="22"/>
          <w:szCs w:val="22"/>
        </w:rPr>
        <w:t>КПП</w:t>
      </w:r>
      <w:r w:rsidRPr="008E26BA">
        <w:rPr>
          <w:sz w:val="22"/>
          <w:szCs w:val="22"/>
        </w:rPr>
        <w:t xml:space="preserve"> </w:t>
      </w:r>
      <w:r w:rsidRPr="008E26BA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8E26BA">
        <w:rPr>
          <w:sz w:val="22"/>
          <w:szCs w:val="22"/>
        </w:rPr>
        <w:t xml:space="preserve">, </w:t>
      </w:r>
      <w:r w:rsidRPr="002379A8">
        <w:rPr>
          <w:sz w:val="22"/>
          <w:szCs w:val="22"/>
        </w:rPr>
        <w:t>БИК</w:t>
      </w:r>
      <w:r w:rsidRPr="008E26BA">
        <w:rPr>
          <w:bCs/>
          <w:sz w:val="22"/>
          <w:szCs w:val="22"/>
        </w:rPr>
        <w:t xml:space="preserve"> </w:t>
      </w:r>
      <w:r w:rsidRPr="008E26BA">
        <w:t>017501500</w:t>
      </w:r>
      <w:r w:rsidRPr="008E26BA">
        <w:rPr>
          <w:sz w:val="22"/>
          <w:szCs w:val="22"/>
        </w:rPr>
        <w:t xml:space="preserve">, </w:t>
      </w:r>
      <w:r w:rsidRPr="00B97923">
        <w:t>ОТДЕЛЕНИЕ</w:t>
      </w:r>
      <w:r w:rsidRPr="008E26BA">
        <w:t xml:space="preserve"> </w:t>
      </w:r>
      <w:r w:rsidRPr="00B97923">
        <w:t>ЧЕЛЯБИНСК</w:t>
      </w:r>
      <w:r w:rsidRPr="008E26BA">
        <w:t xml:space="preserve"> </w:t>
      </w:r>
      <w:r w:rsidRPr="00B97923">
        <w:t>БАНКА</w:t>
      </w:r>
      <w:r w:rsidRPr="008E26BA">
        <w:t xml:space="preserve"> </w:t>
      </w:r>
      <w:r w:rsidRPr="00B97923">
        <w:t>РОССИИ</w:t>
      </w:r>
      <w:r w:rsidRPr="008E26BA">
        <w:t>//</w:t>
      </w:r>
      <w:r w:rsidRPr="00B97923">
        <w:t>УФК</w:t>
      </w:r>
      <w:r w:rsidRPr="008E26BA">
        <w:t xml:space="preserve"> </w:t>
      </w:r>
      <w:r w:rsidRPr="00B97923">
        <w:t>по</w:t>
      </w:r>
      <w:r w:rsidRPr="008E26BA">
        <w:t xml:space="preserve"> </w:t>
      </w:r>
      <w:r w:rsidRPr="00B97923">
        <w:t>Челябинской</w:t>
      </w:r>
      <w:r w:rsidRPr="008E26BA">
        <w:t xml:space="preserve"> </w:t>
      </w:r>
      <w:r w:rsidRPr="00B97923">
        <w:t>области</w:t>
      </w:r>
      <w:r w:rsidRPr="008E26BA">
        <w:t xml:space="preserve"> </w:t>
      </w:r>
      <w:r w:rsidRPr="00B97923">
        <w:t>г</w:t>
      </w:r>
      <w:proofErr w:type="gramStart"/>
      <w:r w:rsidRPr="008E26BA">
        <w:t>.</w:t>
      </w:r>
      <w:r w:rsidRPr="00B97923">
        <w:t>Ч</w:t>
      </w:r>
      <w:proofErr w:type="gramEnd"/>
      <w:r w:rsidRPr="00B97923">
        <w:t>елябинск</w:t>
      </w:r>
      <w:r w:rsidRPr="008E26BA">
        <w:rPr>
          <w:sz w:val="22"/>
          <w:szCs w:val="22"/>
        </w:rPr>
        <w:t xml:space="preserve">, </w:t>
      </w:r>
      <w:r>
        <w:t>ЕКС</w:t>
      </w:r>
      <w:r w:rsidRPr="008E26BA">
        <w:t xml:space="preserve"> 40102810645370000062, </w:t>
      </w:r>
      <w:proofErr w:type="spellStart"/>
      <w:r>
        <w:t>каз</w:t>
      </w:r>
      <w:proofErr w:type="spellEnd"/>
      <w:r w:rsidRPr="008E26BA">
        <w:t>/</w:t>
      </w:r>
      <w:r>
        <w:t>счет</w:t>
      </w:r>
      <w:r w:rsidRPr="008E26BA">
        <w:t xml:space="preserve"> 03100643000000016900</w:t>
      </w:r>
      <w:r w:rsidRPr="008E26BA">
        <w:rPr>
          <w:sz w:val="22"/>
          <w:szCs w:val="22"/>
        </w:rPr>
        <w:t xml:space="preserve">, </w:t>
      </w:r>
      <w:r w:rsidRPr="00607749">
        <w:rPr>
          <w:sz w:val="22"/>
          <w:szCs w:val="22"/>
        </w:rPr>
        <w:t>КБК</w:t>
      </w:r>
      <w:r w:rsidRPr="008E26BA">
        <w:rPr>
          <w:sz w:val="22"/>
          <w:szCs w:val="22"/>
        </w:rPr>
        <w:t xml:space="preserve"> 93911105013051000120,</w:t>
      </w:r>
      <w:r>
        <w:rPr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ОКТМО _________________.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14D8B" w:rsidRPr="00631797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E46029" w:rsidRDefault="00714D8B" w:rsidP="00714D8B">
      <w:pPr>
        <w:spacing w:line="276" w:lineRule="auto"/>
        <w:rPr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243106">
        <w:rPr>
          <w:sz w:val="22"/>
          <w:szCs w:val="22"/>
        </w:rPr>
        <w:t>№ _____ от _______________</w:t>
      </w:r>
      <w:r>
        <w:rPr>
          <w:sz w:val="22"/>
          <w:szCs w:val="22"/>
        </w:rPr>
        <w:t>2023 г.</w:t>
      </w:r>
      <w:r w:rsidRPr="00243106">
        <w:rPr>
          <w:color w:val="000000"/>
          <w:sz w:val="22"/>
          <w:szCs w:val="22"/>
        </w:rPr>
        <w:tab/>
      </w:r>
      <w:r w:rsidRPr="00243106">
        <w:rPr>
          <w:color w:val="000000"/>
          <w:sz w:val="22"/>
          <w:szCs w:val="22"/>
        </w:rPr>
        <w:tab/>
      </w:r>
      <w:r w:rsidRPr="00243106">
        <w:rPr>
          <w:color w:val="000000"/>
          <w:sz w:val="22"/>
          <w:szCs w:val="22"/>
        </w:rPr>
        <w:tab/>
      </w:r>
      <w:r w:rsidRPr="00243106">
        <w:rPr>
          <w:color w:val="000000"/>
          <w:sz w:val="22"/>
          <w:szCs w:val="22"/>
        </w:rPr>
        <w:tab/>
      </w:r>
      <w:r w:rsidRPr="00243106">
        <w:rPr>
          <w:color w:val="000000"/>
          <w:sz w:val="22"/>
          <w:szCs w:val="22"/>
        </w:rPr>
        <w:tab/>
      </w:r>
      <w:r w:rsidRPr="00243106">
        <w:rPr>
          <w:color w:val="000000"/>
          <w:sz w:val="22"/>
          <w:szCs w:val="22"/>
        </w:rPr>
        <w:tab/>
      </w:r>
      <w:r w:rsidRPr="00243106">
        <w:rPr>
          <w:color w:val="000000"/>
          <w:sz w:val="22"/>
          <w:szCs w:val="22"/>
        </w:rPr>
        <w:tab/>
      </w:r>
      <w:r w:rsidRPr="00243106">
        <w:rPr>
          <w:color w:val="000000"/>
          <w:sz w:val="22"/>
          <w:szCs w:val="22"/>
        </w:rPr>
        <w:tab/>
      </w:r>
      <w:r w:rsidRPr="00243106">
        <w:rPr>
          <w:color w:val="000000"/>
          <w:sz w:val="22"/>
          <w:szCs w:val="22"/>
        </w:rPr>
        <w:tab/>
      </w:r>
    </w:p>
    <w:p w:rsidR="00714D8B" w:rsidRPr="00631797" w:rsidRDefault="00714D8B" w:rsidP="00714D8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  <w:r>
        <w:rPr>
          <w:b/>
          <w:color w:val="000000"/>
          <w:sz w:val="22"/>
          <w:szCs w:val="22"/>
          <w:u w:val="single"/>
        </w:rPr>
        <w:t>______________________________________________________________________________</w:t>
      </w:r>
    </w:p>
    <w:p w:rsidR="00714D8B" w:rsidRPr="00631797" w:rsidRDefault="00714D8B" w:rsidP="00714D8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714D8B" w:rsidRPr="00631797" w:rsidTr="00D63066">
        <w:trPr>
          <w:cantSplit/>
          <w:trHeight w:val="685"/>
        </w:trPr>
        <w:tc>
          <w:tcPr>
            <w:tcW w:w="143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  <w:p w:rsidR="00714D8B" w:rsidRPr="00631797" w:rsidRDefault="00714D8B" w:rsidP="00D63066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714D8B" w:rsidRPr="00631797" w:rsidTr="00D63066">
        <w:trPr>
          <w:cantSplit/>
          <w:trHeight w:val="718"/>
        </w:trPr>
        <w:tc>
          <w:tcPr>
            <w:tcW w:w="1431" w:type="dxa"/>
            <w:vMerge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714D8B" w:rsidRPr="00631797" w:rsidTr="00D63066">
        <w:trPr>
          <w:cantSplit/>
          <w:trHeight w:val="1056"/>
        </w:trPr>
        <w:tc>
          <w:tcPr>
            <w:tcW w:w="143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</w:tr>
      <w:tr w:rsidR="00714D8B" w:rsidRPr="00631797" w:rsidTr="00D63066">
        <w:trPr>
          <w:trHeight w:val="905"/>
        </w:trPr>
        <w:tc>
          <w:tcPr>
            <w:tcW w:w="1431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</w:tr>
    </w:tbl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714D8B" w:rsidRPr="00631797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714D8B" w:rsidRPr="00631797" w:rsidRDefault="00714D8B" w:rsidP="00714D8B">
      <w:pPr>
        <w:spacing w:line="276" w:lineRule="auto"/>
        <w:ind w:left="567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714D8B" w:rsidRPr="00631797" w:rsidRDefault="00714D8B" w:rsidP="00714D8B">
      <w:pPr>
        <w:pStyle w:val="a6"/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color w:val="000000"/>
          <w:sz w:val="22"/>
          <w:szCs w:val="22"/>
        </w:rPr>
        <w:sectPr w:rsidR="00714D8B" w:rsidRPr="00631797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3106">
        <w:rPr>
          <w:sz w:val="22"/>
          <w:szCs w:val="22"/>
        </w:rPr>
        <w:t>№ _____ от _______</w:t>
      </w:r>
      <w:r>
        <w:rPr>
          <w:sz w:val="22"/>
          <w:szCs w:val="22"/>
        </w:rPr>
        <w:t>_________ 2023 г.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31797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14D8B" w:rsidRPr="00631797" w:rsidRDefault="00714D8B" w:rsidP="00714D8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31797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ind w:firstLine="708"/>
        <w:jc w:val="both"/>
        <w:rPr>
          <w:sz w:val="22"/>
          <w:szCs w:val="22"/>
        </w:rPr>
      </w:pPr>
      <w:r w:rsidRPr="00631797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631797">
        <w:rPr>
          <w:sz w:val="22"/>
          <w:szCs w:val="22"/>
        </w:rPr>
        <w:t xml:space="preserve">лице </w:t>
      </w:r>
      <w:r w:rsidRPr="00657355">
        <w:rPr>
          <w:sz w:val="22"/>
          <w:szCs w:val="22"/>
        </w:rPr>
        <w:t xml:space="preserve">заместителя Главы района по </w:t>
      </w:r>
      <w:r w:rsidRPr="00657355">
        <w:rPr>
          <w:color w:val="000000"/>
          <w:sz w:val="22"/>
          <w:szCs w:val="22"/>
        </w:rPr>
        <w:t>земельным и имущественным отношения</w:t>
      </w:r>
      <w:proofErr w:type="gramStart"/>
      <w:r w:rsidRPr="00657355">
        <w:rPr>
          <w:color w:val="000000"/>
          <w:sz w:val="22"/>
          <w:szCs w:val="22"/>
        </w:rPr>
        <w:t>м-</w:t>
      </w:r>
      <w:proofErr w:type="gramEnd"/>
      <w:r w:rsidRPr="00657355">
        <w:rPr>
          <w:color w:val="000000"/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657355">
        <w:rPr>
          <w:sz w:val="22"/>
          <w:szCs w:val="22"/>
        </w:rPr>
        <w:t>, действующей на основании Распоряжени</w:t>
      </w:r>
      <w:r>
        <w:rPr>
          <w:sz w:val="22"/>
          <w:szCs w:val="22"/>
        </w:rPr>
        <w:t>я</w:t>
      </w:r>
      <w:r w:rsidRPr="00657355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</w:t>
      </w:r>
      <w:r w:rsidRPr="00657355">
        <w:rPr>
          <w:sz w:val="22"/>
          <w:szCs w:val="22"/>
        </w:rPr>
        <w:t>.</w:t>
      </w:r>
      <w:r>
        <w:rPr>
          <w:sz w:val="22"/>
          <w:szCs w:val="22"/>
        </w:rPr>
        <w:t>10.2021г. № 593/1</w:t>
      </w:r>
      <w:r w:rsidRPr="00631797">
        <w:rPr>
          <w:sz w:val="22"/>
          <w:szCs w:val="22"/>
        </w:rPr>
        <w:t xml:space="preserve">, </w:t>
      </w:r>
      <w:r w:rsidRPr="00631797">
        <w:rPr>
          <w:color w:val="000000"/>
          <w:sz w:val="22"/>
          <w:szCs w:val="22"/>
        </w:rPr>
        <w:t xml:space="preserve">с одной стороны и «Арендатор» </w:t>
      </w:r>
      <w:r w:rsidRPr="00631797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r w:rsidRPr="00631797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</w:t>
      </w:r>
      <w:r>
        <w:rPr>
          <w:sz w:val="22"/>
          <w:szCs w:val="22"/>
        </w:rPr>
        <w:t>сельскохозяйственного назначения</w:t>
      </w:r>
      <w:r w:rsidRPr="00631797">
        <w:rPr>
          <w:sz w:val="22"/>
          <w:szCs w:val="22"/>
        </w:rPr>
        <w:t xml:space="preserve">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714D8B" w:rsidRPr="00631797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Кадастровый номер:  ___________________. </w:t>
      </w:r>
    </w:p>
    <w:p w:rsidR="00714D8B" w:rsidRDefault="00714D8B" w:rsidP="00714D8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Разрешенное использование</w:t>
      </w:r>
      <w:r>
        <w:rPr>
          <w:color w:val="000000"/>
          <w:sz w:val="22"/>
          <w:szCs w:val="22"/>
        </w:rPr>
        <w:t xml:space="preserve">: </w:t>
      </w:r>
      <w:r>
        <w:t>выращивание зерновых и иных сельскохозяйственных культур.</w:t>
      </w:r>
    </w:p>
    <w:p w:rsidR="00714D8B" w:rsidRPr="00286157" w:rsidRDefault="00714D8B" w:rsidP="00714D8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525E4B">
        <w:t>Целевое назначение: выращивание зерновых и иных сельскохозяйственных культур</w:t>
      </w:r>
      <w:r>
        <w:t>.</w:t>
      </w:r>
    </w:p>
    <w:p w:rsidR="00714D8B" w:rsidRPr="00631797" w:rsidRDefault="00714D8B" w:rsidP="00714D8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14D8B" w:rsidRPr="00631797" w:rsidRDefault="00714D8B" w:rsidP="00714D8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631797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Сдал: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 xml:space="preserve">«Арендодатель»: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714D8B" w:rsidRPr="00631797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         </w:t>
      </w:r>
      <w:r w:rsidRPr="00631797">
        <w:rPr>
          <w:sz w:val="22"/>
          <w:szCs w:val="22"/>
        </w:rPr>
        <w:t>________________/</w:t>
      </w:r>
      <w:r>
        <w:rPr>
          <w:sz w:val="22"/>
          <w:szCs w:val="22"/>
        </w:rPr>
        <w:t>Н.В.Карпова</w:t>
      </w:r>
      <w:r w:rsidRPr="00631797">
        <w:rPr>
          <w:sz w:val="22"/>
          <w:szCs w:val="22"/>
        </w:rPr>
        <w:t xml:space="preserve">/                                                                                                                                               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Принял: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 xml:space="preserve">«Арендатор»: 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  <w:r w:rsidRPr="00631797">
        <w:rPr>
          <w:bCs/>
          <w:color w:val="000000"/>
          <w:sz w:val="22"/>
          <w:szCs w:val="22"/>
        </w:rPr>
        <w:t>ФИО арендатора</w:t>
      </w:r>
      <w:r w:rsidRPr="00631797">
        <w:rPr>
          <w:color w:val="000000"/>
          <w:sz w:val="22"/>
          <w:szCs w:val="22"/>
        </w:rPr>
        <w:t xml:space="preserve">                                                     </w:t>
      </w:r>
      <w:r>
        <w:rPr>
          <w:color w:val="000000"/>
          <w:sz w:val="22"/>
          <w:szCs w:val="22"/>
        </w:rPr>
        <w:t xml:space="preserve">                        </w:t>
      </w:r>
      <w:r w:rsidRPr="00631797">
        <w:rPr>
          <w:color w:val="000000"/>
          <w:sz w:val="22"/>
          <w:szCs w:val="22"/>
        </w:rPr>
        <w:t>_________________/ФИО арендатора/</w:t>
      </w: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Pr="00631797" w:rsidRDefault="00714D8B" w:rsidP="00714D8B">
      <w:pPr>
        <w:jc w:val="right"/>
        <w:rPr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  <w:r w:rsidRPr="00631797">
        <w:rPr>
          <w:sz w:val="22"/>
          <w:szCs w:val="22"/>
        </w:rPr>
        <w:lastRenderedPageBreak/>
        <w:t xml:space="preserve">Приложение № 4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DF2AA1" w:rsidRDefault="00714D8B" w:rsidP="00714D8B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_______________________</w:t>
      </w:r>
    </w:p>
    <w:p w:rsidR="00714D8B" w:rsidRPr="00631797" w:rsidRDefault="00714D8B" w:rsidP="00714D8B">
      <w:pPr>
        <w:jc w:val="right"/>
        <w:rPr>
          <w:sz w:val="22"/>
          <w:szCs w:val="22"/>
        </w:rPr>
      </w:pPr>
    </w:p>
    <w:p w:rsidR="00714D8B" w:rsidRPr="00631797" w:rsidRDefault="00714D8B" w:rsidP="00714D8B">
      <w:pPr>
        <w:jc w:val="center"/>
        <w:rPr>
          <w:sz w:val="22"/>
          <w:szCs w:val="22"/>
        </w:rPr>
      </w:pPr>
    </w:p>
    <w:p w:rsidR="00714D8B" w:rsidRPr="00631797" w:rsidRDefault="00714D8B" w:rsidP="00714D8B">
      <w:pPr>
        <w:jc w:val="center"/>
        <w:rPr>
          <w:sz w:val="22"/>
          <w:szCs w:val="22"/>
        </w:rPr>
      </w:pPr>
      <w:r w:rsidRPr="00631797">
        <w:rPr>
          <w:sz w:val="22"/>
          <w:szCs w:val="22"/>
        </w:rPr>
        <w:t>СОГЛАСИЕ</w:t>
      </w:r>
    </w:p>
    <w:p w:rsidR="00714D8B" w:rsidRPr="00631797" w:rsidRDefault="00714D8B" w:rsidP="00714D8B">
      <w:pPr>
        <w:jc w:val="center"/>
        <w:rPr>
          <w:sz w:val="22"/>
          <w:szCs w:val="22"/>
        </w:rPr>
      </w:pPr>
      <w:r w:rsidRPr="00631797">
        <w:rPr>
          <w:sz w:val="22"/>
          <w:szCs w:val="22"/>
        </w:rPr>
        <w:t>на обработку персональных данных</w:t>
      </w:r>
    </w:p>
    <w:p w:rsidR="00714D8B" w:rsidRPr="00631797" w:rsidRDefault="00714D8B" w:rsidP="00714D8B">
      <w:pPr>
        <w:jc w:val="center"/>
        <w:rPr>
          <w:sz w:val="22"/>
          <w:szCs w:val="22"/>
        </w:rPr>
      </w:pPr>
    </w:p>
    <w:p w:rsidR="00714D8B" w:rsidRPr="00631797" w:rsidRDefault="00714D8B" w:rsidP="00714D8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31797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31797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31797">
        <w:rPr>
          <w:sz w:val="22"/>
          <w:szCs w:val="22"/>
        </w:rPr>
        <w:t>.У</w:t>
      </w:r>
      <w:proofErr w:type="gramEnd"/>
      <w:r w:rsidRPr="00631797">
        <w:rPr>
          <w:sz w:val="22"/>
          <w:szCs w:val="22"/>
        </w:rPr>
        <w:t xml:space="preserve">вельский, ул.Кирова, д.2. </w:t>
      </w:r>
    </w:p>
    <w:p w:rsidR="00714D8B" w:rsidRPr="00631797" w:rsidRDefault="00714D8B" w:rsidP="00714D8B">
      <w:pPr>
        <w:spacing w:line="360" w:lineRule="auto"/>
        <w:ind w:firstLine="567"/>
        <w:jc w:val="both"/>
        <w:rPr>
          <w:sz w:val="22"/>
          <w:szCs w:val="22"/>
        </w:rPr>
      </w:pPr>
      <w:r w:rsidRPr="00631797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14D8B" w:rsidRPr="00631797" w:rsidRDefault="00714D8B" w:rsidP="00714D8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>_______________________                                            _______________________</w:t>
      </w:r>
    </w:p>
    <w:p w:rsidR="00714D8B" w:rsidRPr="00631797" w:rsidRDefault="00714D8B" w:rsidP="00714D8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714D8B" w:rsidRPr="00631797" w:rsidRDefault="00714D8B" w:rsidP="00714D8B">
      <w:pPr>
        <w:spacing w:line="360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360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</w:p>
    <w:p w:rsidR="00714D8B" w:rsidRPr="00340FB8" w:rsidRDefault="00714D8B" w:rsidP="00714D8B">
      <w:pPr>
        <w:jc w:val="right"/>
      </w:pPr>
      <w:r w:rsidRPr="00340FB8">
        <w:t xml:space="preserve"> </w:t>
      </w:r>
    </w:p>
    <w:p w:rsidR="00714D8B" w:rsidRDefault="00714D8B" w:rsidP="00714D8B"/>
    <w:p w:rsidR="00714D8B" w:rsidRDefault="00714D8B" w:rsidP="00714D8B"/>
    <w:p w:rsidR="00714D8B" w:rsidRDefault="00714D8B" w:rsidP="00714D8B"/>
    <w:p w:rsidR="00714D8B" w:rsidRDefault="00714D8B" w:rsidP="00714D8B"/>
    <w:p w:rsidR="00714D8B" w:rsidRDefault="00714D8B" w:rsidP="00714D8B"/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Pr="001C7037" w:rsidRDefault="00714D8B" w:rsidP="00714D8B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8</w:t>
      </w:r>
    </w:p>
    <w:p w:rsidR="00714D8B" w:rsidRDefault="00714D8B" w:rsidP="00714D8B">
      <w:pPr>
        <w:jc w:val="center"/>
        <w:rPr>
          <w:b/>
          <w:caps/>
          <w:sz w:val="22"/>
          <w:szCs w:val="22"/>
        </w:rPr>
      </w:pPr>
    </w:p>
    <w:p w:rsidR="00714D8B" w:rsidRPr="00631797" w:rsidRDefault="00714D8B" w:rsidP="00714D8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14D8B" w:rsidRPr="00631797" w:rsidRDefault="00714D8B" w:rsidP="00714D8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14D8B" w:rsidRPr="00631797" w:rsidRDefault="00714D8B" w:rsidP="00714D8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14D8B" w:rsidRPr="00631797" w:rsidRDefault="00714D8B" w:rsidP="00714D8B">
      <w:pPr>
        <w:jc w:val="both"/>
        <w:rPr>
          <w:b/>
          <w:sz w:val="22"/>
          <w:szCs w:val="22"/>
        </w:rPr>
      </w:pPr>
    </w:p>
    <w:p w:rsidR="00714D8B" w:rsidRPr="00631797" w:rsidRDefault="00714D8B" w:rsidP="00714D8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</w:t>
      </w:r>
      <w:r w:rsidRPr="00631797">
        <w:rPr>
          <w:sz w:val="22"/>
          <w:szCs w:val="22"/>
        </w:rPr>
        <w:t xml:space="preserve"> 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714D8B" w:rsidRPr="00631797" w:rsidRDefault="00714D8B" w:rsidP="00714D8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14D8B" w:rsidRPr="00631797" w:rsidRDefault="00714D8B" w:rsidP="00714D8B">
      <w:pPr>
        <w:ind w:firstLine="360"/>
        <w:jc w:val="both"/>
        <w:rPr>
          <w:sz w:val="22"/>
          <w:szCs w:val="22"/>
        </w:rPr>
      </w:pPr>
      <w:proofErr w:type="gramStart"/>
      <w:r w:rsidRPr="00631797">
        <w:rPr>
          <w:sz w:val="22"/>
          <w:szCs w:val="22"/>
        </w:rPr>
        <w:t>На основании постановления администрации Увельского мун</w:t>
      </w:r>
      <w:r>
        <w:rPr>
          <w:sz w:val="22"/>
          <w:szCs w:val="22"/>
        </w:rPr>
        <w:t xml:space="preserve">иципального района  № </w:t>
      </w:r>
      <w:proofErr w:type="spellStart"/>
      <w:r>
        <w:rPr>
          <w:sz w:val="22"/>
          <w:szCs w:val="22"/>
        </w:rPr>
        <w:t>_______</w:t>
      </w:r>
      <w:r w:rsidRPr="00631797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 xml:space="preserve"> «______» _______________  2023</w:t>
      </w:r>
      <w:r w:rsidRPr="00631797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631797">
        <w:rPr>
          <w:color w:val="000000"/>
          <w:sz w:val="22"/>
          <w:szCs w:val="22"/>
        </w:rPr>
        <w:t xml:space="preserve">в </w:t>
      </w:r>
      <w:r w:rsidRPr="00631797">
        <w:rPr>
          <w:sz w:val="22"/>
          <w:szCs w:val="22"/>
        </w:rPr>
        <w:t xml:space="preserve">лице </w:t>
      </w:r>
      <w:r w:rsidRPr="00657355">
        <w:rPr>
          <w:sz w:val="22"/>
          <w:szCs w:val="22"/>
        </w:rPr>
        <w:t xml:space="preserve">заместителя Главы района по </w:t>
      </w:r>
      <w:r w:rsidRPr="00657355">
        <w:rPr>
          <w:color w:val="000000"/>
          <w:sz w:val="22"/>
          <w:szCs w:val="22"/>
        </w:rPr>
        <w:t>земельным и имущественным отношениям</w:t>
      </w:r>
      <w:r>
        <w:rPr>
          <w:color w:val="000000"/>
          <w:sz w:val="22"/>
          <w:szCs w:val="22"/>
        </w:rPr>
        <w:t xml:space="preserve"> </w:t>
      </w:r>
      <w:r w:rsidRPr="00657355">
        <w:rPr>
          <w:color w:val="000000"/>
          <w:sz w:val="22"/>
          <w:szCs w:val="22"/>
        </w:rPr>
        <w:t xml:space="preserve">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657355">
        <w:rPr>
          <w:sz w:val="22"/>
          <w:szCs w:val="22"/>
        </w:rPr>
        <w:t>, действующей на основании Распоряжени</w:t>
      </w:r>
      <w:r>
        <w:rPr>
          <w:sz w:val="22"/>
          <w:szCs w:val="22"/>
        </w:rPr>
        <w:t>я</w:t>
      </w:r>
      <w:r w:rsidRPr="00657355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</w:t>
      </w:r>
      <w:r w:rsidRPr="00657355">
        <w:rPr>
          <w:sz w:val="22"/>
          <w:szCs w:val="22"/>
        </w:rPr>
        <w:t>.</w:t>
      </w:r>
      <w:r>
        <w:rPr>
          <w:sz w:val="22"/>
          <w:szCs w:val="22"/>
        </w:rPr>
        <w:t>10.2021г. № 593/1</w:t>
      </w:r>
      <w:r w:rsidRPr="00631797">
        <w:rPr>
          <w:sz w:val="22"/>
          <w:szCs w:val="22"/>
        </w:rPr>
        <w:t>, именуемая в дальнейшем «Арендодатель»,  с одной стороны, и</w:t>
      </w:r>
      <w:proofErr w:type="gramEnd"/>
    </w:p>
    <w:p w:rsidR="00714D8B" w:rsidRPr="00631797" w:rsidRDefault="00714D8B" w:rsidP="00714D8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___________________________________________________________________________________,  </w:t>
      </w:r>
    </w:p>
    <w:p w:rsidR="00714D8B" w:rsidRPr="00125EFD" w:rsidRDefault="00714D8B" w:rsidP="00714D8B">
      <w:pPr>
        <w:ind w:firstLine="360"/>
        <w:jc w:val="center"/>
        <w:rPr>
          <w:sz w:val="16"/>
          <w:szCs w:val="16"/>
        </w:rPr>
      </w:pPr>
      <w:r w:rsidRPr="00631797">
        <w:rPr>
          <w:sz w:val="22"/>
          <w:szCs w:val="22"/>
        </w:rPr>
        <w:t>(</w:t>
      </w:r>
      <w:r>
        <w:rPr>
          <w:sz w:val="16"/>
          <w:szCs w:val="16"/>
        </w:rPr>
        <w:t>Фамилия, Имя, Отче</w:t>
      </w:r>
      <w:r w:rsidRPr="00125EFD">
        <w:rPr>
          <w:sz w:val="16"/>
          <w:szCs w:val="16"/>
        </w:rPr>
        <w:t>ство, наименование юридического лица</w:t>
      </w:r>
      <w:proofErr w:type="gramStart"/>
      <w:r w:rsidRPr="00125EFD">
        <w:rPr>
          <w:sz w:val="16"/>
          <w:szCs w:val="16"/>
        </w:rPr>
        <w:t xml:space="preserve"> )</w:t>
      </w:r>
      <w:proofErr w:type="gramEnd"/>
    </w:p>
    <w:p w:rsidR="00714D8B" w:rsidRPr="001E1900" w:rsidRDefault="00714D8B" w:rsidP="00714D8B">
      <w:pPr>
        <w:jc w:val="both"/>
      </w:pPr>
      <w:r w:rsidRPr="001E1900">
        <w:t>именуемый в дальнейшем «Арендатор», зарегистрированный (</w:t>
      </w:r>
      <w:proofErr w:type="spellStart"/>
      <w:r w:rsidRPr="001E1900">
        <w:t>ая</w:t>
      </w:r>
      <w:proofErr w:type="spellEnd"/>
      <w:r w:rsidRPr="001E1900">
        <w:t xml:space="preserve">) по </w:t>
      </w:r>
      <w:proofErr w:type="spellStart"/>
      <w:r w:rsidRPr="001E1900">
        <w:t>адресу:__________________</w:t>
      </w:r>
      <w:proofErr w:type="spellEnd"/>
      <w:r w:rsidRPr="001E1900">
        <w:t>,</w:t>
      </w:r>
    </w:p>
    <w:p w:rsidR="00714D8B" w:rsidRPr="001E1900" w:rsidRDefault="00714D8B" w:rsidP="00714D8B">
      <w:pPr>
        <w:jc w:val="both"/>
        <w:rPr>
          <w:bCs/>
        </w:rPr>
      </w:pPr>
      <w:r w:rsidRPr="001E1900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1E1900">
        <w:rPr>
          <w:b/>
          <w:bCs/>
        </w:rPr>
        <w:t xml:space="preserve"> </w:t>
      </w:r>
      <w:r w:rsidRPr="001E1900">
        <w:rPr>
          <w:bCs/>
        </w:rPr>
        <w:t>нижеследующем:</w:t>
      </w:r>
    </w:p>
    <w:p w:rsidR="00714D8B" w:rsidRPr="001E1900" w:rsidRDefault="00714D8B" w:rsidP="00714D8B">
      <w:pPr>
        <w:numPr>
          <w:ilvl w:val="0"/>
          <w:numId w:val="4"/>
        </w:numPr>
        <w:jc w:val="center"/>
        <w:rPr>
          <w:b/>
          <w:caps/>
        </w:rPr>
      </w:pPr>
      <w:r w:rsidRPr="001E1900">
        <w:rPr>
          <w:b/>
          <w:caps/>
        </w:rPr>
        <w:t>Предмет договора</w:t>
      </w:r>
    </w:p>
    <w:p w:rsidR="00714D8B" w:rsidRPr="001E1900" w:rsidRDefault="00714D8B" w:rsidP="00714D8B">
      <w:pPr>
        <w:autoSpaceDE w:val="0"/>
        <w:autoSpaceDN w:val="0"/>
        <w:adjustRightInd w:val="0"/>
        <w:ind w:firstLine="540"/>
        <w:jc w:val="both"/>
      </w:pPr>
      <w:r w:rsidRPr="001E1900">
        <w:t xml:space="preserve">На основании итогового протокола о результатах открытого аукциона на право заключения договора аренды земельного участка от </w:t>
      </w:r>
      <w:r w:rsidRPr="001E1900">
        <w:rPr>
          <w:u w:val="single"/>
        </w:rPr>
        <w:t>«_____» _______________ 202</w:t>
      </w:r>
      <w:r>
        <w:rPr>
          <w:u w:val="single"/>
        </w:rPr>
        <w:t>3</w:t>
      </w:r>
      <w:r w:rsidRPr="001E1900">
        <w:t xml:space="preserve">., Арендодатель предоставляет, а Арендатор принимает по </w:t>
      </w:r>
      <w:hyperlink r:id="rId31" w:history="1">
        <w:r w:rsidRPr="001E1900">
          <w:rPr>
            <w:rStyle w:val="a3"/>
          </w:rPr>
          <w:t>акту</w:t>
        </w:r>
      </w:hyperlink>
      <w:r w:rsidRPr="001E1900">
        <w:t xml:space="preserve"> приема-передачи  в аренду земельный участок, общей площадью _____ кв.м., расположенный по адресу: ___________________</w:t>
      </w:r>
      <w:r>
        <w:t xml:space="preserve">________________, для </w:t>
      </w:r>
      <w:r w:rsidRPr="001E1900">
        <w:t>выпас</w:t>
      </w:r>
      <w:r>
        <w:t>а</w:t>
      </w:r>
      <w:r w:rsidRPr="001E1900">
        <w:t xml:space="preserve"> сельскохозяйственных животных, без права возведения (строительства) на земельном участке зданий, сооружений.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  <w:rPr>
          <w:u w:val="single"/>
        </w:rPr>
      </w:pPr>
      <w:r w:rsidRPr="001E1900">
        <w:rPr>
          <w:u w:val="single"/>
        </w:rPr>
        <w:t xml:space="preserve">Характеристики земельного участка: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>Кадастровый номер.</w:t>
      </w:r>
    </w:p>
    <w:p w:rsidR="00714D8B" w:rsidRPr="001E1900" w:rsidRDefault="00714D8B" w:rsidP="00714D8B">
      <w:r w:rsidRPr="001E1900">
        <w:t xml:space="preserve">Разрешенное использование: </w:t>
      </w:r>
      <w:r>
        <w:t>выпас сельскохозяйственных животных,</w:t>
      </w:r>
    </w:p>
    <w:p w:rsidR="00714D8B" w:rsidRPr="001E1900" w:rsidRDefault="00714D8B" w:rsidP="00714D8B">
      <w:r w:rsidRPr="001E1900">
        <w:t xml:space="preserve">Целевое назначение: </w:t>
      </w:r>
      <w:r>
        <w:t>выпас сельскохозяйственных животных</w:t>
      </w:r>
      <w:r w:rsidRPr="001E1900">
        <w:t>;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>Категория земель – земли сельскохозяйственного назначения;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 xml:space="preserve">На земельном участке объекты недвижимости отсутствуют. </w:t>
      </w:r>
    </w:p>
    <w:p w:rsidR="00714D8B" w:rsidRPr="00CB003A" w:rsidRDefault="00714D8B" w:rsidP="00714D8B">
      <w:pPr>
        <w:autoSpaceDE w:val="0"/>
        <w:autoSpaceDN w:val="0"/>
        <w:adjustRightInd w:val="0"/>
        <w:jc w:val="both"/>
      </w:pPr>
      <w:r w:rsidRPr="001E1900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14D8B" w:rsidRPr="001E1900" w:rsidRDefault="00714D8B" w:rsidP="00714D8B">
      <w:pPr>
        <w:numPr>
          <w:ilvl w:val="0"/>
          <w:numId w:val="28"/>
        </w:numPr>
        <w:jc w:val="center"/>
        <w:rPr>
          <w:b/>
        </w:rPr>
      </w:pPr>
      <w:r w:rsidRPr="001E1900">
        <w:rPr>
          <w:b/>
        </w:rPr>
        <w:t>СРОК ДОГОВОРА</w:t>
      </w:r>
    </w:p>
    <w:p w:rsidR="00714D8B" w:rsidRPr="001E1900" w:rsidRDefault="00714D8B" w:rsidP="00714D8B">
      <w:pPr>
        <w:autoSpaceDE w:val="0"/>
        <w:autoSpaceDN w:val="0"/>
        <w:adjustRightInd w:val="0"/>
        <w:ind w:firstLine="360"/>
        <w:jc w:val="both"/>
      </w:pPr>
      <w:r w:rsidRPr="001E1900">
        <w:t xml:space="preserve">2.1.   Настоящий Договор заключен сроком на 3 (три) года с момента его подписания.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14D8B" w:rsidRPr="001E1900" w:rsidRDefault="00714D8B" w:rsidP="00714D8B">
      <w:pPr>
        <w:autoSpaceDE w:val="0"/>
        <w:autoSpaceDN w:val="0"/>
        <w:adjustRightInd w:val="0"/>
        <w:ind w:firstLine="360"/>
        <w:jc w:val="both"/>
      </w:pPr>
      <w:r w:rsidRPr="001E1900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14D8B" w:rsidRPr="001E1900" w:rsidRDefault="00714D8B" w:rsidP="00714D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714D8B" w:rsidRPr="001E1900" w:rsidRDefault="00714D8B" w:rsidP="00714D8B">
      <w:pPr>
        <w:numPr>
          <w:ilvl w:val="0"/>
          <w:numId w:val="28"/>
        </w:numPr>
        <w:jc w:val="center"/>
        <w:rPr>
          <w:b/>
        </w:rPr>
      </w:pPr>
      <w:r w:rsidRPr="001E1900">
        <w:rPr>
          <w:b/>
        </w:rPr>
        <w:t>РАЗМЕР И УСЛОВИЯ ВНЕСЕНИЯ АРЕНДНОЙ ПЛАТЫ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1E1900">
        <w:t>3.1.</w:t>
      </w:r>
      <w:r w:rsidRPr="001E1900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</w:pPr>
      <w:r w:rsidRPr="001E1900">
        <w:t>3.2.</w:t>
      </w:r>
      <w:r w:rsidRPr="001E1900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</w:pPr>
      <w:r w:rsidRPr="001E1900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1E1900">
        <w:tab/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3.4. Арендная плата вносится Арендатором в бюджет Увельского района Челябинской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>равными частями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15 июля и 15 ноября  </w:t>
      </w:r>
      <w:r w:rsidRPr="001E1900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1E1900">
        <w:t>являющихся</w:t>
      </w:r>
      <w:proofErr w:type="gramEnd"/>
      <w:r w:rsidRPr="001E1900">
        <w:t xml:space="preserve"> неотъемлемой частью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14D8B" w:rsidRPr="001E1900" w:rsidRDefault="00714D8B" w:rsidP="00714D8B">
      <w:pPr>
        <w:ind w:firstLine="360"/>
        <w:jc w:val="both"/>
      </w:pPr>
      <w:r w:rsidRPr="001E1900">
        <w:t>- «за аренду земельного участка» либо  «пени по аренде земельного участка»;</w:t>
      </w:r>
    </w:p>
    <w:p w:rsidR="00714D8B" w:rsidRPr="001E1900" w:rsidRDefault="00714D8B" w:rsidP="00714D8B">
      <w:pPr>
        <w:ind w:firstLine="360"/>
        <w:jc w:val="both"/>
      </w:pPr>
      <w:r w:rsidRPr="001E1900">
        <w:lastRenderedPageBreak/>
        <w:t>- номер договора аренды земельного участка;</w:t>
      </w:r>
    </w:p>
    <w:p w:rsidR="00714D8B" w:rsidRPr="001E1900" w:rsidRDefault="00714D8B" w:rsidP="00714D8B">
      <w:pPr>
        <w:ind w:firstLine="360"/>
        <w:jc w:val="both"/>
      </w:pPr>
      <w:r w:rsidRPr="001E1900">
        <w:t>- кадастровый номер земельного участка;</w:t>
      </w:r>
    </w:p>
    <w:p w:rsidR="00714D8B" w:rsidRPr="001E1900" w:rsidRDefault="00714D8B" w:rsidP="00714D8B">
      <w:pPr>
        <w:ind w:firstLine="360"/>
        <w:jc w:val="both"/>
      </w:pPr>
      <w:r w:rsidRPr="001E1900">
        <w:t>- за какой период вносится арендная плата, пени.</w:t>
      </w:r>
    </w:p>
    <w:p w:rsidR="00714D8B" w:rsidRPr="001E1900" w:rsidRDefault="00714D8B" w:rsidP="00714D8B">
      <w:pPr>
        <w:ind w:firstLine="360"/>
        <w:jc w:val="both"/>
      </w:pPr>
      <w:r w:rsidRPr="001E1900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14D8B" w:rsidRPr="001E1900" w:rsidRDefault="00714D8B" w:rsidP="00714D8B">
      <w:pPr>
        <w:jc w:val="both"/>
      </w:pPr>
      <w:r w:rsidRPr="001E1900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14D8B" w:rsidRDefault="00714D8B" w:rsidP="00714D8B">
      <w:pPr>
        <w:jc w:val="both"/>
        <w:rPr>
          <w:b/>
        </w:rPr>
      </w:pPr>
      <w:r w:rsidRPr="001E1900">
        <w:rPr>
          <w:b/>
        </w:rPr>
        <w:t xml:space="preserve">                                             </w:t>
      </w:r>
    </w:p>
    <w:p w:rsidR="00714D8B" w:rsidRPr="001E1900" w:rsidRDefault="00714D8B" w:rsidP="00714D8B">
      <w:pPr>
        <w:jc w:val="both"/>
        <w:rPr>
          <w:b/>
        </w:rPr>
      </w:pPr>
      <w:r w:rsidRPr="001E1900">
        <w:rPr>
          <w:b/>
        </w:rPr>
        <w:t>4. ПРАВА И ОБЯЗАННОСТИ  СТОРОН</w:t>
      </w:r>
    </w:p>
    <w:p w:rsidR="00714D8B" w:rsidRPr="001E1900" w:rsidRDefault="00714D8B" w:rsidP="00714D8B">
      <w:pPr>
        <w:ind w:firstLine="360"/>
        <w:jc w:val="both"/>
      </w:pPr>
      <w:r w:rsidRPr="001E1900">
        <w:t>4.1. АРЕНДОДАТЕЛЬ ИМЕЕТ ПРАВО: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4.1.1.Требовать надлежащего соблюдения  Арендатором обязанностей по настоящему Договору.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4.1.2.  </w:t>
      </w:r>
      <w:proofErr w:type="gramStart"/>
      <w:r w:rsidRPr="001E1900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1E1900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14D8B" w:rsidRPr="001E1900" w:rsidRDefault="00714D8B" w:rsidP="00714D8B">
      <w:pPr>
        <w:ind w:firstLine="360"/>
        <w:jc w:val="both"/>
      </w:pPr>
      <w:r w:rsidRPr="001E1900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1E1900">
        <w:t>характера Собрания депутатов Увельского  муниципального района Челябинской области</w:t>
      </w:r>
      <w:proofErr w:type="gramEnd"/>
      <w:r w:rsidRPr="001E1900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14D8B" w:rsidRPr="001E1900" w:rsidRDefault="00714D8B" w:rsidP="00714D8B">
      <w:pPr>
        <w:ind w:firstLine="360"/>
        <w:jc w:val="both"/>
      </w:pPr>
      <w:r w:rsidRPr="001E1900">
        <w:t>4.2. Арендодатель обязан: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14D8B" w:rsidRPr="001E1900" w:rsidRDefault="00714D8B" w:rsidP="00714D8B">
      <w:pPr>
        <w:ind w:firstLine="360"/>
        <w:jc w:val="both"/>
      </w:pPr>
      <w:r w:rsidRPr="001E1900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4.2.3.Арендодатель </w:t>
      </w:r>
      <w:proofErr w:type="gramStart"/>
      <w:r w:rsidRPr="001E1900">
        <w:t>несет иные обязанности</w:t>
      </w:r>
      <w:proofErr w:type="gramEnd"/>
      <w:r w:rsidRPr="001E1900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4.3. Арендатор имеет право: </w:t>
      </w:r>
    </w:p>
    <w:p w:rsidR="00714D8B" w:rsidRPr="001E1900" w:rsidRDefault="00714D8B" w:rsidP="00714D8B">
      <w:pPr>
        <w:ind w:firstLine="360"/>
        <w:jc w:val="both"/>
      </w:pPr>
      <w:r w:rsidRPr="001E1900">
        <w:t>4.3.1. Использовать земельный участок на условиях, установленных настоящим Договором.</w:t>
      </w:r>
    </w:p>
    <w:p w:rsidR="00714D8B" w:rsidRPr="001E1900" w:rsidRDefault="00714D8B" w:rsidP="00714D8B">
      <w:pPr>
        <w:ind w:firstLine="360"/>
        <w:jc w:val="both"/>
      </w:pPr>
      <w:r w:rsidRPr="001E1900"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Pr="001E1900" w:rsidRDefault="00714D8B" w:rsidP="00714D8B">
      <w:pPr>
        <w:ind w:firstLine="360"/>
        <w:jc w:val="both"/>
      </w:pPr>
      <w:r w:rsidRPr="001E1900">
        <w:t>4.4. Арендатор обязан:</w:t>
      </w:r>
    </w:p>
    <w:p w:rsidR="00714D8B" w:rsidRPr="001E1900" w:rsidRDefault="00714D8B" w:rsidP="00714D8B">
      <w:pPr>
        <w:ind w:firstLine="360"/>
        <w:jc w:val="both"/>
      </w:pPr>
      <w:r w:rsidRPr="001E1900">
        <w:t>4.4.1.Выполнять в полном объеме все условия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4.4.3. Осуществлять мероприятия по охране земельного участка. </w:t>
      </w:r>
    </w:p>
    <w:p w:rsidR="00714D8B" w:rsidRPr="001E1900" w:rsidRDefault="00714D8B" w:rsidP="00714D8B">
      <w:pPr>
        <w:ind w:firstLine="360"/>
        <w:jc w:val="both"/>
      </w:pPr>
      <w:r w:rsidRPr="001E1900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714D8B" w:rsidRPr="001E1900" w:rsidRDefault="00714D8B" w:rsidP="00714D8B">
      <w:pPr>
        <w:ind w:firstLine="360"/>
        <w:jc w:val="both"/>
      </w:pPr>
      <w:r w:rsidRPr="001E1900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714D8B" w:rsidRPr="001E1900" w:rsidRDefault="00714D8B" w:rsidP="00714D8B">
      <w:pPr>
        <w:ind w:firstLine="360"/>
        <w:jc w:val="both"/>
      </w:pPr>
      <w:r w:rsidRPr="001E1900">
        <w:t>4.4.6.  Использовать земельный участок с учетом ограничений, установленных п. 8.3.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4.4.7.Не нарушать права других землепользователей и </w:t>
      </w:r>
      <w:proofErr w:type="spellStart"/>
      <w:r w:rsidRPr="001E1900">
        <w:t>природопользователей</w:t>
      </w:r>
      <w:proofErr w:type="spellEnd"/>
      <w:r w:rsidRPr="001E1900">
        <w:t>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1E1900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14D8B" w:rsidRPr="001E1900" w:rsidRDefault="00714D8B" w:rsidP="00714D8B">
      <w:pPr>
        <w:ind w:firstLine="360"/>
        <w:jc w:val="both"/>
      </w:pPr>
      <w:r w:rsidRPr="001E1900">
        <w:t xml:space="preserve">4.4.14. По требованию Арендодателя в пятидневный срок </w:t>
      </w:r>
      <w:proofErr w:type="gramStart"/>
      <w:r w:rsidRPr="001E1900">
        <w:t>предоставлять платежные документы</w:t>
      </w:r>
      <w:proofErr w:type="gramEnd"/>
      <w:r w:rsidRPr="001E1900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714D8B" w:rsidRPr="00F212EB" w:rsidRDefault="00714D8B" w:rsidP="00714D8B">
      <w:pPr>
        <w:ind w:firstLine="360"/>
        <w:jc w:val="both"/>
      </w:pPr>
      <w:r w:rsidRPr="001E1900">
        <w:t xml:space="preserve">4.4.15.Арендатор </w:t>
      </w:r>
      <w:proofErr w:type="gramStart"/>
      <w:r w:rsidRPr="001E1900">
        <w:t>несет иные обязанности</w:t>
      </w:r>
      <w:proofErr w:type="gramEnd"/>
      <w:r w:rsidRPr="001E1900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Default="00714D8B" w:rsidP="00714D8B">
      <w:pPr>
        <w:ind w:firstLine="708"/>
        <w:jc w:val="center"/>
        <w:rPr>
          <w:b/>
        </w:rPr>
      </w:pPr>
      <w:r w:rsidRPr="001E1900">
        <w:rPr>
          <w:b/>
        </w:rPr>
        <w:t>5. ОТВЕТСТВЕННОСТЬ СТОРОН</w:t>
      </w:r>
    </w:p>
    <w:p w:rsidR="00714D8B" w:rsidRPr="00F212EB" w:rsidRDefault="00714D8B" w:rsidP="00714D8B">
      <w:pPr>
        <w:ind w:firstLine="708"/>
        <w:jc w:val="center"/>
        <w:rPr>
          <w:b/>
        </w:rPr>
      </w:pPr>
      <w:r w:rsidRPr="001E1900">
        <w:lastRenderedPageBreak/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14D8B" w:rsidRPr="001E1900" w:rsidRDefault="00714D8B" w:rsidP="00714D8B">
      <w:pPr>
        <w:tabs>
          <w:tab w:val="left" w:pos="426"/>
        </w:tabs>
        <w:ind w:firstLine="426"/>
        <w:jc w:val="both"/>
      </w:pPr>
      <w:r w:rsidRPr="001E1900">
        <w:t xml:space="preserve">5.2.В случае нарушения Арендатором сроков внесения арендной платы в срок, установленный </w:t>
      </w:r>
      <w:hyperlink r:id="rId32" w:history="1">
        <w:r w:rsidRPr="001E1900">
          <w:rPr>
            <w:rStyle w:val="a3"/>
          </w:rPr>
          <w:t xml:space="preserve">п. </w:t>
        </w:r>
      </w:hyperlink>
      <w:r w:rsidRPr="001E1900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5.3.В случае нарушения Арендатором сроков возврата земельного участка, установленных в </w:t>
      </w:r>
      <w:hyperlink r:id="rId33" w:history="1">
        <w:r w:rsidRPr="001E1900">
          <w:rPr>
            <w:rStyle w:val="a3"/>
          </w:rPr>
          <w:t>п. 6.</w:t>
        </w:r>
      </w:hyperlink>
      <w:r w:rsidRPr="001E1900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1E1900">
        <w:t>платы за каждый календарный день просрочки исполнения обязанности возврата земельного участка</w:t>
      </w:r>
      <w:proofErr w:type="gramEnd"/>
      <w:r w:rsidRPr="001E1900">
        <w:t xml:space="preserve"> до подписания Сторонами акта приема-передачи (возврата) земельного участка.</w:t>
      </w:r>
    </w:p>
    <w:p w:rsidR="00714D8B" w:rsidRPr="001E1900" w:rsidRDefault="00714D8B" w:rsidP="00714D8B">
      <w:pPr>
        <w:tabs>
          <w:tab w:val="left" w:pos="426"/>
        </w:tabs>
        <w:ind w:firstLine="426"/>
        <w:jc w:val="both"/>
      </w:pPr>
      <w:r w:rsidRPr="001E1900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14D8B" w:rsidRDefault="00714D8B" w:rsidP="00714D8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714D8B" w:rsidRPr="001E1900" w:rsidRDefault="00714D8B" w:rsidP="00714D8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E1900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6.1. Арендодатель вправе </w:t>
      </w:r>
      <w:hyperlink r:id="rId34" w:history="1">
        <w:r w:rsidRPr="001E1900">
          <w:rPr>
            <w:rStyle w:val="a3"/>
          </w:rPr>
          <w:t>требовать</w:t>
        </w:r>
      </w:hyperlink>
      <w:r w:rsidRPr="001E1900">
        <w:t xml:space="preserve"> досрочного расторжения настоящего Договора в одностороннем порядке в следующих случаях: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- использование земельного участка в нарушение его целевого назначения, определенного в                     </w:t>
      </w:r>
      <w:hyperlink r:id="rId35" w:history="1">
        <w:r w:rsidRPr="001E1900">
          <w:rPr>
            <w:rStyle w:val="a3"/>
          </w:rPr>
          <w:t>п. 1</w:t>
        </w:r>
      </w:hyperlink>
      <w:r w:rsidRPr="001E1900">
        <w:t xml:space="preserve"> настоящего Договора;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>- в случае неисполнения арендатором пункта 4.4.2. настоящего Договора;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- по другим основаниям, предусмотренным </w:t>
      </w:r>
      <w:hyperlink r:id="rId36" w:history="1">
        <w:proofErr w:type="gramStart"/>
        <w:r w:rsidRPr="001E1900">
          <w:rPr>
            <w:rStyle w:val="a3"/>
          </w:rPr>
          <w:t>Г</w:t>
        </w:r>
      </w:hyperlink>
      <w:r w:rsidRPr="001E1900">
        <w:t>ражданским</w:t>
      </w:r>
      <w:proofErr w:type="gramEnd"/>
      <w:r w:rsidRPr="001E1900">
        <w:t xml:space="preserve"> кодексом Российской Федерации и Земельным </w:t>
      </w:r>
      <w:hyperlink r:id="rId37" w:history="1">
        <w:r w:rsidRPr="001E1900">
          <w:rPr>
            <w:rStyle w:val="a3"/>
          </w:rPr>
          <w:t>кодексом</w:t>
        </w:r>
      </w:hyperlink>
      <w:r w:rsidRPr="001E1900">
        <w:t xml:space="preserve"> Российской Федерации, настоящим Договором.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>6.2. Арендатор вправе требовать досрочного расторжения настоящего Договора в случаях: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- по другим основаниям, предусмотренным </w:t>
      </w:r>
      <w:hyperlink r:id="rId38" w:history="1">
        <w:proofErr w:type="gramStart"/>
        <w:r w:rsidRPr="001E1900">
          <w:rPr>
            <w:rStyle w:val="a3"/>
          </w:rPr>
          <w:t>Г</w:t>
        </w:r>
      </w:hyperlink>
      <w:r w:rsidRPr="001E1900">
        <w:t>ражданским</w:t>
      </w:r>
      <w:proofErr w:type="gramEnd"/>
      <w:r w:rsidRPr="001E1900">
        <w:t xml:space="preserve"> кодексом Российской Федерации и Земельным </w:t>
      </w:r>
      <w:hyperlink r:id="rId39" w:history="1">
        <w:r w:rsidRPr="001E1900">
          <w:rPr>
            <w:rStyle w:val="a3"/>
          </w:rPr>
          <w:t>кодексом</w:t>
        </w:r>
      </w:hyperlink>
      <w:r w:rsidRPr="001E1900">
        <w:t xml:space="preserve"> Российской Федерации.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0" w:history="1">
        <w:r w:rsidRPr="001E1900">
          <w:rPr>
            <w:rStyle w:val="a3"/>
          </w:rPr>
          <w:t xml:space="preserve">разделе </w:t>
        </w:r>
      </w:hyperlink>
      <w:r w:rsidRPr="001E1900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14D8B" w:rsidRPr="001E1900" w:rsidRDefault="00714D8B" w:rsidP="00714D8B">
      <w:pPr>
        <w:tabs>
          <w:tab w:val="left" w:pos="426"/>
        </w:tabs>
        <w:ind w:firstLine="426"/>
        <w:jc w:val="both"/>
      </w:pPr>
      <w:r w:rsidRPr="001E1900">
        <w:t xml:space="preserve">6.4. </w:t>
      </w:r>
      <w:proofErr w:type="gramStart"/>
      <w:r w:rsidRPr="001E1900">
        <w:t>Договор</w:t>
      </w:r>
      <w:proofErr w:type="gramEnd"/>
      <w:r w:rsidRPr="001E1900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14D8B" w:rsidRPr="001E1900" w:rsidRDefault="00714D8B" w:rsidP="00714D8B">
      <w:pPr>
        <w:tabs>
          <w:tab w:val="left" w:pos="426"/>
        </w:tabs>
        <w:ind w:left="80" w:firstLine="426"/>
        <w:jc w:val="both"/>
      </w:pPr>
      <w:r w:rsidRPr="001E1900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14D8B" w:rsidRPr="001E1900" w:rsidRDefault="00714D8B" w:rsidP="00714D8B">
      <w:pPr>
        <w:tabs>
          <w:tab w:val="left" w:pos="426"/>
        </w:tabs>
        <w:ind w:firstLine="426"/>
        <w:jc w:val="both"/>
      </w:pPr>
      <w:r w:rsidRPr="001E1900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14D8B" w:rsidRPr="001E1900" w:rsidRDefault="00714D8B" w:rsidP="00714D8B">
      <w:pPr>
        <w:tabs>
          <w:tab w:val="left" w:pos="426"/>
        </w:tabs>
        <w:ind w:left="80" w:firstLine="426"/>
        <w:jc w:val="both"/>
      </w:pPr>
      <w:r w:rsidRPr="001E1900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14D8B" w:rsidRDefault="00714D8B" w:rsidP="00714D8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714D8B" w:rsidRPr="001E1900" w:rsidRDefault="00714D8B" w:rsidP="00714D8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1E1900">
        <w:rPr>
          <w:b/>
          <w:caps/>
        </w:rPr>
        <w:t>7. Рассмотрение и урегулирование споров</w:t>
      </w:r>
    </w:p>
    <w:p w:rsidR="00714D8B" w:rsidRPr="001E1900" w:rsidRDefault="00714D8B" w:rsidP="00714D8B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14D8B" w:rsidRPr="001E1900" w:rsidRDefault="00714D8B" w:rsidP="00714D8B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lastRenderedPageBreak/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14D8B" w:rsidRDefault="00714D8B" w:rsidP="00714D8B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14D8B" w:rsidRPr="001E1900" w:rsidRDefault="00714D8B" w:rsidP="00714D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1900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  <w:rPr>
          <w:iCs/>
        </w:rPr>
      </w:pPr>
      <w:r w:rsidRPr="001E1900">
        <w:t xml:space="preserve">          8.1. </w:t>
      </w:r>
      <w:proofErr w:type="gramStart"/>
      <w:r w:rsidRPr="001E1900">
        <w:t xml:space="preserve">«Арендатор» земельного участка </w:t>
      </w:r>
      <w:r w:rsidRPr="001E1900">
        <w:rPr>
          <w:b/>
        </w:rPr>
        <w:t>не вправе</w:t>
      </w:r>
      <w:r w:rsidRPr="001E1900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1E1900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1E1900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8.3.</w:t>
      </w:r>
      <w:r w:rsidRPr="001E1900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14D8B" w:rsidRPr="001E1900" w:rsidRDefault="00714D8B" w:rsidP="00714D8B">
      <w:pPr>
        <w:ind w:firstLine="708"/>
        <w:jc w:val="both"/>
        <w:rPr>
          <w:color w:val="000000"/>
          <w:shd w:val="clear" w:color="auto" w:fill="FFFFFF"/>
        </w:rPr>
      </w:pPr>
      <w:r w:rsidRPr="001E1900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1E1900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14D8B" w:rsidRPr="001E1900" w:rsidRDefault="00714D8B" w:rsidP="00714D8B">
      <w:pPr>
        <w:ind w:firstLine="708"/>
        <w:jc w:val="both"/>
        <w:rPr>
          <w:color w:val="000000"/>
          <w:shd w:val="clear" w:color="auto" w:fill="FFFFFF"/>
        </w:rPr>
      </w:pPr>
      <w:r w:rsidRPr="001E1900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14D8B" w:rsidRPr="001E1900" w:rsidRDefault="00714D8B" w:rsidP="00714D8B">
      <w:pPr>
        <w:ind w:firstLine="708"/>
        <w:jc w:val="both"/>
      </w:pPr>
      <w:r w:rsidRPr="001E1900">
        <w:t>8.6.</w:t>
      </w:r>
      <w:r w:rsidRPr="001E1900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8.7.</w:t>
      </w:r>
      <w:r w:rsidRPr="001E1900">
        <w:tab/>
        <w:t>Приложения к настоящему договору, являющиеся неотъемлемой частью настоящего Договора: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 xml:space="preserve">Приложение № 1- Расчет арендной платы; 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>Приложение № 2- Экспликация;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>Приложение № 3- Акт приема-передачи Участка.</w:t>
      </w:r>
    </w:p>
    <w:p w:rsidR="00714D8B" w:rsidRPr="00F212EB" w:rsidRDefault="00714D8B" w:rsidP="00714D8B">
      <w:pPr>
        <w:pStyle w:val="a6"/>
        <w:tabs>
          <w:tab w:val="left" w:pos="426"/>
        </w:tabs>
      </w:pPr>
      <w:r w:rsidRPr="001E1900">
        <w:t xml:space="preserve">       Приложение № 4 – Согласие на обработку персональных данных Арендатора.  </w:t>
      </w:r>
    </w:p>
    <w:p w:rsidR="00714D8B" w:rsidRDefault="00714D8B" w:rsidP="00714D8B">
      <w:pPr>
        <w:pStyle w:val="a6"/>
        <w:jc w:val="center"/>
        <w:rPr>
          <w:b/>
        </w:rPr>
      </w:pPr>
    </w:p>
    <w:p w:rsidR="00714D8B" w:rsidRDefault="00714D8B" w:rsidP="00714D8B">
      <w:pPr>
        <w:pStyle w:val="a6"/>
        <w:jc w:val="center"/>
        <w:rPr>
          <w:b/>
        </w:rPr>
      </w:pPr>
    </w:p>
    <w:p w:rsidR="00714D8B" w:rsidRPr="001E1900" w:rsidRDefault="00714D8B" w:rsidP="00714D8B">
      <w:pPr>
        <w:pStyle w:val="a6"/>
        <w:jc w:val="center"/>
        <w:rPr>
          <w:b/>
        </w:rPr>
      </w:pPr>
      <w:r w:rsidRPr="001E1900">
        <w:rPr>
          <w:b/>
        </w:rPr>
        <w:t>9. РЕКВИЗИТЫ СТОРОН</w:t>
      </w:r>
    </w:p>
    <w:p w:rsidR="00714D8B" w:rsidRPr="001E1900" w:rsidRDefault="00714D8B" w:rsidP="00714D8B">
      <w:pPr>
        <w:spacing w:line="0" w:lineRule="atLeast"/>
        <w:jc w:val="both"/>
        <w:rPr>
          <w:color w:val="000000"/>
        </w:rPr>
      </w:pPr>
      <w:r w:rsidRPr="001E1900">
        <w:rPr>
          <w:b/>
        </w:rPr>
        <w:t>АРЕНДОДАТЕЛЬ:</w:t>
      </w:r>
      <w:r w:rsidRPr="001E1900">
        <w:t xml:space="preserve"> </w:t>
      </w:r>
      <w:r w:rsidRPr="001E1900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proofErr w:type="gramStart"/>
      <w:r w:rsidRPr="001E1900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ИНН 7440004200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КПП 744001001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ОГРН 1027401923823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Тел: 8 (35166) 3-10-32 (приемная).</w:t>
      </w:r>
    </w:p>
    <w:p w:rsidR="00714D8B" w:rsidRDefault="00714D8B" w:rsidP="00714D8B">
      <w:pPr>
        <w:spacing w:line="276" w:lineRule="auto"/>
        <w:jc w:val="both"/>
      </w:pPr>
      <w:r w:rsidRPr="001E1900">
        <w:rPr>
          <w:b/>
        </w:rPr>
        <w:t>АРЕНДАТОР:</w:t>
      </w:r>
      <w:r w:rsidRPr="001E1900">
        <w:t xml:space="preserve"> </w:t>
      </w:r>
    </w:p>
    <w:p w:rsidR="00714D8B" w:rsidRPr="001E1900" w:rsidRDefault="00714D8B" w:rsidP="00714D8B">
      <w:pPr>
        <w:spacing w:line="276" w:lineRule="auto"/>
        <w:jc w:val="both"/>
      </w:pPr>
    </w:p>
    <w:p w:rsidR="00714D8B" w:rsidRPr="001E1900" w:rsidRDefault="00714D8B" w:rsidP="00714D8B">
      <w:pPr>
        <w:pStyle w:val="a6"/>
        <w:jc w:val="center"/>
        <w:rPr>
          <w:b/>
        </w:rPr>
      </w:pPr>
      <w:r w:rsidRPr="001E1900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14D8B" w:rsidRPr="001E1900" w:rsidTr="00D63066">
        <w:tc>
          <w:tcPr>
            <w:tcW w:w="5068" w:type="dxa"/>
          </w:tcPr>
          <w:p w:rsidR="00714D8B" w:rsidRPr="001E1900" w:rsidRDefault="00714D8B" w:rsidP="00D63066">
            <w:pPr>
              <w:pStyle w:val="a6"/>
            </w:pPr>
            <w:r w:rsidRPr="001E1900">
              <w:t>АРЕНДОДАТЕЛЬ:</w:t>
            </w:r>
          </w:p>
          <w:p w:rsidR="00714D8B" w:rsidRPr="001E1900" w:rsidRDefault="00714D8B" w:rsidP="00D63066">
            <w:pPr>
              <w:widowControl w:val="0"/>
              <w:autoSpaceDE w:val="0"/>
              <w:autoSpaceDN w:val="0"/>
              <w:adjustRightInd w:val="0"/>
            </w:pPr>
            <w:r w:rsidRPr="001E1900">
              <w:rPr>
                <w:color w:val="000000"/>
              </w:rPr>
              <w:lastRenderedPageBreak/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1E1900">
              <w:t xml:space="preserve">района </w:t>
            </w:r>
          </w:p>
          <w:p w:rsidR="00714D8B" w:rsidRPr="001E1900" w:rsidRDefault="00714D8B" w:rsidP="00D63066">
            <w:pPr>
              <w:pStyle w:val="a6"/>
            </w:pPr>
            <w:r w:rsidRPr="001E1900">
              <w:t>_______________________/</w:t>
            </w:r>
            <w:r w:rsidRPr="001E1900">
              <w:rPr>
                <w:u w:val="single"/>
              </w:rPr>
              <w:t>Н.В.Карпова</w:t>
            </w:r>
            <w:r w:rsidRPr="001E1900">
              <w:t xml:space="preserve">/              </w:t>
            </w:r>
          </w:p>
          <w:p w:rsidR="00714D8B" w:rsidRPr="001E1900" w:rsidRDefault="00714D8B" w:rsidP="00D63066">
            <w:pPr>
              <w:pStyle w:val="a6"/>
            </w:pPr>
            <w:r w:rsidRPr="001E1900">
              <w:t xml:space="preserve">              подпись                           Ф.И.О.   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>«___»______________202</w:t>
            </w:r>
            <w:r>
              <w:t>3</w:t>
            </w:r>
            <w:r w:rsidRPr="001E1900">
              <w:t xml:space="preserve"> г.</w:t>
            </w:r>
          </w:p>
        </w:tc>
        <w:tc>
          <w:tcPr>
            <w:tcW w:w="5069" w:type="dxa"/>
          </w:tcPr>
          <w:p w:rsidR="00714D8B" w:rsidRPr="001E1900" w:rsidRDefault="00714D8B" w:rsidP="00D63066">
            <w:pPr>
              <w:pStyle w:val="a6"/>
            </w:pPr>
            <w:r w:rsidRPr="001E1900">
              <w:lastRenderedPageBreak/>
              <w:t>АРЕНДАТОР:</w:t>
            </w:r>
          </w:p>
          <w:p w:rsidR="00714D8B" w:rsidRPr="001E1900" w:rsidRDefault="00714D8B" w:rsidP="00D63066">
            <w:pPr>
              <w:pStyle w:val="a6"/>
            </w:pPr>
            <w:r w:rsidRPr="001E1900">
              <w:lastRenderedPageBreak/>
              <w:t>________________________________________</w:t>
            </w:r>
          </w:p>
          <w:p w:rsidR="00714D8B" w:rsidRPr="001E1900" w:rsidRDefault="00714D8B" w:rsidP="00D63066">
            <w:pPr>
              <w:pStyle w:val="a6"/>
            </w:pPr>
            <w:r w:rsidRPr="001E1900">
              <w:t xml:space="preserve">            Ф.И.О.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 xml:space="preserve">_______________________ /________________  /              подпись                       Ф.И.О.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>«___»______________202</w:t>
            </w:r>
            <w:r>
              <w:t>3</w:t>
            </w:r>
            <w:r w:rsidRPr="001E1900">
              <w:t xml:space="preserve"> г.</w:t>
            </w:r>
          </w:p>
          <w:p w:rsidR="00714D8B" w:rsidRPr="001E1900" w:rsidRDefault="00714D8B" w:rsidP="00D63066">
            <w:pPr>
              <w:pStyle w:val="a6"/>
            </w:pPr>
          </w:p>
        </w:tc>
      </w:tr>
    </w:tbl>
    <w:p w:rsidR="00714D8B" w:rsidRPr="00631797" w:rsidRDefault="00714D8B" w:rsidP="00714D8B">
      <w:pPr>
        <w:pStyle w:val="a6"/>
        <w:rPr>
          <w:sz w:val="22"/>
          <w:szCs w:val="22"/>
        </w:rPr>
      </w:pPr>
    </w:p>
    <w:p w:rsidR="00714D8B" w:rsidRPr="00631797" w:rsidRDefault="00714D8B" w:rsidP="00714D8B">
      <w:pPr>
        <w:pStyle w:val="a6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1F4D58" w:rsidRDefault="00714D8B" w:rsidP="00714D8B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14D8B" w:rsidRPr="00631797" w:rsidRDefault="00714D8B" w:rsidP="00714D8B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14D8B" w:rsidRPr="00631797" w:rsidRDefault="00714D8B" w:rsidP="00714D8B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714D8B" w:rsidRPr="00631797" w:rsidRDefault="00714D8B" w:rsidP="00714D8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14D8B" w:rsidRPr="00631797" w:rsidRDefault="00714D8B" w:rsidP="00714D8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14D8B" w:rsidRPr="00631797" w:rsidRDefault="00714D8B" w:rsidP="00714D8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14D8B" w:rsidRPr="00631797" w:rsidTr="00D63066">
        <w:tc>
          <w:tcPr>
            <w:tcW w:w="426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714D8B" w:rsidRPr="00631797" w:rsidTr="00D63066">
        <w:tc>
          <w:tcPr>
            <w:tcW w:w="426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>
        <w:rPr>
          <w:b/>
          <w:sz w:val="22"/>
          <w:szCs w:val="22"/>
        </w:rPr>
        <w:t>ежегодно</w:t>
      </w:r>
      <w:r w:rsidRPr="0063179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равными частями </w:t>
      </w:r>
      <w:r w:rsidRPr="00631797">
        <w:rPr>
          <w:b/>
          <w:sz w:val="22"/>
          <w:szCs w:val="22"/>
        </w:rPr>
        <w:t xml:space="preserve">не позднее </w:t>
      </w:r>
      <w:r>
        <w:rPr>
          <w:b/>
          <w:sz w:val="22"/>
          <w:szCs w:val="22"/>
        </w:rPr>
        <w:t xml:space="preserve">15 июля и 15 ноября 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14D8B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F90715" w:rsidRDefault="00714D8B" w:rsidP="00714D8B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714D8B" w:rsidRPr="00631797" w:rsidRDefault="00714D8B" w:rsidP="00714D8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14D8B" w:rsidRPr="00631797" w:rsidRDefault="00714D8B" w:rsidP="00714D8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714D8B" w:rsidRPr="00631797" w:rsidTr="00D63066">
        <w:trPr>
          <w:cantSplit/>
          <w:trHeight w:val="685"/>
        </w:trPr>
        <w:tc>
          <w:tcPr>
            <w:tcW w:w="143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  <w:p w:rsidR="00714D8B" w:rsidRPr="00631797" w:rsidRDefault="00714D8B" w:rsidP="00D63066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714D8B" w:rsidRPr="00631797" w:rsidTr="00D63066">
        <w:trPr>
          <w:cantSplit/>
          <w:trHeight w:val="718"/>
        </w:trPr>
        <w:tc>
          <w:tcPr>
            <w:tcW w:w="1431" w:type="dxa"/>
            <w:vMerge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714D8B" w:rsidRPr="00631797" w:rsidTr="00D63066">
        <w:trPr>
          <w:cantSplit/>
          <w:trHeight w:val="1056"/>
        </w:trPr>
        <w:tc>
          <w:tcPr>
            <w:tcW w:w="143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</w:tr>
      <w:tr w:rsidR="00714D8B" w:rsidRPr="00631797" w:rsidTr="00D63066">
        <w:trPr>
          <w:trHeight w:val="905"/>
        </w:trPr>
        <w:tc>
          <w:tcPr>
            <w:tcW w:w="1431" w:type="dxa"/>
          </w:tcPr>
          <w:p w:rsidR="00714D8B" w:rsidRPr="00E6230D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714D8B" w:rsidRPr="00E6230D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714D8B" w:rsidRPr="00E6230D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14D8B" w:rsidRPr="00E6230D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714D8B" w:rsidRPr="00631797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714D8B" w:rsidRPr="00631797" w:rsidRDefault="00714D8B" w:rsidP="00714D8B">
      <w:pPr>
        <w:spacing w:line="276" w:lineRule="auto"/>
        <w:ind w:left="567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714D8B" w:rsidRPr="00631797" w:rsidRDefault="00714D8B" w:rsidP="00714D8B">
      <w:pPr>
        <w:pStyle w:val="a6"/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pStyle w:val="a6"/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color w:val="000000"/>
          <w:sz w:val="22"/>
          <w:szCs w:val="22"/>
        </w:rPr>
        <w:sectPr w:rsidR="00714D8B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714D8B" w:rsidRPr="001F4D58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31797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14D8B" w:rsidRPr="00631797" w:rsidRDefault="00714D8B" w:rsidP="00714D8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31797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304EF0" w:rsidRDefault="00714D8B" w:rsidP="00714D8B">
      <w:pPr>
        <w:autoSpaceDE w:val="0"/>
        <w:autoSpaceDN w:val="0"/>
        <w:adjustRightInd w:val="0"/>
        <w:ind w:firstLine="540"/>
        <w:jc w:val="both"/>
      </w:pPr>
      <w:proofErr w:type="gramStart"/>
      <w:r w:rsidRPr="00304EF0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304EF0">
        <w:t xml:space="preserve">лице заместителя Главы района по </w:t>
      </w:r>
      <w:r w:rsidRPr="00304EF0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304EF0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304EF0">
        <w:rPr>
          <w:color w:val="000000"/>
        </w:rPr>
        <w:t xml:space="preserve">с одной стороны и «Арендатор» </w:t>
      </w:r>
      <w:r w:rsidRPr="00304EF0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304EF0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Pr="00304EF0">
        <w:rPr>
          <w:color w:val="000000"/>
        </w:rPr>
        <w:t xml:space="preserve"> </w:t>
      </w:r>
      <w:r w:rsidRPr="00304EF0">
        <w:t xml:space="preserve"> кв.м., согласно прилагаемой экспликации земель, расположенный по адресу: Челябинская область, район</w:t>
      </w:r>
      <w:r w:rsidRPr="00304EF0">
        <w:rPr>
          <w:b/>
        </w:rPr>
        <w:t xml:space="preserve">, </w:t>
      </w:r>
      <w:r w:rsidRPr="00304EF0">
        <w:t xml:space="preserve">для </w:t>
      </w:r>
      <w:r>
        <w:t>выпаса сельскохозяйственных животных</w:t>
      </w:r>
      <w:r w:rsidRPr="00304EF0">
        <w:t xml:space="preserve">, без права возведения (строительства) на земельном участке зданий, сооружений. </w:t>
      </w:r>
    </w:p>
    <w:p w:rsidR="00714D8B" w:rsidRPr="00304EF0" w:rsidRDefault="00714D8B" w:rsidP="00714D8B">
      <w:pPr>
        <w:autoSpaceDE w:val="0"/>
        <w:autoSpaceDN w:val="0"/>
        <w:adjustRightInd w:val="0"/>
        <w:jc w:val="both"/>
        <w:rPr>
          <w:u w:val="single"/>
        </w:rPr>
      </w:pPr>
      <w:r w:rsidRPr="00304EF0">
        <w:rPr>
          <w:u w:val="single"/>
        </w:rPr>
        <w:t xml:space="preserve">Характеристики земельного участка: </w:t>
      </w:r>
    </w:p>
    <w:p w:rsidR="00714D8B" w:rsidRPr="00304EF0" w:rsidRDefault="00714D8B" w:rsidP="00714D8B">
      <w:pPr>
        <w:autoSpaceDE w:val="0"/>
        <w:autoSpaceDN w:val="0"/>
        <w:adjustRightInd w:val="0"/>
        <w:jc w:val="both"/>
      </w:pPr>
      <w:r w:rsidRPr="00304EF0">
        <w:t>Кадастровый номер.</w:t>
      </w:r>
    </w:p>
    <w:p w:rsidR="00714D8B" w:rsidRPr="00304EF0" w:rsidRDefault="00714D8B" w:rsidP="00714D8B">
      <w:r w:rsidRPr="00304EF0">
        <w:t xml:space="preserve">Разрешенное использование: </w:t>
      </w:r>
      <w:r>
        <w:t>выпас сельскохозяйственных животных.</w:t>
      </w:r>
    </w:p>
    <w:p w:rsidR="00714D8B" w:rsidRPr="00304EF0" w:rsidRDefault="00714D8B" w:rsidP="00714D8B">
      <w:pPr>
        <w:spacing w:line="276" w:lineRule="auto"/>
        <w:jc w:val="both"/>
      </w:pPr>
      <w:r w:rsidRPr="00304EF0">
        <w:t xml:space="preserve">Целевое назначение: </w:t>
      </w:r>
      <w:r>
        <w:t>выпас сельскохозяйственных животных.</w:t>
      </w:r>
    </w:p>
    <w:p w:rsidR="00714D8B" w:rsidRPr="00304EF0" w:rsidRDefault="00714D8B" w:rsidP="00714D8B">
      <w:pPr>
        <w:pStyle w:val="2"/>
        <w:spacing w:after="0" w:line="276" w:lineRule="auto"/>
        <w:ind w:left="0"/>
        <w:rPr>
          <w:color w:val="000000"/>
        </w:rPr>
      </w:pPr>
      <w:r w:rsidRPr="00304EF0">
        <w:rPr>
          <w:color w:val="000000"/>
        </w:rPr>
        <w:t>Взаимных претензий при передаче земельного участка стороны не выразили.</w:t>
      </w:r>
    </w:p>
    <w:p w:rsidR="00714D8B" w:rsidRPr="00304EF0" w:rsidRDefault="00714D8B" w:rsidP="00714D8B">
      <w:pPr>
        <w:pStyle w:val="2"/>
        <w:spacing w:after="0" w:line="276" w:lineRule="auto"/>
        <w:rPr>
          <w:color w:val="000000"/>
        </w:rPr>
      </w:pPr>
    </w:p>
    <w:p w:rsidR="00714D8B" w:rsidRPr="00304EF0" w:rsidRDefault="00714D8B" w:rsidP="00714D8B">
      <w:pPr>
        <w:spacing w:line="276" w:lineRule="auto"/>
        <w:jc w:val="both"/>
      </w:pPr>
      <w:r w:rsidRPr="00304EF0">
        <w:t xml:space="preserve">Настоящий акт составлен в 3-х экземплярах, по одному для каждой из Сторон, третий экземпляр находится в </w:t>
      </w:r>
      <w:r w:rsidRPr="00304EF0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>Сдал: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 xml:space="preserve">«Арендодатель»: </w:t>
      </w:r>
    </w:p>
    <w:p w:rsidR="00714D8B" w:rsidRPr="00304EF0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4EF0">
        <w:rPr>
          <w:color w:val="000000"/>
        </w:rPr>
        <w:t xml:space="preserve">Заместитель Главы района </w:t>
      </w:r>
    </w:p>
    <w:p w:rsidR="00714D8B" w:rsidRPr="00304EF0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4EF0">
        <w:rPr>
          <w:color w:val="000000"/>
        </w:rPr>
        <w:t xml:space="preserve">по земельным и имущественным отношениям </w:t>
      </w:r>
    </w:p>
    <w:p w:rsidR="00714D8B" w:rsidRPr="00304EF0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4EF0">
        <w:rPr>
          <w:color w:val="000000"/>
        </w:rPr>
        <w:t xml:space="preserve">- председателя  Комитета по земельным отношениям </w:t>
      </w:r>
    </w:p>
    <w:p w:rsidR="00714D8B" w:rsidRPr="00304EF0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04EF0">
        <w:rPr>
          <w:color w:val="000000"/>
        </w:rPr>
        <w:t xml:space="preserve">администрации Увельского муниципального </w:t>
      </w:r>
      <w:r w:rsidRPr="00304EF0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>М.П.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</w:p>
    <w:p w:rsidR="00714D8B" w:rsidRPr="00304EF0" w:rsidRDefault="00714D8B" w:rsidP="00714D8B">
      <w:pPr>
        <w:spacing w:line="276" w:lineRule="auto"/>
        <w:rPr>
          <w:color w:val="000000"/>
        </w:rPr>
      </w:pP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>Принял: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 xml:space="preserve">«Арендатор»: 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bCs/>
          <w:color w:val="000000"/>
        </w:rPr>
        <w:t>ФИО арендатора</w:t>
      </w:r>
      <w:r w:rsidRPr="00304EF0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             </w:t>
      </w:r>
      <w:r w:rsidRPr="00304EF0">
        <w:rPr>
          <w:color w:val="000000"/>
        </w:rPr>
        <w:t>_________________/ФИО Арендатора/</w:t>
      </w: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Default="00714D8B" w:rsidP="00714D8B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714D8B" w:rsidRPr="00631797" w:rsidRDefault="00714D8B" w:rsidP="00714D8B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DF2AA1" w:rsidRDefault="00714D8B" w:rsidP="00714D8B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714D8B" w:rsidRPr="00631797" w:rsidRDefault="00714D8B" w:rsidP="00714D8B">
      <w:pPr>
        <w:jc w:val="right"/>
        <w:rPr>
          <w:sz w:val="22"/>
          <w:szCs w:val="22"/>
        </w:rPr>
      </w:pPr>
    </w:p>
    <w:p w:rsidR="00714D8B" w:rsidRPr="00631797" w:rsidRDefault="00714D8B" w:rsidP="00714D8B">
      <w:pPr>
        <w:jc w:val="center"/>
        <w:rPr>
          <w:sz w:val="22"/>
          <w:szCs w:val="22"/>
        </w:rPr>
      </w:pPr>
    </w:p>
    <w:p w:rsidR="00714D8B" w:rsidRPr="00304EF0" w:rsidRDefault="00714D8B" w:rsidP="00714D8B">
      <w:pPr>
        <w:jc w:val="center"/>
      </w:pPr>
      <w:r w:rsidRPr="00304EF0">
        <w:t>СОГЛАСИЕ</w:t>
      </w:r>
    </w:p>
    <w:p w:rsidR="00714D8B" w:rsidRPr="00304EF0" w:rsidRDefault="00714D8B" w:rsidP="00714D8B">
      <w:pPr>
        <w:jc w:val="center"/>
      </w:pPr>
      <w:r w:rsidRPr="00304EF0">
        <w:t>на обработку персональных данных</w:t>
      </w:r>
    </w:p>
    <w:p w:rsidR="00714D8B" w:rsidRPr="00304EF0" w:rsidRDefault="00714D8B" w:rsidP="00714D8B">
      <w:pPr>
        <w:jc w:val="center"/>
      </w:pPr>
    </w:p>
    <w:p w:rsidR="00714D8B" w:rsidRPr="00304EF0" w:rsidRDefault="00714D8B" w:rsidP="00714D8B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714D8B" w:rsidRPr="00304EF0" w:rsidRDefault="00714D8B" w:rsidP="00714D8B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714D8B" w:rsidRPr="00304EF0" w:rsidRDefault="00714D8B" w:rsidP="00714D8B">
      <w:pPr>
        <w:jc w:val="both"/>
      </w:pPr>
      <w:r w:rsidRPr="00304EF0">
        <w:t>_______________________                                            _______________________</w:t>
      </w:r>
    </w:p>
    <w:p w:rsidR="00714D8B" w:rsidRPr="00304EF0" w:rsidRDefault="00714D8B" w:rsidP="00714D8B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714D8B" w:rsidRPr="00304EF0" w:rsidRDefault="00714D8B" w:rsidP="00714D8B">
      <w:pPr>
        <w:spacing w:line="360" w:lineRule="auto"/>
        <w:jc w:val="both"/>
      </w:pPr>
    </w:p>
    <w:p w:rsidR="00714D8B" w:rsidRPr="00304EF0" w:rsidRDefault="00714D8B" w:rsidP="00714D8B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714D8B" w:rsidRPr="00304EF0" w:rsidRDefault="00714D8B" w:rsidP="00714D8B">
      <w:pPr>
        <w:pStyle w:val="a6"/>
        <w:jc w:val="right"/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Default="00714D8B" w:rsidP="001C11AE">
      <w:pPr>
        <w:ind w:firstLine="708"/>
        <w:jc w:val="center"/>
        <w:rPr>
          <w:b/>
          <w:sz w:val="22"/>
          <w:szCs w:val="22"/>
        </w:rPr>
      </w:pPr>
    </w:p>
    <w:p w:rsidR="00714D8B" w:rsidRPr="001C7037" w:rsidRDefault="00714D8B" w:rsidP="00714D8B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9,10,12</w:t>
      </w:r>
    </w:p>
    <w:p w:rsidR="00714D8B" w:rsidRDefault="00714D8B" w:rsidP="00714D8B">
      <w:pPr>
        <w:jc w:val="center"/>
        <w:rPr>
          <w:b/>
          <w:caps/>
          <w:sz w:val="22"/>
          <w:szCs w:val="22"/>
        </w:rPr>
      </w:pPr>
    </w:p>
    <w:p w:rsidR="00714D8B" w:rsidRPr="00631797" w:rsidRDefault="00714D8B" w:rsidP="00714D8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14D8B" w:rsidRPr="00631797" w:rsidRDefault="00714D8B" w:rsidP="00714D8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14D8B" w:rsidRPr="00631797" w:rsidRDefault="00714D8B" w:rsidP="00714D8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14D8B" w:rsidRPr="00631797" w:rsidRDefault="00714D8B" w:rsidP="00714D8B">
      <w:pPr>
        <w:jc w:val="both"/>
        <w:rPr>
          <w:b/>
          <w:sz w:val="22"/>
          <w:szCs w:val="22"/>
        </w:rPr>
      </w:pPr>
    </w:p>
    <w:p w:rsidR="00714D8B" w:rsidRPr="00631797" w:rsidRDefault="00714D8B" w:rsidP="00714D8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</w:t>
      </w:r>
      <w:r w:rsidRPr="00631797">
        <w:rPr>
          <w:sz w:val="22"/>
          <w:szCs w:val="22"/>
        </w:rPr>
        <w:t xml:space="preserve"> 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714D8B" w:rsidRPr="00631797" w:rsidRDefault="00714D8B" w:rsidP="00714D8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14D8B" w:rsidRPr="00631797" w:rsidRDefault="00714D8B" w:rsidP="00714D8B">
      <w:pPr>
        <w:ind w:firstLine="360"/>
        <w:jc w:val="both"/>
        <w:rPr>
          <w:sz w:val="22"/>
          <w:szCs w:val="22"/>
        </w:rPr>
      </w:pPr>
      <w:proofErr w:type="gramStart"/>
      <w:r w:rsidRPr="00631797">
        <w:rPr>
          <w:sz w:val="22"/>
          <w:szCs w:val="22"/>
        </w:rPr>
        <w:t>На основании постановления администрации Увельского мун</w:t>
      </w:r>
      <w:r>
        <w:rPr>
          <w:sz w:val="22"/>
          <w:szCs w:val="22"/>
        </w:rPr>
        <w:t xml:space="preserve">иципального района  № </w:t>
      </w:r>
      <w:proofErr w:type="spellStart"/>
      <w:r>
        <w:rPr>
          <w:sz w:val="22"/>
          <w:szCs w:val="22"/>
        </w:rPr>
        <w:t>_______</w:t>
      </w:r>
      <w:r w:rsidRPr="00631797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 xml:space="preserve"> «______» _______________  2023</w:t>
      </w:r>
      <w:r w:rsidRPr="00631797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631797">
        <w:rPr>
          <w:color w:val="000000"/>
          <w:sz w:val="22"/>
          <w:szCs w:val="22"/>
        </w:rPr>
        <w:t xml:space="preserve">в </w:t>
      </w:r>
      <w:r w:rsidRPr="00631797">
        <w:rPr>
          <w:sz w:val="22"/>
          <w:szCs w:val="22"/>
        </w:rPr>
        <w:t xml:space="preserve">лице </w:t>
      </w:r>
      <w:r w:rsidRPr="00657355">
        <w:rPr>
          <w:sz w:val="22"/>
          <w:szCs w:val="22"/>
        </w:rPr>
        <w:t xml:space="preserve">заместителя Главы района по </w:t>
      </w:r>
      <w:r w:rsidRPr="00657355">
        <w:rPr>
          <w:color w:val="000000"/>
          <w:sz w:val="22"/>
          <w:szCs w:val="22"/>
        </w:rPr>
        <w:t>земельным и имущественным отношениям</w:t>
      </w:r>
      <w:r>
        <w:rPr>
          <w:color w:val="000000"/>
          <w:sz w:val="22"/>
          <w:szCs w:val="22"/>
        </w:rPr>
        <w:t xml:space="preserve"> </w:t>
      </w:r>
      <w:r w:rsidRPr="00657355">
        <w:rPr>
          <w:color w:val="000000"/>
          <w:sz w:val="22"/>
          <w:szCs w:val="22"/>
        </w:rPr>
        <w:t xml:space="preserve">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657355">
        <w:rPr>
          <w:sz w:val="22"/>
          <w:szCs w:val="22"/>
        </w:rPr>
        <w:t>, действующей на основании Распоряжени</w:t>
      </w:r>
      <w:r>
        <w:rPr>
          <w:sz w:val="22"/>
          <w:szCs w:val="22"/>
        </w:rPr>
        <w:t>я</w:t>
      </w:r>
      <w:r w:rsidRPr="00657355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</w:t>
      </w:r>
      <w:r w:rsidRPr="00657355">
        <w:rPr>
          <w:sz w:val="22"/>
          <w:szCs w:val="22"/>
        </w:rPr>
        <w:t>.</w:t>
      </w:r>
      <w:r>
        <w:rPr>
          <w:sz w:val="22"/>
          <w:szCs w:val="22"/>
        </w:rPr>
        <w:t>10.2021г. № 593/1</w:t>
      </w:r>
      <w:r w:rsidRPr="00631797">
        <w:rPr>
          <w:sz w:val="22"/>
          <w:szCs w:val="22"/>
        </w:rPr>
        <w:t>, именуемая в дальнейшем «Арендодатель»,  с одной стороны, и</w:t>
      </w:r>
      <w:proofErr w:type="gramEnd"/>
    </w:p>
    <w:p w:rsidR="00714D8B" w:rsidRPr="00631797" w:rsidRDefault="00714D8B" w:rsidP="00714D8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___________________________________________________________________________________,  </w:t>
      </w:r>
    </w:p>
    <w:p w:rsidR="00714D8B" w:rsidRPr="00125EFD" w:rsidRDefault="00714D8B" w:rsidP="00714D8B">
      <w:pPr>
        <w:ind w:firstLine="360"/>
        <w:jc w:val="center"/>
        <w:rPr>
          <w:sz w:val="16"/>
          <w:szCs w:val="16"/>
        </w:rPr>
      </w:pPr>
      <w:r w:rsidRPr="00631797">
        <w:rPr>
          <w:sz w:val="22"/>
          <w:szCs w:val="22"/>
        </w:rPr>
        <w:t>(</w:t>
      </w:r>
      <w:r>
        <w:rPr>
          <w:sz w:val="16"/>
          <w:szCs w:val="16"/>
        </w:rPr>
        <w:t>Фамилия, Имя, Отче</w:t>
      </w:r>
      <w:r w:rsidRPr="00125EFD">
        <w:rPr>
          <w:sz w:val="16"/>
          <w:szCs w:val="16"/>
        </w:rPr>
        <w:t>ство, наименование юридического лица</w:t>
      </w:r>
      <w:proofErr w:type="gramStart"/>
      <w:r w:rsidRPr="00125EFD">
        <w:rPr>
          <w:sz w:val="16"/>
          <w:szCs w:val="16"/>
        </w:rPr>
        <w:t xml:space="preserve"> )</w:t>
      </w:r>
      <w:proofErr w:type="gramEnd"/>
    </w:p>
    <w:p w:rsidR="00714D8B" w:rsidRPr="001E1900" w:rsidRDefault="00714D8B" w:rsidP="00714D8B">
      <w:pPr>
        <w:jc w:val="both"/>
      </w:pPr>
      <w:r w:rsidRPr="001E1900">
        <w:t>именуемый в дальнейшем «Арендатор», зарегистрированный (</w:t>
      </w:r>
      <w:proofErr w:type="spellStart"/>
      <w:r w:rsidRPr="001E1900">
        <w:t>ая</w:t>
      </w:r>
      <w:proofErr w:type="spellEnd"/>
      <w:r w:rsidRPr="001E1900">
        <w:t xml:space="preserve">) по </w:t>
      </w:r>
      <w:proofErr w:type="spellStart"/>
      <w:r w:rsidRPr="001E1900">
        <w:t>адресу:__________________</w:t>
      </w:r>
      <w:proofErr w:type="spellEnd"/>
      <w:r w:rsidRPr="001E1900">
        <w:t>,</w:t>
      </w:r>
    </w:p>
    <w:p w:rsidR="00714D8B" w:rsidRPr="001E1900" w:rsidRDefault="00714D8B" w:rsidP="00714D8B">
      <w:pPr>
        <w:jc w:val="both"/>
        <w:rPr>
          <w:bCs/>
        </w:rPr>
      </w:pPr>
      <w:r w:rsidRPr="001E1900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1E1900">
        <w:rPr>
          <w:b/>
          <w:bCs/>
        </w:rPr>
        <w:t xml:space="preserve"> </w:t>
      </w:r>
      <w:r w:rsidRPr="001E1900">
        <w:rPr>
          <w:bCs/>
        </w:rPr>
        <w:t>нижеследующем:</w:t>
      </w:r>
    </w:p>
    <w:p w:rsidR="00714D8B" w:rsidRPr="001E1900" w:rsidRDefault="00714D8B" w:rsidP="00714D8B">
      <w:pPr>
        <w:numPr>
          <w:ilvl w:val="0"/>
          <w:numId w:val="4"/>
        </w:numPr>
        <w:jc w:val="center"/>
        <w:rPr>
          <w:b/>
          <w:caps/>
        </w:rPr>
      </w:pPr>
      <w:r w:rsidRPr="001E1900">
        <w:rPr>
          <w:b/>
          <w:caps/>
        </w:rPr>
        <w:t>Предмет договора</w:t>
      </w:r>
    </w:p>
    <w:p w:rsidR="00714D8B" w:rsidRPr="001E1900" w:rsidRDefault="00714D8B" w:rsidP="00714D8B">
      <w:pPr>
        <w:autoSpaceDE w:val="0"/>
        <w:autoSpaceDN w:val="0"/>
        <w:adjustRightInd w:val="0"/>
        <w:ind w:firstLine="540"/>
        <w:jc w:val="both"/>
      </w:pPr>
      <w:r w:rsidRPr="001E1900">
        <w:t xml:space="preserve">На основании итогового протокола о результатах открытого аукциона на право заключения договора аренды земельного участка от </w:t>
      </w:r>
      <w:r w:rsidRPr="001E1900">
        <w:rPr>
          <w:u w:val="single"/>
        </w:rPr>
        <w:t>«_____» _______________ 202</w:t>
      </w:r>
      <w:r>
        <w:rPr>
          <w:u w:val="single"/>
        </w:rPr>
        <w:t>3</w:t>
      </w:r>
      <w:r w:rsidRPr="001E1900">
        <w:t xml:space="preserve">., Арендодатель предоставляет, а Арендатор принимает по </w:t>
      </w:r>
      <w:hyperlink r:id="rId41" w:history="1">
        <w:r w:rsidRPr="001E1900">
          <w:rPr>
            <w:rStyle w:val="a3"/>
          </w:rPr>
          <w:t>акту</w:t>
        </w:r>
      </w:hyperlink>
      <w:r w:rsidRPr="001E1900">
        <w:t xml:space="preserve"> приема-передачи  в аренду земельный участок, общей площадью _____ кв.м., расположенный по адресу: ___________________</w:t>
      </w:r>
      <w:r>
        <w:t>________________, для сенокошения</w:t>
      </w:r>
      <w:r w:rsidRPr="001E1900">
        <w:t xml:space="preserve">, без права возведения (строительства) на земельном участке зданий, сооружений.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  <w:rPr>
          <w:u w:val="single"/>
        </w:rPr>
      </w:pPr>
      <w:r w:rsidRPr="001E1900">
        <w:rPr>
          <w:u w:val="single"/>
        </w:rPr>
        <w:t xml:space="preserve">Характеристики земельного участка: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>Кадастровый номер.</w:t>
      </w:r>
    </w:p>
    <w:p w:rsidR="00714D8B" w:rsidRPr="001E1900" w:rsidRDefault="00714D8B" w:rsidP="00714D8B">
      <w:r w:rsidRPr="001E1900">
        <w:t xml:space="preserve">Разрешенное использование: </w:t>
      </w:r>
      <w:r>
        <w:t>сенокошение,</w:t>
      </w:r>
    </w:p>
    <w:p w:rsidR="00714D8B" w:rsidRPr="001E1900" w:rsidRDefault="00714D8B" w:rsidP="00714D8B">
      <w:r w:rsidRPr="001E1900">
        <w:t xml:space="preserve">Целевое назначение: </w:t>
      </w:r>
      <w:r>
        <w:t>сенокошение</w:t>
      </w:r>
      <w:r w:rsidRPr="001E1900">
        <w:t>;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>Категория земель – земли сельскохозяйственного назначения;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 xml:space="preserve">На земельном участке объекты недвижимости отсутствуют. </w:t>
      </w:r>
    </w:p>
    <w:p w:rsidR="00714D8B" w:rsidRPr="00CB003A" w:rsidRDefault="00714D8B" w:rsidP="00714D8B">
      <w:pPr>
        <w:autoSpaceDE w:val="0"/>
        <w:autoSpaceDN w:val="0"/>
        <w:adjustRightInd w:val="0"/>
        <w:jc w:val="both"/>
      </w:pPr>
      <w:r w:rsidRPr="001E1900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14D8B" w:rsidRPr="001E1900" w:rsidRDefault="00714D8B" w:rsidP="00714D8B">
      <w:pPr>
        <w:numPr>
          <w:ilvl w:val="0"/>
          <w:numId w:val="28"/>
        </w:numPr>
        <w:jc w:val="center"/>
        <w:rPr>
          <w:b/>
        </w:rPr>
      </w:pPr>
      <w:r w:rsidRPr="001E1900">
        <w:rPr>
          <w:b/>
        </w:rPr>
        <w:t>СРОК ДОГОВОРА</w:t>
      </w:r>
    </w:p>
    <w:p w:rsidR="00714D8B" w:rsidRPr="001E1900" w:rsidRDefault="00714D8B" w:rsidP="00714D8B">
      <w:pPr>
        <w:autoSpaceDE w:val="0"/>
        <w:autoSpaceDN w:val="0"/>
        <w:adjustRightInd w:val="0"/>
        <w:ind w:firstLine="360"/>
        <w:jc w:val="both"/>
      </w:pPr>
      <w:r w:rsidRPr="001E1900">
        <w:t xml:space="preserve">2.1.   Настоящий Договор заключен сроком на 3 (три) года с момента его подписания.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14D8B" w:rsidRPr="001E1900" w:rsidRDefault="00714D8B" w:rsidP="00714D8B">
      <w:pPr>
        <w:autoSpaceDE w:val="0"/>
        <w:autoSpaceDN w:val="0"/>
        <w:adjustRightInd w:val="0"/>
        <w:ind w:firstLine="360"/>
        <w:jc w:val="both"/>
      </w:pPr>
      <w:r w:rsidRPr="001E1900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14D8B" w:rsidRPr="001E1900" w:rsidRDefault="00714D8B" w:rsidP="00714D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714D8B" w:rsidRPr="001E1900" w:rsidRDefault="00714D8B" w:rsidP="00714D8B">
      <w:pPr>
        <w:numPr>
          <w:ilvl w:val="0"/>
          <w:numId w:val="28"/>
        </w:numPr>
        <w:jc w:val="center"/>
        <w:rPr>
          <w:b/>
        </w:rPr>
      </w:pPr>
      <w:r w:rsidRPr="001E1900">
        <w:rPr>
          <w:b/>
        </w:rPr>
        <w:t>РАЗМЕР И УСЛОВИЯ ВНЕСЕНИЯ АРЕНДНОЙ ПЛАТЫ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1E1900">
        <w:t>3.1.</w:t>
      </w:r>
      <w:r w:rsidRPr="001E1900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</w:pPr>
      <w:r w:rsidRPr="001E1900">
        <w:t>3.2.</w:t>
      </w:r>
      <w:r w:rsidRPr="001E1900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14D8B" w:rsidRPr="001E1900" w:rsidRDefault="00714D8B" w:rsidP="00714D8B">
      <w:pPr>
        <w:tabs>
          <w:tab w:val="left" w:pos="851"/>
        </w:tabs>
        <w:ind w:firstLine="360"/>
        <w:jc w:val="both"/>
      </w:pPr>
      <w:r w:rsidRPr="001E1900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1E1900">
        <w:tab/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3.4. Арендная плата вносится Арендатором в бюджет Увельского района Челябинской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>равными частями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15 июля и 15 ноября  </w:t>
      </w:r>
      <w:r w:rsidRPr="001E1900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1E1900">
        <w:t>являющихся</w:t>
      </w:r>
      <w:proofErr w:type="gramEnd"/>
      <w:r w:rsidRPr="001E1900">
        <w:t xml:space="preserve"> неотъемлемой частью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14D8B" w:rsidRPr="001E1900" w:rsidRDefault="00714D8B" w:rsidP="00714D8B">
      <w:pPr>
        <w:ind w:firstLine="360"/>
        <w:jc w:val="both"/>
      </w:pPr>
      <w:r w:rsidRPr="001E1900">
        <w:t>- «за аренду земельного участка» либо  «пени по аренде земельного участка»;</w:t>
      </w:r>
    </w:p>
    <w:p w:rsidR="00714D8B" w:rsidRPr="001E1900" w:rsidRDefault="00714D8B" w:rsidP="00714D8B">
      <w:pPr>
        <w:ind w:firstLine="360"/>
        <w:jc w:val="both"/>
      </w:pPr>
      <w:r w:rsidRPr="001E1900">
        <w:t>- номер договора аренды земельного участка;</w:t>
      </w:r>
    </w:p>
    <w:p w:rsidR="00714D8B" w:rsidRPr="001E1900" w:rsidRDefault="00714D8B" w:rsidP="00714D8B">
      <w:pPr>
        <w:ind w:firstLine="360"/>
        <w:jc w:val="both"/>
      </w:pPr>
      <w:r w:rsidRPr="001E1900">
        <w:lastRenderedPageBreak/>
        <w:t>- кадастровый номер земельного участка;</w:t>
      </w:r>
    </w:p>
    <w:p w:rsidR="00714D8B" w:rsidRPr="001E1900" w:rsidRDefault="00714D8B" w:rsidP="00714D8B">
      <w:pPr>
        <w:ind w:firstLine="360"/>
        <w:jc w:val="both"/>
      </w:pPr>
      <w:r w:rsidRPr="001E1900">
        <w:t>- за какой период вносится арендная плата, пени.</w:t>
      </w:r>
    </w:p>
    <w:p w:rsidR="00714D8B" w:rsidRPr="001E1900" w:rsidRDefault="00714D8B" w:rsidP="00714D8B">
      <w:pPr>
        <w:ind w:firstLine="360"/>
        <w:jc w:val="both"/>
      </w:pPr>
      <w:r w:rsidRPr="001E1900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14D8B" w:rsidRPr="001E1900" w:rsidRDefault="00714D8B" w:rsidP="00714D8B">
      <w:pPr>
        <w:jc w:val="both"/>
      </w:pPr>
      <w:r w:rsidRPr="001E1900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14D8B" w:rsidRDefault="00714D8B" w:rsidP="00714D8B">
      <w:pPr>
        <w:jc w:val="both"/>
        <w:rPr>
          <w:b/>
        </w:rPr>
      </w:pPr>
      <w:r w:rsidRPr="001E1900">
        <w:rPr>
          <w:b/>
        </w:rPr>
        <w:t xml:space="preserve">                                             </w:t>
      </w:r>
    </w:p>
    <w:p w:rsidR="00714D8B" w:rsidRPr="001E1900" w:rsidRDefault="00714D8B" w:rsidP="00714D8B">
      <w:pPr>
        <w:jc w:val="both"/>
        <w:rPr>
          <w:b/>
        </w:rPr>
      </w:pPr>
      <w:r w:rsidRPr="001E1900">
        <w:rPr>
          <w:b/>
        </w:rPr>
        <w:t>4. ПРАВА И ОБЯЗАННОСТИ  СТОРОН</w:t>
      </w:r>
    </w:p>
    <w:p w:rsidR="00714D8B" w:rsidRPr="001E1900" w:rsidRDefault="00714D8B" w:rsidP="00714D8B">
      <w:pPr>
        <w:ind w:firstLine="360"/>
        <w:jc w:val="both"/>
      </w:pPr>
      <w:r w:rsidRPr="001E1900">
        <w:t>4.1. АРЕНДОДАТЕЛЬ ИМЕЕТ ПРАВО: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4.1.1.Требовать надлежащего соблюдения  Арендатором обязанностей по настоящему Договору.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4.1.2.  </w:t>
      </w:r>
      <w:proofErr w:type="gramStart"/>
      <w:r w:rsidRPr="001E1900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1E1900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14D8B" w:rsidRPr="001E1900" w:rsidRDefault="00714D8B" w:rsidP="00714D8B">
      <w:pPr>
        <w:ind w:firstLine="360"/>
        <w:jc w:val="both"/>
      </w:pPr>
      <w:r w:rsidRPr="001E1900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1E1900">
        <w:t>характера Собрания депутатов Увельского  муниципального района Челябинской области</w:t>
      </w:r>
      <w:proofErr w:type="gramEnd"/>
      <w:r w:rsidRPr="001E1900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14D8B" w:rsidRPr="001E1900" w:rsidRDefault="00714D8B" w:rsidP="00714D8B">
      <w:pPr>
        <w:ind w:firstLine="360"/>
        <w:jc w:val="both"/>
      </w:pPr>
      <w:r w:rsidRPr="001E1900">
        <w:t>4.2. Арендодатель обязан: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14D8B" w:rsidRPr="001E1900" w:rsidRDefault="00714D8B" w:rsidP="00714D8B">
      <w:pPr>
        <w:ind w:firstLine="360"/>
        <w:jc w:val="both"/>
      </w:pPr>
      <w:r w:rsidRPr="001E1900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4.2.3.Арендодатель </w:t>
      </w:r>
      <w:proofErr w:type="gramStart"/>
      <w:r w:rsidRPr="001E1900">
        <w:t>несет иные обязанности</w:t>
      </w:r>
      <w:proofErr w:type="gramEnd"/>
      <w:r w:rsidRPr="001E1900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4.3. Арендатор имеет право: </w:t>
      </w:r>
    </w:p>
    <w:p w:rsidR="00714D8B" w:rsidRPr="001E1900" w:rsidRDefault="00714D8B" w:rsidP="00714D8B">
      <w:pPr>
        <w:ind w:firstLine="360"/>
        <w:jc w:val="both"/>
      </w:pPr>
      <w:r w:rsidRPr="001E1900">
        <w:t>4.3.1. Использовать земельный участок на условиях, установленных настоящим Договором.</w:t>
      </w:r>
    </w:p>
    <w:p w:rsidR="00714D8B" w:rsidRPr="001E1900" w:rsidRDefault="00714D8B" w:rsidP="00714D8B">
      <w:pPr>
        <w:ind w:firstLine="360"/>
        <w:jc w:val="both"/>
      </w:pPr>
      <w:r w:rsidRPr="001E1900"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Pr="001E1900" w:rsidRDefault="00714D8B" w:rsidP="00714D8B">
      <w:pPr>
        <w:ind w:firstLine="360"/>
        <w:jc w:val="both"/>
      </w:pPr>
      <w:r w:rsidRPr="001E1900">
        <w:t>4.4. Арендатор обязан:</w:t>
      </w:r>
    </w:p>
    <w:p w:rsidR="00714D8B" w:rsidRPr="001E1900" w:rsidRDefault="00714D8B" w:rsidP="00714D8B">
      <w:pPr>
        <w:ind w:firstLine="360"/>
        <w:jc w:val="both"/>
      </w:pPr>
      <w:r w:rsidRPr="001E1900">
        <w:t>4.4.1.Выполнять в полном объеме все условия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4.4.3. Осуществлять мероприятия по охране земельного участка. </w:t>
      </w:r>
    </w:p>
    <w:p w:rsidR="00714D8B" w:rsidRPr="001E1900" w:rsidRDefault="00714D8B" w:rsidP="00714D8B">
      <w:pPr>
        <w:ind w:firstLine="360"/>
        <w:jc w:val="both"/>
      </w:pPr>
      <w:r w:rsidRPr="001E1900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714D8B" w:rsidRPr="001E1900" w:rsidRDefault="00714D8B" w:rsidP="00714D8B">
      <w:pPr>
        <w:ind w:firstLine="360"/>
        <w:jc w:val="both"/>
      </w:pPr>
      <w:r w:rsidRPr="001E1900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714D8B" w:rsidRPr="001E1900" w:rsidRDefault="00714D8B" w:rsidP="00714D8B">
      <w:pPr>
        <w:ind w:firstLine="360"/>
        <w:jc w:val="both"/>
      </w:pPr>
      <w:r w:rsidRPr="001E1900">
        <w:t>4.4.6.  Использовать земельный участок с учетом ограничений, установленных п. 8.3. Договора.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4.4.7.Не нарушать права других землепользователей и </w:t>
      </w:r>
      <w:proofErr w:type="spellStart"/>
      <w:r w:rsidRPr="001E1900">
        <w:t>природопользователей</w:t>
      </w:r>
      <w:proofErr w:type="spellEnd"/>
      <w:r w:rsidRPr="001E1900">
        <w:t>.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14D8B" w:rsidRPr="001E1900" w:rsidRDefault="00714D8B" w:rsidP="00714D8B">
      <w:pPr>
        <w:ind w:firstLine="360"/>
        <w:jc w:val="both"/>
      </w:pPr>
      <w:r w:rsidRPr="001E1900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1E1900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14D8B" w:rsidRPr="001E1900" w:rsidRDefault="00714D8B" w:rsidP="00714D8B">
      <w:pPr>
        <w:ind w:firstLine="360"/>
        <w:jc w:val="both"/>
      </w:pPr>
      <w:r w:rsidRPr="001E1900">
        <w:t xml:space="preserve">4.4.14. По требованию Арендодателя в пятидневный срок </w:t>
      </w:r>
      <w:proofErr w:type="gramStart"/>
      <w:r w:rsidRPr="001E1900">
        <w:t>предоставлять платежные документы</w:t>
      </w:r>
      <w:proofErr w:type="gramEnd"/>
      <w:r w:rsidRPr="001E1900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714D8B" w:rsidRPr="00F212EB" w:rsidRDefault="00714D8B" w:rsidP="00714D8B">
      <w:pPr>
        <w:ind w:firstLine="360"/>
        <w:jc w:val="both"/>
      </w:pPr>
      <w:r w:rsidRPr="001E1900">
        <w:t xml:space="preserve">4.4.15.Арендатор </w:t>
      </w:r>
      <w:proofErr w:type="gramStart"/>
      <w:r w:rsidRPr="001E1900">
        <w:t>несет иные обязанности</w:t>
      </w:r>
      <w:proofErr w:type="gramEnd"/>
      <w:r w:rsidRPr="001E1900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14D8B" w:rsidRDefault="00714D8B" w:rsidP="00714D8B">
      <w:pPr>
        <w:ind w:firstLine="708"/>
        <w:jc w:val="center"/>
        <w:rPr>
          <w:b/>
        </w:rPr>
      </w:pPr>
      <w:r w:rsidRPr="001E1900">
        <w:rPr>
          <w:b/>
        </w:rPr>
        <w:t>5. ОТВЕТСТВЕННОСТЬ СТОРОН</w:t>
      </w:r>
    </w:p>
    <w:p w:rsidR="00714D8B" w:rsidRPr="00F212EB" w:rsidRDefault="00714D8B" w:rsidP="00714D8B">
      <w:pPr>
        <w:ind w:firstLine="708"/>
        <w:jc w:val="center"/>
        <w:rPr>
          <w:b/>
        </w:rPr>
      </w:pPr>
      <w:r w:rsidRPr="001E1900">
        <w:lastRenderedPageBreak/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14D8B" w:rsidRPr="001E1900" w:rsidRDefault="00714D8B" w:rsidP="00714D8B">
      <w:pPr>
        <w:tabs>
          <w:tab w:val="left" w:pos="426"/>
        </w:tabs>
        <w:ind w:firstLine="426"/>
        <w:jc w:val="both"/>
      </w:pPr>
      <w:r w:rsidRPr="001E1900">
        <w:t xml:space="preserve">5.2.В случае нарушения Арендатором сроков внесения арендной платы в срок, установленный </w:t>
      </w:r>
      <w:hyperlink r:id="rId42" w:history="1">
        <w:r w:rsidRPr="001E1900">
          <w:rPr>
            <w:rStyle w:val="a3"/>
          </w:rPr>
          <w:t xml:space="preserve">п. </w:t>
        </w:r>
      </w:hyperlink>
      <w:r w:rsidRPr="001E1900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5.3.В случае нарушения Арендатором сроков возврата земельного участка, установленных в </w:t>
      </w:r>
      <w:hyperlink r:id="rId43" w:history="1">
        <w:r w:rsidRPr="001E1900">
          <w:rPr>
            <w:rStyle w:val="a3"/>
          </w:rPr>
          <w:t>п. 6.</w:t>
        </w:r>
      </w:hyperlink>
      <w:r w:rsidRPr="001E1900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1E1900">
        <w:t>платы за каждый календарный день просрочки исполнения обязанности возврата земельного участка</w:t>
      </w:r>
      <w:proofErr w:type="gramEnd"/>
      <w:r w:rsidRPr="001E1900">
        <w:t xml:space="preserve"> до подписания Сторонами акта приема-передачи (возврата) земельного участка.</w:t>
      </w:r>
    </w:p>
    <w:p w:rsidR="00714D8B" w:rsidRPr="001E1900" w:rsidRDefault="00714D8B" w:rsidP="00714D8B">
      <w:pPr>
        <w:tabs>
          <w:tab w:val="left" w:pos="426"/>
        </w:tabs>
        <w:ind w:firstLine="426"/>
        <w:jc w:val="both"/>
      </w:pPr>
      <w:r w:rsidRPr="001E1900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14D8B" w:rsidRDefault="00714D8B" w:rsidP="00714D8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714D8B" w:rsidRPr="001E1900" w:rsidRDefault="00714D8B" w:rsidP="00714D8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E1900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6.1. Арендодатель вправе </w:t>
      </w:r>
      <w:hyperlink r:id="rId44" w:history="1">
        <w:r w:rsidRPr="001E1900">
          <w:rPr>
            <w:rStyle w:val="a3"/>
          </w:rPr>
          <w:t>требовать</w:t>
        </w:r>
      </w:hyperlink>
      <w:r w:rsidRPr="001E1900">
        <w:t xml:space="preserve"> досрочного расторжения настоящего Договора в одностороннем порядке в следующих случаях: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- использование земельного участка в нарушение его целевого назначения, определенного в                     </w:t>
      </w:r>
      <w:hyperlink r:id="rId45" w:history="1">
        <w:r w:rsidRPr="001E1900">
          <w:rPr>
            <w:rStyle w:val="a3"/>
          </w:rPr>
          <w:t>п. 1</w:t>
        </w:r>
      </w:hyperlink>
      <w:r w:rsidRPr="001E1900">
        <w:t xml:space="preserve"> настоящего Договора;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>- в случае неисполнения арендатором пункта 4.4.2. настоящего Договора;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- по другим основаниям, предусмотренным </w:t>
      </w:r>
      <w:hyperlink r:id="rId46" w:history="1">
        <w:proofErr w:type="gramStart"/>
        <w:r w:rsidRPr="001E1900">
          <w:rPr>
            <w:rStyle w:val="a3"/>
          </w:rPr>
          <w:t>Г</w:t>
        </w:r>
      </w:hyperlink>
      <w:r w:rsidRPr="001E1900">
        <w:t>ражданским</w:t>
      </w:r>
      <w:proofErr w:type="gramEnd"/>
      <w:r w:rsidRPr="001E1900">
        <w:t xml:space="preserve"> кодексом Российской Федерации и Земельным </w:t>
      </w:r>
      <w:hyperlink r:id="rId47" w:history="1">
        <w:r w:rsidRPr="001E1900">
          <w:rPr>
            <w:rStyle w:val="a3"/>
          </w:rPr>
          <w:t>кодексом</w:t>
        </w:r>
      </w:hyperlink>
      <w:r w:rsidRPr="001E1900">
        <w:t xml:space="preserve"> Российской Федерации, настоящим Договором.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>6.2. Арендатор вправе требовать досрочного расторжения настоящего Договора в случаях: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- по другим основаниям, предусмотренным </w:t>
      </w:r>
      <w:hyperlink r:id="rId48" w:history="1">
        <w:proofErr w:type="gramStart"/>
        <w:r w:rsidRPr="001E1900">
          <w:rPr>
            <w:rStyle w:val="a3"/>
          </w:rPr>
          <w:t>Г</w:t>
        </w:r>
      </w:hyperlink>
      <w:r w:rsidRPr="001E1900">
        <w:t>ражданским</w:t>
      </w:r>
      <w:proofErr w:type="gramEnd"/>
      <w:r w:rsidRPr="001E1900">
        <w:t xml:space="preserve"> кодексом Российской Федерации и Земельным </w:t>
      </w:r>
      <w:hyperlink r:id="rId49" w:history="1">
        <w:r w:rsidRPr="001E1900">
          <w:rPr>
            <w:rStyle w:val="a3"/>
          </w:rPr>
          <w:t>кодексом</w:t>
        </w:r>
      </w:hyperlink>
      <w:r w:rsidRPr="001E1900">
        <w:t xml:space="preserve"> Российской Федерации.</w:t>
      </w:r>
    </w:p>
    <w:p w:rsidR="00714D8B" w:rsidRPr="001E1900" w:rsidRDefault="00714D8B" w:rsidP="00714D8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1E1900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0" w:history="1">
        <w:r w:rsidRPr="001E1900">
          <w:rPr>
            <w:rStyle w:val="a3"/>
          </w:rPr>
          <w:t xml:space="preserve">разделе </w:t>
        </w:r>
      </w:hyperlink>
      <w:r w:rsidRPr="001E1900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14D8B" w:rsidRPr="001E1900" w:rsidRDefault="00714D8B" w:rsidP="00714D8B">
      <w:pPr>
        <w:tabs>
          <w:tab w:val="left" w:pos="426"/>
        </w:tabs>
        <w:ind w:firstLine="426"/>
        <w:jc w:val="both"/>
      </w:pPr>
      <w:r w:rsidRPr="001E1900">
        <w:t xml:space="preserve">6.4. </w:t>
      </w:r>
      <w:proofErr w:type="gramStart"/>
      <w:r w:rsidRPr="001E1900">
        <w:t>Договор</w:t>
      </w:r>
      <w:proofErr w:type="gramEnd"/>
      <w:r w:rsidRPr="001E1900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14D8B" w:rsidRPr="001E1900" w:rsidRDefault="00714D8B" w:rsidP="00714D8B">
      <w:pPr>
        <w:tabs>
          <w:tab w:val="left" w:pos="426"/>
        </w:tabs>
        <w:ind w:left="80" w:firstLine="426"/>
        <w:jc w:val="both"/>
      </w:pPr>
      <w:r w:rsidRPr="001E1900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14D8B" w:rsidRPr="001E1900" w:rsidRDefault="00714D8B" w:rsidP="00714D8B">
      <w:pPr>
        <w:tabs>
          <w:tab w:val="left" w:pos="426"/>
        </w:tabs>
        <w:ind w:firstLine="426"/>
        <w:jc w:val="both"/>
      </w:pPr>
      <w:r w:rsidRPr="001E1900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14D8B" w:rsidRPr="001E1900" w:rsidRDefault="00714D8B" w:rsidP="00714D8B">
      <w:pPr>
        <w:tabs>
          <w:tab w:val="left" w:pos="426"/>
        </w:tabs>
        <w:ind w:left="80" w:firstLine="426"/>
        <w:jc w:val="both"/>
      </w:pPr>
      <w:r w:rsidRPr="001E1900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14D8B" w:rsidRDefault="00714D8B" w:rsidP="00714D8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714D8B" w:rsidRPr="001E1900" w:rsidRDefault="00714D8B" w:rsidP="00714D8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1E1900">
        <w:rPr>
          <w:b/>
          <w:caps/>
        </w:rPr>
        <w:t>7. Рассмотрение и урегулирование споров</w:t>
      </w:r>
    </w:p>
    <w:p w:rsidR="00714D8B" w:rsidRPr="001E1900" w:rsidRDefault="00714D8B" w:rsidP="00714D8B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14D8B" w:rsidRPr="001E1900" w:rsidRDefault="00714D8B" w:rsidP="00714D8B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1E1900">
        <w:rPr>
          <w:rFonts w:ascii="Times New Roman" w:hAnsi="Times New Roman"/>
          <w:sz w:val="24"/>
          <w:szCs w:val="24"/>
        </w:rPr>
        <w:lastRenderedPageBreak/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14D8B" w:rsidRDefault="00714D8B" w:rsidP="00714D8B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14D8B" w:rsidRPr="001E1900" w:rsidRDefault="00714D8B" w:rsidP="00714D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1900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  <w:rPr>
          <w:iCs/>
        </w:rPr>
      </w:pPr>
      <w:r w:rsidRPr="001E1900">
        <w:t xml:space="preserve">          8.1. </w:t>
      </w:r>
      <w:proofErr w:type="gramStart"/>
      <w:r w:rsidRPr="001E1900">
        <w:t xml:space="preserve">«Арендатор» земельного участка </w:t>
      </w:r>
      <w:r w:rsidRPr="001E1900">
        <w:rPr>
          <w:b/>
        </w:rPr>
        <w:t>не вправе</w:t>
      </w:r>
      <w:r w:rsidRPr="001E1900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1E1900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1E1900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714D8B" w:rsidRPr="001E1900" w:rsidRDefault="00714D8B" w:rsidP="00714D8B">
      <w:pPr>
        <w:autoSpaceDE w:val="0"/>
        <w:autoSpaceDN w:val="0"/>
        <w:adjustRightInd w:val="0"/>
        <w:jc w:val="both"/>
      </w:pPr>
      <w:r w:rsidRPr="001E1900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8.3.</w:t>
      </w:r>
      <w:r w:rsidRPr="001E1900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14D8B" w:rsidRPr="001E1900" w:rsidRDefault="00714D8B" w:rsidP="00714D8B">
      <w:pPr>
        <w:ind w:firstLine="708"/>
        <w:jc w:val="both"/>
        <w:rPr>
          <w:color w:val="000000"/>
          <w:shd w:val="clear" w:color="auto" w:fill="FFFFFF"/>
        </w:rPr>
      </w:pPr>
      <w:r w:rsidRPr="001E1900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1E1900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14D8B" w:rsidRPr="001E1900" w:rsidRDefault="00714D8B" w:rsidP="00714D8B">
      <w:pPr>
        <w:ind w:firstLine="708"/>
        <w:jc w:val="both"/>
        <w:rPr>
          <w:color w:val="000000"/>
          <w:shd w:val="clear" w:color="auto" w:fill="FFFFFF"/>
        </w:rPr>
      </w:pPr>
      <w:r w:rsidRPr="001E1900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14D8B" w:rsidRPr="001E1900" w:rsidRDefault="00714D8B" w:rsidP="00714D8B">
      <w:pPr>
        <w:ind w:firstLine="708"/>
        <w:jc w:val="both"/>
      </w:pPr>
      <w:r w:rsidRPr="001E1900">
        <w:t>8.6.</w:t>
      </w:r>
      <w:r w:rsidRPr="001E1900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14D8B" w:rsidRPr="001E1900" w:rsidRDefault="00714D8B" w:rsidP="00714D8B">
      <w:pPr>
        <w:autoSpaceDE w:val="0"/>
        <w:autoSpaceDN w:val="0"/>
        <w:adjustRightInd w:val="0"/>
        <w:ind w:firstLine="708"/>
        <w:jc w:val="both"/>
      </w:pPr>
      <w:r w:rsidRPr="001E1900">
        <w:t>8.7.</w:t>
      </w:r>
      <w:r w:rsidRPr="001E1900">
        <w:tab/>
        <w:t>Приложения к настоящему договору, являющиеся неотъемлемой частью настоящего Договора: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 xml:space="preserve">Приложение № 1- Расчет арендной платы; 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>Приложение № 2- Экспликация;</w:t>
      </w:r>
    </w:p>
    <w:p w:rsidR="00714D8B" w:rsidRPr="001E1900" w:rsidRDefault="00714D8B" w:rsidP="00714D8B">
      <w:pPr>
        <w:pStyle w:val="a6"/>
        <w:tabs>
          <w:tab w:val="left" w:pos="426"/>
        </w:tabs>
      </w:pPr>
      <w:r w:rsidRPr="001E1900">
        <w:tab/>
        <w:t>Приложение № 3- Акт приема-передачи Участка.</w:t>
      </w:r>
    </w:p>
    <w:p w:rsidR="00714D8B" w:rsidRPr="00F212EB" w:rsidRDefault="00714D8B" w:rsidP="00714D8B">
      <w:pPr>
        <w:pStyle w:val="a6"/>
        <w:tabs>
          <w:tab w:val="left" w:pos="426"/>
        </w:tabs>
      </w:pPr>
      <w:r w:rsidRPr="001E1900">
        <w:t xml:space="preserve">       Приложение № 4 – Согласие на обработку персональных данных Арендатора.  </w:t>
      </w:r>
    </w:p>
    <w:p w:rsidR="00714D8B" w:rsidRDefault="00714D8B" w:rsidP="00714D8B">
      <w:pPr>
        <w:pStyle w:val="a6"/>
        <w:jc w:val="center"/>
        <w:rPr>
          <w:b/>
        </w:rPr>
      </w:pPr>
    </w:p>
    <w:p w:rsidR="00714D8B" w:rsidRDefault="00714D8B" w:rsidP="00714D8B">
      <w:pPr>
        <w:pStyle w:val="a6"/>
        <w:jc w:val="center"/>
        <w:rPr>
          <w:b/>
        </w:rPr>
      </w:pPr>
    </w:p>
    <w:p w:rsidR="00714D8B" w:rsidRPr="001E1900" w:rsidRDefault="00714D8B" w:rsidP="00714D8B">
      <w:pPr>
        <w:pStyle w:val="a6"/>
        <w:jc w:val="center"/>
        <w:rPr>
          <w:b/>
        </w:rPr>
      </w:pPr>
      <w:r w:rsidRPr="001E1900">
        <w:rPr>
          <w:b/>
        </w:rPr>
        <w:t>9. РЕКВИЗИТЫ СТОРОН</w:t>
      </w:r>
    </w:p>
    <w:p w:rsidR="00714D8B" w:rsidRPr="001E1900" w:rsidRDefault="00714D8B" w:rsidP="00714D8B">
      <w:pPr>
        <w:spacing w:line="0" w:lineRule="atLeast"/>
        <w:jc w:val="both"/>
        <w:rPr>
          <w:color w:val="000000"/>
        </w:rPr>
      </w:pPr>
      <w:r w:rsidRPr="001E1900">
        <w:rPr>
          <w:b/>
        </w:rPr>
        <w:t>АРЕНДОДАТЕЛЬ:</w:t>
      </w:r>
      <w:r w:rsidRPr="001E1900">
        <w:t xml:space="preserve"> </w:t>
      </w:r>
      <w:r w:rsidRPr="001E1900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proofErr w:type="gramStart"/>
      <w:r w:rsidRPr="001E1900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ИНН 7440004200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КПП 744001001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ОГРН 1027401923823</w:t>
      </w:r>
    </w:p>
    <w:p w:rsidR="00714D8B" w:rsidRPr="001E1900" w:rsidRDefault="00714D8B" w:rsidP="00714D8B">
      <w:pPr>
        <w:pStyle w:val="a6"/>
        <w:spacing w:line="0" w:lineRule="atLeast"/>
        <w:rPr>
          <w:color w:val="000000"/>
        </w:rPr>
      </w:pPr>
      <w:r w:rsidRPr="001E1900">
        <w:rPr>
          <w:color w:val="000000"/>
        </w:rPr>
        <w:t>Тел: 8 (35166) 3-10-32 (приемная).</w:t>
      </w:r>
    </w:p>
    <w:p w:rsidR="00714D8B" w:rsidRDefault="00714D8B" w:rsidP="00714D8B">
      <w:pPr>
        <w:spacing w:line="276" w:lineRule="auto"/>
        <w:jc w:val="both"/>
      </w:pPr>
      <w:r w:rsidRPr="001E1900">
        <w:rPr>
          <w:b/>
        </w:rPr>
        <w:t>АРЕНДАТОР:</w:t>
      </w:r>
      <w:r w:rsidRPr="001E1900">
        <w:t xml:space="preserve"> </w:t>
      </w:r>
    </w:p>
    <w:p w:rsidR="00714D8B" w:rsidRPr="001E1900" w:rsidRDefault="00714D8B" w:rsidP="00714D8B">
      <w:pPr>
        <w:spacing w:line="276" w:lineRule="auto"/>
        <w:jc w:val="both"/>
      </w:pPr>
    </w:p>
    <w:p w:rsidR="00714D8B" w:rsidRPr="001E1900" w:rsidRDefault="00714D8B" w:rsidP="00714D8B">
      <w:pPr>
        <w:pStyle w:val="a6"/>
        <w:jc w:val="center"/>
        <w:rPr>
          <w:b/>
        </w:rPr>
      </w:pPr>
      <w:r w:rsidRPr="001E1900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14D8B" w:rsidRPr="001E1900" w:rsidTr="00D63066">
        <w:tc>
          <w:tcPr>
            <w:tcW w:w="5068" w:type="dxa"/>
          </w:tcPr>
          <w:p w:rsidR="00714D8B" w:rsidRPr="001E1900" w:rsidRDefault="00714D8B" w:rsidP="00D63066">
            <w:pPr>
              <w:pStyle w:val="a6"/>
            </w:pPr>
            <w:r w:rsidRPr="001E1900">
              <w:t>АРЕНДОДАТЕЛЬ:</w:t>
            </w:r>
          </w:p>
          <w:p w:rsidR="00714D8B" w:rsidRPr="001E1900" w:rsidRDefault="00714D8B" w:rsidP="00D63066">
            <w:pPr>
              <w:widowControl w:val="0"/>
              <w:autoSpaceDE w:val="0"/>
              <w:autoSpaceDN w:val="0"/>
              <w:adjustRightInd w:val="0"/>
            </w:pPr>
            <w:r w:rsidRPr="001E1900">
              <w:rPr>
                <w:color w:val="000000"/>
              </w:rPr>
              <w:lastRenderedPageBreak/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1E1900">
              <w:t xml:space="preserve">района </w:t>
            </w:r>
          </w:p>
          <w:p w:rsidR="00714D8B" w:rsidRPr="001E1900" w:rsidRDefault="00714D8B" w:rsidP="00D63066">
            <w:pPr>
              <w:pStyle w:val="a6"/>
            </w:pPr>
            <w:r w:rsidRPr="001E1900">
              <w:t>_______________________/</w:t>
            </w:r>
            <w:r w:rsidRPr="001E1900">
              <w:rPr>
                <w:u w:val="single"/>
              </w:rPr>
              <w:t>Н.В.Карпова</w:t>
            </w:r>
            <w:r w:rsidRPr="001E1900">
              <w:t xml:space="preserve">/              </w:t>
            </w:r>
          </w:p>
          <w:p w:rsidR="00714D8B" w:rsidRPr="001E1900" w:rsidRDefault="00714D8B" w:rsidP="00D63066">
            <w:pPr>
              <w:pStyle w:val="a6"/>
            </w:pPr>
            <w:r w:rsidRPr="001E1900">
              <w:t xml:space="preserve">              подпись                           Ф.И.О.   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>«___»______________202</w:t>
            </w:r>
            <w:r>
              <w:t>3</w:t>
            </w:r>
            <w:r w:rsidRPr="001E1900">
              <w:t xml:space="preserve"> г.</w:t>
            </w:r>
          </w:p>
        </w:tc>
        <w:tc>
          <w:tcPr>
            <w:tcW w:w="5069" w:type="dxa"/>
          </w:tcPr>
          <w:p w:rsidR="00714D8B" w:rsidRPr="001E1900" w:rsidRDefault="00714D8B" w:rsidP="00D63066">
            <w:pPr>
              <w:pStyle w:val="a6"/>
            </w:pPr>
            <w:r w:rsidRPr="001E1900">
              <w:lastRenderedPageBreak/>
              <w:t>АРЕНДАТОР:</w:t>
            </w:r>
          </w:p>
          <w:p w:rsidR="00714D8B" w:rsidRPr="001E1900" w:rsidRDefault="00714D8B" w:rsidP="00D63066">
            <w:pPr>
              <w:pStyle w:val="a6"/>
            </w:pPr>
            <w:r w:rsidRPr="001E1900">
              <w:lastRenderedPageBreak/>
              <w:t>________________________________________</w:t>
            </w:r>
          </w:p>
          <w:p w:rsidR="00714D8B" w:rsidRPr="001E1900" w:rsidRDefault="00714D8B" w:rsidP="00D63066">
            <w:pPr>
              <w:pStyle w:val="a6"/>
            </w:pPr>
            <w:r w:rsidRPr="001E1900">
              <w:t xml:space="preserve">            Ф.И.О.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 xml:space="preserve">_______________________ /________________  /              подпись                       Ф.И.О.                               </w:t>
            </w:r>
          </w:p>
          <w:p w:rsidR="00714D8B" w:rsidRPr="001E1900" w:rsidRDefault="00714D8B" w:rsidP="00D63066">
            <w:pPr>
              <w:pStyle w:val="a6"/>
            </w:pPr>
          </w:p>
          <w:p w:rsidR="00714D8B" w:rsidRPr="001E1900" w:rsidRDefault="00714D8B" w:rsidP="00D63066">
            <w:pPr>
              <w:pStyle w:val="a6"/>
            </w:pPr>
            <w:r w:rsidRPr="001E1900">
              <w:t>«___»______________202</w:t>
            </w:r>
            <w:r>
              <w:t>3</w:t>
            </w:r>
            <w:r w:rsidRPr="001E1900">
              <w:t xml:space="preserve"> г.</w:t>
            </w:r>
          </w:p>
          <w:p w:rsidR="00714D8B" w:rsidRPr="001E1900" w:rsidRDefault="00714D8B" w:rsidP="00D63066">
            <w:pPr>
              <w:pStyle w:val="a6"/>
            </w:pPr>
          </w:p>
        </w:tc>
      </w:tr>
    </w:tbl>
    <w:p w:rsidR="00714D8B" w:rsidRPr="00631797" w:rsidRDefault="00714D8B" w:rsidP="00714D8B">
      <w:pPr>
        <w:pStyle w:val="a6"/>
        <w:rPr>
          <w:sz w:val="22"/>
          <w:szCs w:val="22"/>
        </w:rPr>
      </w:pPr>
    </w:p>
    <w:p w:rsidR="00714D8B" w:rsidRPr="00631797" w:rsidRDefault="00714D8B" w:rsidP="00714D8B">
      <w:pPr>
        <w:pStyle w:val="a6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1F4D58" w:rsidRDefault="00714D8B" w:rsidP="00714D8B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14D8B" w:rsidRPr="00631797" w:rsidRDefault="00714D8B" w:rsidP="00714D8B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14D8B" w:rsidRPr="00631797" w:rsidRDefault="00714D8B" w:rsidP="00714D8B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714D8B" w:rsidRPr="00631797" w:rsidRDefault="00714D8B" w:rsidP="00714D8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14D8B" w:rsidRPr="00631797" w:rsidRDefault="00714D8B" w:rsidP="00714D8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14D8B" w:rsidRPr="00631797" w:rsidRDefault="00714D8B" w:rsidP="00714D8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14D8B" w:rsidRPr="00631797" w:rsidTr="00D63066">
        <w:tc>
          <w:tcPr>
            <w:tcW w:w="426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714D8B" w:rsidRPr="00631797" w:rsidTr="00D63066">
        <w:tc>
          <w:tcPr>
            <w:tcW w:w="426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14D8B" w:rsidRPr="00631797" w:rsidRDefault="00714D8B" w:rsidP="00D6306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14D8B" w:rsidRPr="00631797" w:rsidRDefault="00714D8B" w:rsidP="00714D8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>
        <w:rPr>
          <w:b/>
          <w:sz w:val="22"/>
          <w:szCs w:val="22"/>
        </w:rPr>
        <w:t>ежегодно</w:t>
      </w:r>
      <w:r w:rsidRPr="0063179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равными частями </w:t>
      </w:r>
      <w:r w:rsidRPr="00631797">
        <w:rPr>
          <w:b/>
          <w:sz w:val="22"/>
          <w:szCs w:val="22"/>
        </w:rPr>
        <w:t xml:space="preserve">не позднее </w:t>
      </w:r>
      <w:r>
        <w:rPr>
          <w:b/>
          <w:sz w:val="22"/>
          <w:szCs w:val="22"/>
        </w:rPr>
        <w:t xml:space="preserve">15 июля и 15 ноября </w:t>
      </w:r>
    </w:p>
    <w:p w:rsidR="00714D8B" w:rsidRPr="00631797" w:rsidRDefault="00714D8B" w:rsidP="00714D8B">
      <w:pPr>
        <w:spacing w:line="276" w:lineRule="auto"/>
        <w:jc w:val="both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714D8B" w:rsidRPr="00631797" w:rsidRDefault="00714D8B" w:rsidP="00714D8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14D8B" w:rsidRPr="00631797" w:rsidRDefault="00714D8B" w:rsidP="00714D8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14D8B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F90715" w:rsidRDefault="00714D8B" w:rsidP="00714D8B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714D8B" w:rsidRPr="00631797" w:rsidRDefault="00714D8B" w:rsidP="00714D8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14D8B" w:rsidRPr="00631797" w:rsidRDefault="00714D8B" w:rsidP="00714D8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714D8B" w:rsidRPr="00631797" w:rsidTr="00D63066">
        <w:trPr>
          <w:cantSplit/>
          <w:trHeight w:val="685"/>
        </w:trPr>
        <w:tc>
          <w:tcPr>
            <w:tcW w:w="143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  <w:p w:rsidR="00714D8B" w:rsidRPr="00631797" w:rsidRDefault="00714D8B" w:rsidP="00D63066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714D8B" w:rsidRPr="00631797" w:rsidTr="00D63066">
        <w:trPr>
          <w:cantSplit/>
          <w:trHeight w:val="718"/>
        </w:trPr>
        <w:tc>
          <w:tcPr>
            <w:tcW w:w="1431" w:type="dxa"/>
            <w:vMerge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714D8B" w:rsidRPr="00631797" w:rsidTr="00D63066">
        <w:trPr>
          <w:cantSplit/>
          <w:trHeight w:val="1056"/>
        </w:trPr>
        <w:tc>
          <w:tcPr>
            <w:tcW w:w="143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14D8B" w:rsidRPr="00631797" w:rsidRDefault="00714D8B" w:rsidP="00D63066">
            <w:pPr>
              <w:spacing w:line="276" w:lineRule="auto"/>
              <w:rPr>
                <w:color w:val="000000"/>
              </w:rPr>
            </w:pPr>
          </w:p>
        </w:tc>
      </w:tr>
      <w:tr w:rsidR="00714D8B" w:rsidRPr="00631797" w:rsidTr="00D63066">
        <w:trPr>
          <w:trHeight w:val="905"/>
        </w:trPr>
        <w:tc>
          <w:tcPr>
            <w:tcW w:w="1431" w:type="dxa"/>
          </w:tcPr>
          <w:p w:rsidR="00714D8B" w:rsidRPr="00E6230D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714D8B" w:rsidRPr="00E6230D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714D8B" w:rsidRPr="00E6230D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14D8B" w:rsidRPr="00E6230D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14D8B" w:rsidRPr="00631797" w:rsidRDefault="00714D8B" w:rsidP="00D6306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14D8B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714D8B" w:rsidRPr="00631797" w:rsidRDefault="00714D8B" w:rsidP="00714D8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714D8B" w:rsidRPr="00631797" w:rsidRDefault="00714D8B" w:rsidP="00714D8B">
      <w:pPr>
        <w:spacing w:line="276" w:lineRule="auto"/>
        <w:ind w:left="567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714D8B" w:rsidRPr="00631797" w:rsidRDefault="00714D8B" w:rsidP="00714D8B">
      <w:pPr>
        <w:pStyle w:val="a6"/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pStyle w:val="a6"/>
        <w:spacing w:line="276" w:lineRule="auto"/>
        <w:rPr>
          <w:sz w:val="22"/>
          <w:szCs w:val="22"/>
        </w:rPr>
      </w:pPr>
    </w:p>
    <w:p w:rsidR="00714D8B" w:rsidRPr="00631797" w:rsidRDefault="00714D8B" w:rsidP="00714D8B">
      <w:pPr>
        <w:spacing w:line="276" w:lineRule="auto"/>
        <w:jc w:val="right"/>
        <w:rPr>
          <w:color w:val="000000"/>
          <w:sz w:val="22"/>
          <w:szCs w:val="22"/>
        </w:rPr>
        <w:sectPr w:rsidR="00714D8B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714D8B" w:rsidRPr="001F4D58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31797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14D8B" w:rsidRPr="00631797" w:rsidRDefault="00714D8B" w:rsidP="00714D8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31797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304EF0" w:rsidRDefault="00714D8B" w:rsidP="00714D8B">
      <w:pPr>
        <w:autoSpaceDE w:val="0"/>
        <w:autoSpaceDN w:val="0"/>
        <w:adjustRightInd w:val="0"/>
        <w:ind w:firstLine="540"/>
        <w:jc w:val="both"/>
      </w:pPr>
      <w:proofErr w:type="gramStart"/>
      <w:r w:rsidRPr="00304EF0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304EF0">
        <w:t xml:space="preserve">лице заместителя Главы района по </w:t>
      </w:r>
      <w:r w:rsidRPr="00304EF0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304EF0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304EF0">
        <w:rPr>
          <w:color w:val="000000"/>
        </w:rPr>
        <w:t xml:space="preserve">с одной стороны и «Арендатор» </w:t>
      </w:r>
      <w:r w:rsidRPr="00304EF0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304EF0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Pr="00304EF0">
        <w:rPr>
          <w:color w:val="000000"/>
        </w:rPr>
        <w:t xml:space="preserve"> </w:t>
      </w:r>
      <w:r w:rsidRPr="00304EF0">
        <w:t xml:space="preserve"> кв.м., согласно прилагаемой экспликации земель, расположенный по адресу: Челябинская область, район</w:t>
      </w:r>
      <w:r w:rsidRPr="00304EF0">
        <w:rPr>
          <w:b/>
        </w:rPr>
        <w:t xml:space="preserve">, </w:t>
      </w:r>
      <w:r w:rsidRPr="00304EF0">
        <w:t xml:space="preserve">для </w:t>
      </w:r>
      <w:r>
        <w:t>сенокошения</w:t>
      </w:r>
      <w:r w:rsidRPr="00304EF0">
        <w:t xml:space="preserve">, без права возведения (строительства) на земельном участке зданий, сооружений. </w:t>
      </w:r>
    </w:p>
    <w:p w:rsidR="00714D8B" w:rsidRPr="00304EF0" w:rsidRDefault="00714D8B" w:rsidP="00714D8B">
      <w:pPr>
        <w:autoSpaceDE w:val="0"/>
        <w:autoSpaceDN w:val="0"/>
        <w:adjustRightInd w:val="0"/>
        <w:jc w:val="both"/>
        <w:rPr>
          <w:u w:val="single"/>
        </w:rPr>
      </w:pPr>
      <w:r w:rsidRPr="00304EF0">
        <w:rPr>
          <w:u w:val="single"/>
        </w:rPr>
        <w:t xml:space="preserve">Характеристики земельного участка: </w:t>
      </w:r>
    </w:p>
    <w:p w:rsidR="00714D8B" w:rsidRPr="00304EF0" w:rsidRDefault="00714D8B" w:rsidP="00714D8B">
      <w:pPr>
        <w:autoSpaceDE w:val="0"/>
        <w:autoSpaceDN w:val="0"/>
        <w:adjustRightInd w:val="0"/>
        <w:jc w:val="both"/>
      </w:pPr>
      <w:r w:rsidRPr="00304EF0">
        <w:t>Кадастровый номер.</w:t>
      </w:r>
    </w:p>
    <w:p w:rsidR="00714D8B" w:rsidRPr="00304EF0" w:rsidRDefault="00714D8B" w:rsidP="00714D8B">
      <w:r w:rsidRPr="00304EF0">
        <w:t xml:space="preserve">Разрешенное использование: для </w:t>
      </w:r>
      <w:r>
        <w:t>сенокошения.</w:t>
      </w:r>
    </w:p>
    <w:p w:rsidR="00714D8B" w:rsidRPr="00304EF0" w:rsidRDefault="00714D8B" w:rsidP="00714D8B">
      <w:pPr>
        <w:spacing w:line="276" w:lineRule="auto"/>
        <w:jc w:val="both"/>
      </w:pPr>
      <w:r w:rsidRPr="00304EF0">
        <w:t xml:space="preserve">Целевое назначение: </w:t>
      </w:r>
      <w:r>
        <w:t>сенокошение.</w:t>
      </w:r>
    </w:p>
    <w:p w:rsidR="00714D8B" w:rsidRPr="00304EF0" w:rsidRDefault="00714D8B" w:rsidP="00714D8B">
      <w:pPr>
        <w:pStyle w:val="2"/>
        <w:spacing w:after="0" w:line="276" w:lineRule="auto"/>
        <w:ind w:left="0"/>
        <w:rPr>
          <w:color w:val="000000"/>
        </w:rPr>
      </w:pPr>
      <w:r w:rsidRPr="00304EF0">
        <w:rPr>
          <w:color w:val="000000"/>
        </w:rPr>
        <w:t>Взаимных претензий при передаче земельного участка стороны не выразили.</w:t>
      </w:r>
    </w:p>
    <w:p w:rsidR="00714D8B" w:rsidRPr="00304EF0" w:rsidRDefault="00714D8B" w:rsidP="00714D8B">
      <w:pPr>
        <w:pStyle w:val="2"/>
        <w:spacing w:after="0" w:line="276" w:lineRule="auto"/>
        <w:rPr>
          <w:color w:val="000000"/>
        </w:rPr>
      </w:pPr>
    </w:p>
    <w:p w:rsidR="00714D8B" w:rsidRPr="00304EF0" w:rsidRDefault="00714D8B" w:rsidP="00714D8B">
      <w:pPr>
        <w:spacing w:line="276" w:lineRule="auto"/>
        <w:jc w:val="both"/>
      </w:pPr>
      <w:r w:rsidRPr="00304EF0">
        <w:t xml:space="preserve">Настоящий акт составлен в 3-х экземплярах, по одному для каждой из Сторон, третий экземпляр находится в </w:t>
      </w:r>
      <w:r w:rsidRPr="00304EF0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631797" w:rsidRDefault="00714D8B" w:rsidP="00714D8B">
      <w:pPr>
        <w:spacing w:line="276" w:lineRule="auto"/>
        <w:rPr>
          <w:color w:val="000000"/>
          <w:sz w:val="22"/>
          <w:szCs w:val="22"/>
        </w:rPr>
      </w:pP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>Сдал: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 xml:space="preserve">«Арендодатель»: </w:t>
      </w:r>
    </w:p>
    <w:p w:rsidR="00714D8B" w:rsidRPr="00304EF0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4EF0">
        <w:rPr>
          <w:color w:val="000000"/>
        </w:rPr>
        <w:t xml:space="preserve">Заместитель Главы района </w:t>
      </w:r>
    </w:p>
    <w:p w:rsidR="00714D8B" w:rsidRPr="00304EF0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4EF0">
        <w:rPr>
          <w:color w:val="000000"/>
        </w:rPr>
        <w:t xml:space="preserve">по земельным и имущественным отношениям </w:t>
      </w:r>
    </w:p>
    <w:p w:rsidR="00714D8B" w:rsidRPr="00304EF0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4EF0">
        <w:rPr>
          <w:color w:val="000000"/>
        </w:rPr>
        <w:t xml:space="preserve">- председателя  Комитета по земельным отношениям </w:t>
      </w:r>
    </w:p>
    <w:p w:rsidR="00714D8B" w:rsidRPr="00304EF0" w:rsidRDefault="00714D8B" w:rsidP="00714D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04EF0">
        <w:rPr>
          <w:color w:val="000000"/>
        </w:rPr>
        <w:t xml:space="preserve">администрации Увельского муниципального </w:t>
      </w:r>
      <w:r w:rsidRPr="00304EF0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>М.П.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</w:p>
    <w:p w:rsidR="00714D8B" w:rsidRPr="00304EF0" w:rsidRDefault="00714D8B" w:rsidP="00714D8B">
      <w:pPr>
        <w:spacing w:line="276" w:lineRule="auto"/>
        <w:rPr>
          <w:color w:val="000000"/>
        </w:rPr>
      </w:pP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>Принял: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color w:val="000000"/>
        </w:rPr>
        <w:t xml:space="preserve">«Арендатор»: </w:t>
      </w:r>
    </w:p>
    <w:p w:rsidR="00714D8B" w:rsidRPr="00304EF0" w:rsidRDefault="00714D8B" w:rsidP="00714D8B">
      <w:pPr>
        <w:spacing w:line="276" w:lineRule="auto"/>
        <w:rPr>
          <w:color w:val="000000"/>
        </w:rPr>
      </w:pPr>
      <w:r w:rsidRPr="00304EF0">
        <w:rPr>
          <w:bCs/>
          <w:color w:val="000000"/>
        </w:rPr>
        <w:t>ФИО арендатора</w:t>
      </w:r>
      <w:r w:rsidRPr="00304EF0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             </w:t>
      </w:r>
      <w:r w:rsidRPr="00304EF0">
        <w:rPr>
          <w:color w:val="000000"/>
        </w:rPr>
        <w:t>_________________/ФИО Арендатора/</w:t>
      </w: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Pr="00631797" w:rsidRDefault="00714D8B" w:rsidP="00714D8B">
      <w:pPr>
        <w:jc w:val="right"/>
        <w:rPr>
          <w:b/>
          <w:caps/>
          <w:color w:val="000000"/>
          <w:sz w:val="22"/>
          <w:szCs w:val="22"/>
        </w:rPr>
      </w:pPr>
    </w:p>
    <w:p w:rsidR="00714D8B" w:rsidRDefault="00714D8B" w:rsidP="00714D8B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714D8B" w:rsidRPr="00631797" w:rsidRDefault="00714D8B" w:rsidP="00714D8B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714D8B" w:rsidRPr="00631797" w:rsidRDefault="00714D8B" w:rsidP="00714D8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14D8B" w:rsidRPr="00DF2AA1" w:rsidRDefault="00714D8B" w:rsidP="00714D8B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714D8B" w:rsidRPr="00631797" w:rsidRDefault="00714D8B" w:rsidP="00714D8B">
      <w:pPr>
        <w:jc w:val="right"/>
        <w:rPr>
          <w:sz w:val="22"/>
          <w:szCs w:val="22"/>
        </w:rPr>
      </w:pPr>
    </w:p>
    <w:p w:rsidR="00714D8B" w:rsidRPr="00631797" w:rsidRDefault="00714D8B" w:rsidP="00714D8B">
      <w:pPr>
        <w:jc w:val="center"/>
        <w:rPr>
          <w:sz w:val="22"/>
          <w:szCs w:val="22"/>
        </w:rPr>
      </w:pPr>
    </w:p>
    <w:p w:rsidR="00714D8B" w:rsidRPr="00304EF0" w:rsidRDefault="00714D8B" w:rsidP="00714D8B">
      <w:pPr>
        <w:jc w:val="center"/>
      </w:pPr>
      <w:r w:rsidRPr="00304EF0">
        <w:t>СОГЛАСИЕ</w:t>
      </w:r>
    </w:p>
    <w:p w:rsidR="00714D8B" w:rsidRPr="00304EF0" w:rsidRDefault="00714D8B" w:rsidP="00714D8B">
      <w:pPr>
        <w:jc w:val="center"/>
      </w:pPr>
      <w:r w:rsidRPr="00304EF0">
        <w:t>на обработку персональных данных</w:t>
      </w:r>
    </w:p>
    <w:p w:rsidR="00714D8B" w:rsidRPr="00304EF0" w:rsidRDefault="00714D8B" w:rsidP="00714D8B">
      <w:pPr>
        <w:jc w:val="center"/>
      </w:pPr>
    </w:p>
    <w:p w:rsidR="00714D8B" w:rsidRPr="00304EF0" w:rsidRDefault="00714D8B" w:rsidP="00714D8B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714D8B" w:rsidRPr="00304EF0" w:rsidRDefault="00714D8B" w:rsidP="00714D8B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714D8B" w:rsidRPr="00304EF0" w:rsidRDefault="00714D8B" w:rsidP="00714D8B">
      <w:pPr>
        <w:jc w:val="both"/>
      </w:pPr>
      <w:r w:rsidRPr="00304EF0">
        <w:t>_______________________                                            _______________________</w:t>
      </w:r>
    </w:p>
    <w:p w:rsidR="00714D8B" w:rsidRPr="00304EF0" w:rsidRDefault="00714D8B" w:rsidP="00714D8B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714D8B" w:rsidRPr="00304EF0" w:rsidRDefault="00714D8B" w:rsidP="00714D8B">
      <w:pPr>
        <w:spacing w:line="360" w:lineRule="auto"/>
        <w:jc w:val="both"/>
      </w:pPr>
    </w:p>
    <w:p w:rsidR="00714D8B" w:rsidRPr="00304EF0" w:rsidRDefault="00714D8B" w:rsidP="00714D8B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714D8B" w:rsidRPr="00304EF0" w:rsidRDefault="00714D8B" w:rsidP="00714D8B">
      <w:pPr>
        <w:pStyle w:val="a6"/>
        <w:jc w:val="right"/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caps/>
          <w:color w:val="000000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Default="00714D8B" w:rsidP="00714D8B">
      <w:pPr>
        <w:pStyle w:val="a6"/>
        <w:jc w:val="right"/>
        <w:rPr>
          <w:b/>
          <w:sz w:val="22"/>
          <w:szCs w:val="22"/>
        </w:rPr>
      </w:pPr>
    </w:p>
    <w:p w:rsidR="00714D8B" w:rsidRPr="001935E7" w:rsidRDefault="00714D8B" w:rsidP="00714D8B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</w:t>
      </w:r>
    </w:p>
    <w:p w:rsidR="00C056B2" w:rsidRPr="001935E7" w:rsidRDefault="00C056B2" w:rsidP="001C11AE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</w:p>
    <w:sectPr w:rsidR="00C056B2" w:rsidRPr="001935E7" w:rsidSect="00B96B7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16F030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A032D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17A05A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3E0079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65664AB"/>
    <w:multiLevelType w:val="hybridMultilevel"/>
    <w:tmpl w:val="2020AB7A"/>
    <w:lvl w:ilvl="0" w:tplc="742078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EFD55A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35FD6E5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423F312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46277D9C"/>
    <w:multiLevelType w:val="hybridMultilevel"/>
    <w:tmpl w:val="BE1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241A9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5DDE4F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6165204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775F543D"/>
    <w:multiLevelType w:val="hybridMultilevel"/>
    <w:tmpl w:val="C32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D6041"/>
    <w:multiLevelType w:val="hybridMultilevel"/>
    <w:tmpl w:val="3AF07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A1437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7BB0622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9"/>
  </w:num>
  <w:num w:numId="14">
    <w:abstractNumId w:val="12"/>
  </w:num>
  <w:num w:numId="15">
    <w:abstractNumId w:val="29"/>
  </w:num>
  <w:num w:numId="16">
    <w:abstractNumId w:val="14"/>
  </w:num>
  <w:num w:numId="17">
    <w:abstractNumId w:val="27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8"/>
  </w:num>
  <w:num w:numId="24">
    <w:abstractNumId w:val="20"/>
  </w:num>
  <w:num w:numId="25">
    <w:abstractNumId w:val="28"/>
  </w:num>
  <w:num w:numId="26">
    <w:abstractNumId w:val="23"/>
  </w:num>
  <w:num w:numId="27">
    <w:abstractNumId w:val="11"/>
  </w:num>
  <w:num w:numId="28">
    <w:abstractNumId w:val="7"/>
  </w:num>
  <w:num w:numId="29">
    <w:abstractNumId w:val="25"/>
  </w:num>
  <w:num w:numId="30">
    <w:abstractNumId w:val="22"/>
  </w:num>
  <w:num w:numId="31">
    <w:abstractNumId w:val="3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0"/>
  </w:num>
  <w:num w:numId="37">
    <w:abstractNumId w:val="1"/>
  </w:num>
  <w:num w:numId="38">
    <w:abstractNumId w:val="2"/>
  </w:num>
  <w:num w:numId="39">
    <w:abstractNumId w:val="16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46231"/>
    <w:rsid w:val="00054470"/>
    <w:rsid w:val="000E3FD8"/>
    <w:rsid w:val="000F6ACE"/>
    <w:rsid w:val="00146D1D"/>
    <w:rsid w:val="00186032"/>
    <w:rsid w:val="001A2F35"/>
    <w:rsid w:val="001C11AE"/>
    <w:rsid w:val="002570FB"/>
    <w:rsid w:val="002908BE"/>
    <w:rsid w:val="002935F9"/>
    <w:rsid w:val="003150DB"/>
    <w:rsid w:val="00337561"/>
    <w:rsid w:val="00477F96"/>
    <w:rsid w:val="00487987"/>
    <w:rsid w:val="004D34F8"/>
    <w:rsid w:val="005A71BA"/>
    <w:rsid w:val="005C6385"/>
    <w:rsid w:val="005E3650"/>
    <w:rsid w:val="0062519C"/>
    <w:rsid w:val="0069641C"/>
    <w:rsid w:val="006A02CE"/>
    <w:rsid w:val="006F7291"/>
    <w:rsid w:val="00714D8B"/>
    <w:rsid w:val="007A58B9"/>
    <w:rsid w:val="00824344"/>
    <w:rsid w:val="009C5E05"/>
    <w:rsid w:val="00A26F7C"/>
    <w:rsid w:val="00A47B24"/>
    <w:rsid w:val="00A74272"/>
    <w:rsid w:val="00A85126"/>
    <w:rsid w:val="00AC6CCE"/>
    <w:rsid w:val="00B5754F"/>
    <w:rsid w:val="00B96B70"/>
    <w:rsid w:val="00C056B2"/>
    <w:rsid w:val="00C67F3A"/>
    <w:rsid w:val="00C805AA"/>
    <w:rsid w:val="00CA525C"/>
    <w:rsid w:val="00CA5DF7"/>
    <w:rsid w:val="00CB003A"/>
    <w:rsid w:val="00CF1858"/>
    <w:rsid w:val="00D72FF1"/>
    <w:rsid w:val="00D97B32"/>
    <w:rsid w:val="00DC01B1"/>
    <w:rsid w:val="00DC1C6B"/>
    <w:rsid w:val="00E41692"/>
    <w:rsid w:val="00E8554E"/>
    <w:rsid w:val="00ED7130"/>
    <w:rsid w:val="00F212EB"/>
    <w:rsid w:val="00F31831"/>
    <w:rsid w:val="00F5783B"/>
    <w:rsid w:val="00F57B96"/>
    <w:rsid w:val="00FB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26" Type="http://schemas.openxmlformats.org/officeDocument/2006/relationships/hyperlink" Target="consultantplus://offline/ref=218AD5FD97822839F3ED11E1A83BE346CC54E32744CF1A9C9BFD7E3291v6AFE" TargetMode="External"/><Relationship Id="rId39" Type="http://schemas.openxmlformats.org/officeDocument/2006/relationships/hyperlink" Target="consultantplus://offline/ref=218AD5FD97822839F3ED11E1A83BE346CC54E62047CF1A9C9BFD7E3291v6AF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26FA6D0B8DD066B46437D3ADC6DC32128CC1D09382DE69F95A5688EV6j0D" TargetMode="External"/><Relationship Id="rId34" Type="http://schemas.openxmlformats.org/officeDocument/2006/relationships/hyperlink" Target="consultantplus://offline/ref=218AD5FD97822839F3ED0DE1AF3BE346C851E12043CD479693A47230v9A6E" TargetMode="External"/><Relationship Id="rId42" Type="http://schemas.openxmlformats.org/officeDocument/2006/relationships/hyperlink" Target="consultantplus://offline/ref=DF9BEF2B18F2D1A61EE9C5644E182E54E1DBF434FFC4A261443B7E80724021FE1A66E3D691D21Aj9X9I" TargetMode="External"/><Relationship Id="rId47" Type="http://schemas.openxmlformats.org/officeDocument/2006/relationships/hyperlink" Target="consultantplus://offline/ref=218AD5FD97822839F3ED11E1A83BE346CC54E62047CF1A9C9BFD7E3291v6AFE" TargetMode="External"/><Relationship Id="rId50" Type="http://schemas.openxmlformats.org/officeDocument/2006/relationships/hyperlink" Target="consultantplus://offline/ref=218AD5FD97822839F3ED0DE1AF3BE346CC53E12349CD479693A472309660148A12C416F3AC4395v8A9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C53E12349CD479693A472309660148A12C416F3AC4392v8A8E" TargetMode="External"/><Relationship Id="rId33" Type="http://schemas.openxmlformats.org/officeDocument/2006/relationships/hyperlink" Target="consultantplus://offline/ref=07CC5D3BB729BFA586918EFC17BBB298A685EFBDF656673F9BF3A4043B6FC4CEF47800FA9A3593E0Z8I" TargetMode="External"/><Relationship Id="rId38" Type="http://schemas.openxmlformats.org/officeDocument/2006/relationships/hyperlink" Target="consultantplus://offline/ref=218AD5FD97822839F3ED11E1A83BE346CC54E32744CF1A9C9BFD7E3291v6AFE" TargetMode="External"/><Relationship Id="rId46" Type="http://schemas.openxmlformats.org/officeDocument/2006/relationships/hyperlink" Target="consultantplus://offline/ref=218AD5FD97822839F3ED11E1A83BE346CC54E32744CF1A9C9BFD7E3291v6A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9" Type="http://schemas.openxmlformats.org/officeDocument/2006/relationships/hyperlink" Target="consultantplus://offline/ref=218AD5FD97822839F3ED11E1A83BE346CC54E62047CF1A9C9BFD7E3291v6AFE" TargetMode="External"/><Relationship Id="rId41" Type="http://schemas.openxmlformats.org/officeDocument/2006/relationships/hyperlink" Target="consultantplus://offline/ref=526FA6D0B8DD066B46437D3ADC6DC32128CC1D09382DE69F95A5688EV6j0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218AD5FD97822839F3ED0DE1AF3BE346C851E12043CD479693A47230v9A6E" TargetMode="External"/><Relationship Id="rId32" Type="http://schemas.openxmlformats.org/officeDocument/2006/relationships/hyperlink" Target="consultantplus://offline/ref=DF9BEF2B18F2D1A61EE9C5644E182E54E1DBF434FFC4A261443B7E80724021FE1A66E3D691D21Aj9X9I" TargetMode="External"/><Relationship Id="rId37" Type="http://schemas.openxmlformats.org/officeDocument/2006/relationships/hyperlink" Target="consultantplus://offline/ref=218AD5FD97822839F3ED11E1A83BE346CC54E62047CF1A9C9BFD7E3291v6AFE" TargetMode="External"/><Relationship Id="rId40" Type="http://schemas.openxmlformats.org/officeDocument/2006/relationships/hyperlink" Target="consultantplus://offline/ref=218AD5FD97822839F3ED0DE1AF3BE346CC53E12349CD479693A472309660148A12C416F3AC4395v8A9E" TargetMode="External"/><Relationship Id="rId45" Type="http://schemas.openxmlformats.org/officeDocument/2006/relationships/hyperlink" Target="consultantplus://offline/ref=218AD5FD97822839F3ED0DE1AF3BE346CC53E12349CD479693A472309660148A12C416F3AC4392v8A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07CC5D3BB729BFA586918EFC17BBB298A685EFBDF656673F9BF3A4043B6FC4CEF47800FA9A3593E0Z8I" TargetMode="External"/><Relationship Id="rId28" Type="http://schemas.openxmlformats.org/officeDocument/2006/relationships/hyperlink" Target="consultantplus://offline/ref=218AD5FD97822839F3ED11E1A83BE346CC54E32744CF1A9C9BFD7E3291v6AFE" TargetMode="External"/><Relationship Id="rId36" Type="http://schemas.openxmlformats.org/officeDocument/2006/relationships/hyperlink" Target="consultantplus://offline/ref=218AD5FD97822839F3ED11E1A83BE346CC54E32744CF1A9C9BFD7E3291v6AFE" TargetMode="External"/><Relationship Id="rId49" Type="http://schemas.openxmlformats.org/officeDocument/2006/relationships/hyperlink" Target="consultantplus://offline/ref=218AD5FD97822839F3ED11E1A83BE346CC54E62047CF1A9C9BFD7E3291v6AFE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526FA6D0B8DD066B46437D3ADC6DC32128CC1D09382DE69F95A5688EV6j0D" TargetMode="External"/><Relationship Id="rId44" Type="http://schemas.openxmlformats.org/officeDocument/2006/relationships/hyperlink" Target="consultantplus://offline/ref=218AD5FD97822839F3ED0DE1AF3BE346C851E12043CD479693A47230v9A6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DF9BEF2B18F2D1A61EE9C5644E182E54E1DBF434FFC4A261443B7E80724021FE1A66E3D691D21Aj9X9I" TargetMode="External"/><Relationship Id="rId27" Type="http://schemas.openxmlformats.org/officeDocument/2006/relationships/hyperlink" Target="consultantplus://offline/ref=218AD5FD97822839F3ED11E1A83BE346CC54E62047CF1A9C9BFD7E3291v6AFE" TargetMode="External"/><Relationship Id="rId30" Type="http://schemas.openxmlformats.org/officeDocument/2006/relationships/hyperlink" Target="consultantplus://offline/ref=218AD5FD97822839F3ED0DE1AF3BE346CC53E12349CD479693A472309660148A12C416F3AC4395v8A9E" TargetMode="External"/><Relationship Id="rId35" Type="http://schemas.openxmlformats.org/officeDocument/2006/relationships/hyperlink" Target="consultantplus://offline/ref=218AD5FD97822839F3ED0DE1AF3BE346CC53E12349CD479693A472309660148A12C416F3AC4392v8A8E" TargetMode="External"/><Relationship Id="rId43" Type="http://schemas.openxmlformats.org/officeDocument/2006/relationships/hyperlink" Target="consultantplus://offline/ref=07CC5D3BB729BFA586918EFC17BBB298A685EFBDF656673F9BF3A4043B6FC4CEF47800FA9A3593E0Z8I" TargetMode="External"/><Relationship Id="rId48" Type="http://schemas.openxmlformats.org/officeDocument/2006/relationships/hyperlink" Target="consultantplus://offline/ref=218AD5FD97822839F3ED11E1A83BE346CC54E32744CF1A9C9BFD7E3291v6AFE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2710F-4C59-490B-85CB-51060C6F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47</Pages>
  <Words>20859</Words>
  <Characters>118901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35</cp:revision>
  <cp:lastPrinted>2023-03-23T04:58:00Z</cp:lastPrinted>
  <dcterms:created xsi:type="dcterms:W3CDTF">2022-05-25T07:59:00Z</dcterms:created>
  <dcterms:modified xsi:type="dcterms:W3CDTF">2023-03-23T09:47:00Z</dcterms:modified>
</cp:coreProperties>
</file>