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44" w:rsidRPr="0054343A" w:rsidRDefault="00824344" w:rsidP="00824344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                                 </w:t>
      </w:r>
      <w:r w:rsidRPr="0054343A">
        <w:rPr>
          <w:b/>
          <w:sz w:val="22"/>
          <w:szCs w:val="22"/>
        </w:rPr>
        <w:t>УТВЕРЖД</w:t>
      </w:r>
      <w:r>
        <w:rPr>
          <w:b/>
          <w:sz w:val="22"/>
          <w:szCs w:val="22"/>
        </w:rPr>
        <w:t>ЕНО</w:t>
      </w:r>
      <w:r w:rsidRPr="0054343A">
        <w:rPr>
          <w:b/>
          <w:sz w:val="22"/>
          <w:szCs w:val="22"/>
        </w:rPr>
        <w:t>:</w:t>
      </w:r>
    </w:p>
    <w:p w:rsidR="00824344" w:rsidRDefault="00824344" w:rsidP="00824344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Постановлением администрации</w:t>
      </w:r>
    </w:p>
    <w:p w:rsidR="00824344" w:rsidRPr="00C805AA" w:rsidRDefault="00824344" w:rsidP="00824344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C805AA">
        <w:rPr>
          <w:sz w:val="22"/>
          <w:szCs w:val="22"/>
        </w:rPr>
        <w:t>Увельского муниципального района</w:t>
      </w:r>
    </w:p>
    <w:p w:rsidR="00824344" w:rsidRPr="007A58B9" w:rsidRDefault="00824344" w:rsidP="00824344">
      <w:pPr>
        <w:ind w:firstLine="708"/>
        <w:jc w:val="center"/>
        <w:rPr>
          <w:sz w:val="22"/>
          <w:szCs w:val="22"/>
        </w:rPr>
      </w:pPr>
      <w:r w:rsidRPr="007A58B9">
        <w:rPr>
          <w:sz w:val="22"/>
          <w:szCs w:val="22"/>
        </w:rPr>
        <w:t xml:space="preserve">                                                                                     </w:t>
      </w:r>
      <w:r w:rsidR="0069641C" w:rsidRPr="007A58B9">
        <w:rPr>
          <w:sz w:val="22"/>
          <w:szCs w:val="22"/>
        </w:rPr>
        <w:t xml:space="preserve">  </w:t>
      </w:r>
      <w:r w:rsidRPr="007A58B9">
        <w:rPr>
          <w:sz w:val="22"/>
          <w:szCs w:val="22"/>
        </w:rPr>
        <w:t xml:space="preserve">от </w:t>
      </w:r>
      <w:r w:rsidR="007A58B9" w:rsidRPr="007A58B9">
        <w:rPr>
          <w:sz w:val="22"/>
          <w:szCs w:val="22"/>
        </w:rPr>
        <w:t>02.02</w:t>
      </w:r>
      <w:r w:rsidR="0069641C" w:rsidRPr="007A58B9">
        <w:rPr>
          <w:sz w:val="22"/>
          <w:szCs w:val="22"/>
        </w:rPr>
        <w:t>.2023</w:t>
      </w:r>
      <w:r w:rsidRPr="007A58B9">
        <w:rPr>
          <w:sz w:val="22"/>
          <w:szCs w:val="22"/>
        </w:rPr>
        <w:t xml:space="preserve"> года  №  </w:t>
      </w:r>
      <w:r w:rsidR="007A58B9" w:rsidRPr="007A58B9">
        <w:rPr>
          <w:sz w:val="22"/>
          <w:szCs w:val="22"/>
        </w:rPr>
        <w:t>166</w:t>
      </w:r>
    </w:p>
    <w:p w:rsidR="00824344" w:rsidRPr="00D23D65" w:rsidRDefault="00824344" w:rsidP="00824344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824344" w:rsidRDefault="00824344" w:rsidP="00824344">
      <w:pPr>
        <w:ind w:firstLine="708"/>
        <w:jc w:val="center"/>
        <w:rPr>
          <w:b/>
        </w:rPr>
      </w:pPr>
    </w:p>
    <w:p w:rsidR="00824344" w:rsidRPr="0054343A" w:rsidRDefault="00824344" w:rsidP="00824344">
      <w:pPr>
        <w:ind w:firstLine="708"/>
        <w:jc w:val="center"/>
        <w:rPr>
          <w:b/>
          <w:sz w:val="28"/>
          <w:szCs w:val="28"/>
        </w:rPr>
      </w:pPr>
      <w:r w:rsidRPr="0054343A">
        <w:rPr>
          <w:b/>
          <w:sz w:val="28"/>
          <w:szCs w:val="28"/>
        </w:rPr>
        <w:t xml:space="preserve">АУКЦИОННАЯ ДОКУМЕТАЦИЯ </w:t>
      </w:r>
    </w:p>
    <w:p w:rsidR="00824344" w:rsidRPr="0054343A" w:rsidRDefault="00824344" w:rsidP="00824344">
      <w:pPr>
        <w:ind w:firstLine="708"/>
        <w:jc w:val="center"/>
        <w:rPr>
          <w:b/>
          <w:sz w:val="20"/>
          <w:szCs w:val="20"/>
        </w:rPr>
      </w:pPr>
    </w:p>
    <w:p w:rsidR="00824344" w:rsidRPr="007C0F66" w:rsidRDefault="00824344" w:rsidP="00824344">
      <w:pPr>
        <w:rPr>
          <w:sz w:val="22"/>
          <w:szCs w:val="22"/>
        </w:rPr>
      </w:pPr>
      <w:r w:rsidRPr="007C0F66">
        <w:rPr>
          <w:sz w:val="22"/>
          <w:szCs w:val="22"/>
        </w:rPr>
        <w:t xml:space="preserve">Аукцион состоится: </w:t>
      </w:r>
      <w:r w:rsidR="005E3650">
        <w:rPr>
          <w:sz w:val="22"/>
          <w:szCs w:val="22"/>
        </w:rPr>
        <w:t>16</w:t>
      </w:r>
      <w:r w:rsidR="0069641C">
        <w:rPr>
          <w:sz w:val="22"/>
          <w:szCs w:val="22"/>
        </w:rPr>
        <w:t>.03.2023</w:t>
      </w:r>
      <w:r w:rsidRPr="007C0F66">
        <w:rPr>
          <w:sz w:val="22"/>
          <w:szCs w:val="22"/>
        </w:rPr>
        <w:t xml:space="preserve"> года в 10.00 часов.</w:t>
      </w:r>
    </w:p>
    <w:p w:rsidR="00824344" w:rsidRPr="007C0F66" w:rsidRDefault="00824344" w:rsidP="00824344">
      <w:pPr>
        <w:rPr>
          <w:sz w:val="22"/>
          <w:szCs w:val="22"/>
        </w:rPr>
      </w:pPr>
      <w:r w:rsidRPr="007C0F66">
        <w:rPr>
          <w:sz w:val="22"/>
          <w:szCs w:val="22"/>
        </w:rPr>
        <w:t xml:space="preserve">Сроки принятия заявок на участие в аукционе: </w:t>
      </w:r>
      <w:r w:rsidR="005E3650">
        <w:rPr>
          <w:sz w:val="22"/>
          <w:szCs w:val="22"/>
        </w:rPr>
        <w:t>0</w:t>
      </w:r>
      <w:r w:rsidR="0062519C">
        <w:rPr>
          <w:sz w:val="22"/>
          <w:szCs w:val="22"/>
        </w:rPr>
        <w:t>7</w:t>
      </w:r>
      <w:r w:rsidR="005E3650">
        <w:rPr>
          <w:sz w:val="22"/>
          <w:szCs w:val="22"/>
        </w:rPr>
        <w:t>.02</w:t>
      </w:r>
      <w:r w:rsidR="0069641C">
        <w:rPr>
          <w:sz w:val="22"/>
          <w:szCs w:val="22"/>
        </w:rPr>
        <w:t>.2023</w:t>
      </w:r>
      <w:r w:rsidRPr="007C0F66">
        <w:rPr>
          <w:sz w:val="22"/>
          <w:szCs w:val="22"/>
        </w:rPr>
        <w:t xml:space="preserve"> по </w:t>
      </w:r>
      <w:r w:rsidR="005E3650">
        <w:rPr>
          <w:sz w:val="22"/>
          <w:szCs w:val="22"/>
        </w:rPr>
        <w:t>09</w:t>
      </w:r>
      <w:r w:rsidR="0069641C">
        <w:rPr>
          <w:sz w:val="22"/>
          <w:szCs w:val="22"/>
        </w:rPr>
        <w:t>.03.2023</w:t>
      </w:r>
      <w:r w:rsidRPr="007C0F66">
        <w:rPr>
          <w:sz w:val="22"/>
          <w:szCs w:val="22"/>
        </w:rPr>
        <w:t xml:space="preserve"> г. с 9.00-1</w:t>
      </w:r>
      <w:r w:rsidR="0069641C">
        <w:rPr>
          <w:sz w:val="22"/>
          <w:szCs w:val="22"/>
        </w:rPr>
        <w:t>5</w:t>
      </w:r>
      <w:r w:rsidRPr="007C0F66">
        <w:rPr>
          <w:sz w:val="22"/>
          <w:szCs w:val="22"/>
        </w:rPr>
        <w:t xml:space="preserve">.00 часов. </w:t>
      </w:r>
    </w:p>
    <w:p w:rsidR="00824344" w:rsidRPr="007C0F66" w:rsidRDefault="00824344" w:rsidP="00824344">
      <w:pPr>
        <w:ind w:firstLine="708"/>
        <w:rPr>
          <w:b/>
        </w:rPr>
      </w:pPr>
    </w:p>
    <w:p w:rsidR="00824344" w:rsidRPr="00682616" w:rsidRDefault="00824344" w:rsidP="00824344">
      <w:pPr>
        <w:ind w:firstLine="708"/>
        <w:jc w:val="center"/>
        <w:rPr>
          <w:b/>
          <w:sz w:val="22"/>
          <w:szCs w:val="22"/>
        </w:rPr>
      </w:pPr>
      <w:r w:rsidRPr="00682616">
        <w:rPr>
          <w:b/>
          <w:sz w:val="22"/>
          <w:szCs w:val="22"/>
        </w:rPr>
        <w:t xml:space="preserve">АУКЦИОН НА ПРАВО ЗАКЛЮЧЕНИЯ </w:t>
      </w:r>
    </w:p>
    <w:p w:rsidR="00824344" w:rsidRPr="00682616" w:rsidRDefault="00824344" w:rsidP="00824344">
      <w:pPr>
        <w:ind w:firstLine="708"/>
        <w:jc w:val="center"/>
        <w:rPr>
          <w:b/>
          <w:sz w:val="22"/>
          <w:szCs w:val="22"/>
        </w:rPr>
      </w:pPr>
      <w:r w:rsidRPr="00682616">
        <w:rPr>
          <w:b/>
          <w:sz w:val="22"/>
          <w:szCs w:val="22"/>
        </w:rPr>
        <w:t>ДОГОВОРА АРЕНДЫ ЗЕМЕЛЬНЫХ УЧАСТКОВ:</w:t>
      </w:r>
    </w:p>
    <w:p w:rsidR="00824344" w:rsidRPr="00682616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5E3650" w:rsidRPr="00F866BE" w:rsidRDefault="00824344" w:rsidP="005E3650">
      <w:pPr>
        <w:spacing w:line="276" w:lineRule="auto"/>
      </w:pPr>
      <w:r>
        <w:t>1.</w:t>
      </w:r>
      <w:r w:rsidRPr="00EA5573">
        <w:t xml:space="preserve"> </w:t>
      </w:r>
      <w:r w:rsidR="005E3650" w:rsidRPr="00F866BE">
        <w:t>Предмет аукциона: право на заключение договора аренды земельного участка.</w:t>
      </w:r>
    </w:p>
    <w:p w:rsidR="005E3650" w:rsidRPr="003F45A5" w:rsidRDefault="005E3650" w:rsidP="005E3650">
      <w:pPr>
        <w:spacing w:line="276" w:lineRule="auto"/>
      </w:pPr>
      <w:r w:rsidRPr="003F45A5">
        <w:t xml:space="preserve">Местоположение установлено: </w:t>
      </w:r>
      <w:r w:rsidRPr="003F45A5">
        <w:rPr>
          <w:color w:val="000000"/>
        </w:rPr>
        <w:t>Челябинская область, Увельский</w:t>
      </w:r>
      <w:r w:rsidRPr="003F45A5">
        <w:t xml:space="preserve"> р-н, Рождественское с/п. </w:t>
      </w:r>
    </w:p>
    <w:p w:rsidR="00046231" w:rsidRDefault="005E3650" w:rsidP="005E3650">
      <w:pPr>
        <w:spacing w:line="276" w:lineRule="auto"/>
      </w:pPr>
      <w:r w:rsidRPr="00F866BE">
        <w:t>Кадастровый номер: 74:21:</w:t>
      </w:r>
      <w:r>
        <w:t>0000000:3784</w:t>
      </w:r>
      <w:r w:rsidR="00146D1D">
        <w:t>.</w:t>
      </w:r>
    </w:p>
    <w:p w:rsidR="005E3650" w:rsidRPr="00F866BE" w:rsidRDefault="00146D1D" w:rsidP="005E3650">
      <w:pPr>
        <w:spacing w:line="276" w:lineRule="auto"/>
      </w:pPr>
      <w:r>
        <w:t xml:space="preserve">2. </w:t>
      </w:r>
      <w:r w:rsidR="005E3650" w:rsidRPr="00F866BE">
        <w:t>Предмет аукциона: право на заключение договора аренды земельного участка.</w:t>
      </w:r>
    </w:p>
    <w:p w:rsidR="005E3650" w:rsidRPr="003F45A5" w:rsidRDefault="005E3650" w:rsidP="005E3650">
      <w:pPr>
        <w:spacing w:line="276" w:lineRule="auto"/>
      </w:pPr>
      <w:r w:rsidRPr="003F45A5">
        <w:t xml:space="preserve">Местоположение установлено: </w:t>
      </w:r>
      <w:r w:rsidRPr="003F45A5">
        <w:rPr>
          <w:color w:val="000000"/>
        </w:rPr>
        <w:t>Челябинская область, Увельский</w:t>
      </w:r>
      <w:r w:rsidRPr="003F45A5">
        <w:t xml:space="preserve"> р-н, Рождественское с/п. </w:t>
      </w:r>
    </w:p>
    <w:p w:rsidR="005E3650" w:rsidRPr="00F866BE" w:rsidRDefault="005E3650" w:rsidP="005E3650">
      <w:pPr>
        <w:spacing w:line="276" w:lineRule="auto"/>
      </w:pPr>
      <w:r w:rsidRPr="00F866BE">
        <w:t>Кадастровый номер: 74:21:</w:t>
      </w:r>
      <w:r>
        <w:t>0000000:3782</w:t>
      </w:r>
      <w:r w:rsidRPr="00F866BE">
        <w:t>.</w:t>
      </w:r>
    </w:p>
    <w:p w:rsidR="005E3650" w:rsidRDefault="0069641C" w:rsidP="005E3650">
      <w:pPr>
        <w:spacing w:line="276" w:lineRule="auto"/>
        <w:jc w:val="both"/>
      </w:pPr>
      <w:r>
        <w:t xml:space="preserve">3. </w:t>
      </w:r>
      <w:r w:rsidR="005E3650">
        <w:t>Предмет аукциона: право на заключение договора аренды земельного участка.</w:t>
      </w:r>
    </w:p>
    <w:p w:rsidR="005E3650" w:rsidRDefault="005E3650" w:rsidP="005E3650">
      <w:pPr>
        <w:spacing w:line="276" w:lineRule="auto"/>
        <w:jc w:val="both"/>
      </w:pPr>
      <w:r>
        <w:t>Местоположение земельного участка</w:t>
      </w:r>
      <w:r w:rsidRPr="00B15AF2">
        <w:t xml:space="preserve">: Примерно в 1000 м по направлению на северо-восток от ориентира, расположенного за пределами участка, адрес ориентира: Челябинская область, Увельский район, </w:t>
      </w:r>
      <w:proofErr w:type="spellStart"/>
      <w:r w:rsidRPr="00B15AF2">
        <w:t>д</w:t>
      </w:r>
      <w:proofErr w:type="gramStart"/>
      <w:r w:rsidRPr="00B15AF2">
        <w:t>.К</w:t>
      </w:r>
      <w:proofErr w:type="gramEnd"/>
      <w:r w:rsidRPr="00B15AF2">
        <w:t>аштак</w:t>
      </w:r>
      <w:proofErr w:type="spellEnd"/>
      <w:r w:rsidRPr="00B15AF2">
        <w:t>.</w:t>
      </w:r>
      <w:r>
        <w:t xml:space="preserve"> </w:t>
      </w:r>
    </w:p>
    <w:p w:rsidR="0069641C" w:rsidRDefault="005E3650" w:rsidP="005E3650">
      <w:pPr>
        <w:spacing w:line="276" w:lineRule="auto"/>
        <w:jc w:val="both"/>
      </w:pPr>
      <w:r>
        <w:t>Кадастровый номер: 74:21:0215001:77</w:t>
      </w:r>
      <w:r w:rsidR="0069641C">
        <w:t>.</w:t>
      </w:r>
    </w:p>
    <w:p w:rsidR="005E3650" w:rsidRPr="003F0B17" w:rsidRDefault="0069641C" w:rsidP="005E3650">
      <w:pPr>
        <w:spacing w:line="276" w:lineRule="auto"/>
        <w:jc w:val="both"/>
      </w:pPr>
      <w:r>
        <w:t xml:space="preserve">4. </w:t>
      </w:r>
      <w:r w:rsidR="005E3650">
        <w:t xml:space="preserve">Предмет аукциона: право на </w:t>
      </w:r>
      <w:r w:rsidR="005E3650" w:rsidRPr="003F0B17">
        <w:t>заключение договора аренды земельного участка.</w:t>
      </w:r>
    </w:p>
    <w:p w:rsidR="005E3650" w:rsidRPr="00B15AF2" w:rsidRDefault="005E3650" w:rsidP="005E3650">
      <w:pPr>
        <w:spacing w:line="276" w:lineRule="auto"/>
        <w:jc w:val="both"/>
      </w:pPr>
      <w:r w:rsidRPr="003F0B17">
        <w:t xml:space="preserve">Местоположение земельного участка: </w:t>
      </w:r>
      <w:r w:rsidRPr="00B15AF2">
        <w:t xml:space="preserve">Российская Федерация, Челябинская область, Увельский р-н, Каменское сельское поселение, 4,2 км. по направлению на </w:t>
      </w:r>
      <w:proofErr w:type="spellStart"/>
      <w:r w:rsidRPr="00B15AF2">
        <w:t>юго</w:t>
      </w:r>
      <w:proofErr w:type="spellEnd"/>
      <w:r w:rsidRPr="00B15AF2">
        <w:t xml:space="preserve">- восток от </w:t>
      </w:r>
      <w:proofErr w:type="spellStart"/>
      <w:r w:rsidRPr="00B15AF2">
        <w:t>с</w:t>
      </w:r>
      <w:proofErr w:type="gramStart"/>
      <w:r w:rsidRPr="00B15AF2">
        <w:t>.К</w:t>
      </w:r>
      <w:proofErr w:type="gramEnd"/>
      <w:r w:rsidRPr="00B15AF2">
        <w:t>абанка</w:t>
      </w:r>
      <w:proofErr w:type="spellEnd"/>
      <w:r w:rsidRPr="00B15AF2">
        <w:t xml:space="preserve">. </w:t>
      </w:r>
    </w:p>
    <w:p w:rsidR="0069641C" w:rsidRDefault="005E3650" w:rsidP="005E3650">
      <w:pPr>
        <w:spacing w:line="276" w:lineRule="auto"/>
        <w:jc w:val="both"/>
      </w:pPr>
      <w:r w:rsidRPr="003F0B17">
        <w:t>Кадастровый номер: 74:21:</w:t>
      </w:r>
      <w:r>
        <w:t>0114002:556</w:t>
      </w:r>
      <w:r w:rsidR="0069641C">
        <w:t>.</w:t>
      </w:r>
    </w:p>
    <w:p w:rsidR="005E3650" w:rsidRPr="003F0B17" w:rsidRDefault="0069641C" w:rsidP="005E3650">
      <w:pPr>
        <w:spacing w:line="276" w:lineRule="auto"/>
        <w:jc w:val="both"/>
      </w:pPr>
      <w:r>
        <w:t xml:space="preserve">5. </w:t>
      </w:r>
      <w:r w:rsidR="005E3650">
        <w:t xml:space="preserve">Предмет аукциона: право на </w:t>
      </w:r>
      <w:r w:rsidR="005E3650" w:rsidRPr="003F0B17">
        <w:t>заключение договора аренды земельного участка.</w:t>
      </w:r>
    </w:p>
    <w:p w:rsidR="005E3650" w:rsidRPr="00B15AF2" w:rsidRDefault="005E3650" w:rsidP="005E3650">
      <w:pPr>
        <w:spacing w:line="276" w:lineRule="auto"/>
        <w:jc w:val="both"/>
      </w:pPr>
      <w:r w:rsidRPr="003F0B17">
        <w:t xml:space="preserve">Местоположение земельного участка: </w:t>
      </w:r>
      <w:r w:rsidRPr="00B15AF2">
        <w:t xml:space="preserve">Челябинская область, Увельский р-н, Каменское сельское поселение, 4,2 км. по направлению на </w:t>
      </w:r>
      <w:proofErr w:type="spellStart"/>
      <w:r w:rsidRPr="00B15AF2">
        <w:t>юго</w:t>
      </w:r>
      <w:proofErr w:type="spellEnd"/>
      <w:r w:rsidRPr="00B15AF2">
        <w:t xml:space="preserve">- восток от </w:t>
      </w:r>
      <w:proofErr w:type="spellStart"/>
      <w:r w:rsidRPr="00B15AF2">
        <w:t>с</w:t>
      </w:r>
      <w:proofErr w:type="gramStart"/>
      <w:r w:rsidRPr="00B15AF2">
        <w:t>.К</w:t>
      </w:r>
      <w:proofErr w:type="gramEnd"/>
      <w:r w:rsidRPr="00B15AF2">
        <w:t>абанка</w:t>
      </w:r>
      <w:proofErr w:type="spellEnd"/>
      <w:r w:rsidRPr="00B15AF2">
        <w:t xml:space="preserve">. </w:t>
      </w:r>
    </w:p>
    <w:p w:rsidR="0069641C" w:rsidRDefault="005E3650" w:rsidP="005E3650">
      <w:pPr>
        <w:spacing w:line="276" w:lineRule="auto"/>
        <w:jc w:val="both"/>
      </w:pPr>
      <w:r w:rsidRPr="003F0B17">
        <w:t>Кадастровый номер: 74:21:</w:t>
      </w:r>
      <w:r>
        <w:t>0114002:55</w:t>
      </w:r>
      <w:r w:rsidR="00F31831">
        <w:t>7</w:t>
      </w:r>
      <w:r w:rsidR="0069641C">
        <w:t>.</w:t>
      </w:r>
    </w:p>
    <w:p w:rsidR="005E3650" w:rsidRPr="003F0B17" w:rsidRDefault="005E3650" w:rsidP="005E3650">
      <w:pPr>
        <w:spacing w:line="276" w:lineRule="auto"/>
        <w:jc w:val="both"/>
      </w:pPr>
      <w:r>
        <w:t xml:space="preserve">6. Предмет аукциона: право на </w:t>
      </w:r>
      <w:r w:rsidRPr="003F0B17">
        <w:t>заключение договора аренды земельного участка.</w:t>
      </w:r>
    </w:p>
    <w:p w:rsidR="005E3650" w:rsidRPr="00E37FF3" w:rsidRDefault="005E3650" w:rsidP="005E3650">
      <w:pPr>
        <w:spacing w:line="276" w:lineRule="auto"/>
        <w:jc w:val="both"/>
      </w:pPr>
      <w:r w:rsidRPr="003F0B17">
        <w:t xml:space="preserve">Местоположение земельного участка: </w:t>
      </w:r>
      <w:r w:rsidRPr="00E37FF3">
        <w:t>Примерно 558 м на северо-запад от ориентира за пределами земельного участка. Почтовый адрес ориентира: Челябинская область, р-н Увельский, п</w:t>
      </w:r>
      <w:proofErr w:type="gramStart"/>
      <w:r w:rsidRPr="00E37FF3">
        <w:t>.К</w:t>
      </w:r>
      <w:proofErr w:type="gramEnd"/>
      <w:r w:rsidRPr="00E37FF3">
        <w:t xml:space="preserve">аменский, ул.Заводская, д.62, кв.1. </w:t>
      </w:r>
    </w:p>
    <w:p w:rsidR="005E3650" w:rsidRDefault="005E3650" w:rsidP="005E3650">
      <w:pPr>
        <w:spacing w:line="276" w:lineRule="auto"/>
        <w:jc w:val="both"/>
      </w:pPr>
      <w:r w:rsidRPr="003F0B17">
        <w:t>Кадастровый номер: 74:21:</w:t>
      </w:r>
      <w:r>
        <w:t>0000000:3794.</w:t>
      </w:r>
    </w:p>
    <w:p w:rsidR="005E3650" w:rsidRPr="003F0B17" w:rsidRDefault="005E3650" w:rsidP="005E3650">
      <w:pPr>
        <w:spacing w:line="276" w:lineRule="auto"/>
        <w:jc w:val="both"/>
      </w:pPr>
      <w:r>
        <w:t xml:space="preserve">7. Предмет аукциона: право на </w:t>
      </w:r>
      <w:r w:rsidRPr="003F0B17">
        <w:t>заключение договора аренды земельного участка.</w:t>
      </w:r>
    </w:p>
    <w:p w:rsidR="005E3650" w:rsidRPr="00E37FF3" w:rsidRDefault="005E3650" w:rsidP="005E3650">
      <w:pPr>
        <w:spacing w:line="276" w:lineRule="auto"/>
        <w:jc w:val="both"/>
      </w:pPr>
      <w:r w:rsidRPr="003F0B17">
        <w:t>Местоположение земельного участка</w:t>
      </w:r>
      <w:r w:rsidRPr="00E37FF3">
        <w:t xml:space="preserve">: </w:t>
      </w:r>
      <w:r w:rsidRPr="00E37FF3">
        <w:rPr>
          <w:color w:val="000000"/>
        </w:rPr>
        <w:t>Местоположение установлено относительно ориентира, расположенного за пределами участка. Ориентир п</w:t>
      </w:r>
      <w:proofErr w:type="gramStart"/>
      <w:r w:rsidRPr="00E37FF3">
        <w:rPr>
          <w:color w:val="000000"/>
        </w:rPr>
        <w:t>.З</w:t>
      </w:r>
      <w:proofErr w:type="gramEnd"/>
      <w:r w:rsidRPr="00E37FF3">
        <w:rPr>
          <w:color w:val="000000"/>
        </w:rPr>
        <w:t>еленый Лог. Участок находится примерно в 1,5 км по направлению на север от ориентира. Почтовый адрес ориентира: Челябинская область, р-н Увельский</w:t>
      </w:r>
      <w:r w:rsidRPr="00E37FF3">
        <w:t xml:space="preserve">. </w:t>
      </w:r>
    </w:p>
    <w:p w:rsidR="005E3650" w:rsidRDefault="005E3650" w:rsidP="005E3650">
      <w:pPr>
        <w:spacing w:line="276" w:lineRule="auto"/>
        <w:jc w:val="both"/>
      </w:pPr>
      <w:r w:rsidRPr="003F0B17">
        <w:t>Кадастровый номер: 74:21:</w:t>
      </w:r>
      <w:r>
        <w:t>0109001:12.</w:t>
      </w:r>
    </w:p>
    <w:p w:rsidR="005E3650" w:rsidRPr="003F0B17" w:rsidRDefault="005E3650" w:rsidP="005E3650">
      <w:pPr>
        <w:spacing w:line="276" w:lineRule="auto"/>
        <w:jc w:val="both"/>
      </w:pPr>
      <w:r>
        <w:t xml:space="preserve">8. Предмет аукциона: право на </w:t>
      </w:r>
      <w:r w:rsidRPr="003F0B17">
        <w:t>заключение договора аренды земельного участка.</w:t>
      </w:r>
    </w:p>
    <w:p w:rsidR="005E3650" w:rsidRPr="00E37FF3" w:rsidRDefault="005E3650" w:rsidP="005E3650">
      <w:pPr>
        <w:spacing w:line="276" w:lineRule="auto"/>
        <w:jc w:val="both"/>
      </w:pPr>
      <w:r w:rsidRPr="003F0B17">
        <w:t>Местоположение земельного участка</w:t>
      </w:r>
      <w:r w:rsidRPr="00E37FF3">
        <w:t xml:space="preserve">: </w:t>
      </w:r>
      <w:r w:rsidRPr="00E37FF3">
        <w:rPr>
          <w:color w:val="000000"/>
        </w:rPr>
        <w:t>Местоположение установлено относительно ориентира, расположенного за пределами участка. Ориентир п</w:t>
      </w:r>
      <w:proofErr w:type="gramStart"/>
      <w:r w:rsidRPr="00E37FF3">
        <w:rPr>
          <w:color w:val="000000"/>
        </w:rPr>
        <w:t>.З</w:t>
      </w:r>
      <w:proofErr w:type="gramEnd"/>
      <w:r w:rsidRPr="00E37FF3">
        <w:rPr>
          <w:color w:val="000000"/>
        </w:rPr>
        <w:t>еленый Лог. Участок находится примерно в 1 км по направлению на север от ориентира. Почтовый адрес ориентира: Челябинская область, р-н Увельский</w:t>
      </w:r>
      <w:r w:rsidRPr="00E37FF3">
        <w:t xml:space="preserve">. </w:t>
      </w:r>
    </w:p>
    <w:p w:rsidR="005E3650" w:rsidRDefault="005E3650" w:rsidP="005E3650">
      <w:pPr>
        <w:spacing w:line="276" w:lineRule="auto"/>
        <w:jc w:val="both"/>
      </w:pPr>
      <w:r w:rsidRPr="003F0B17">
        <w:t>Кадастровый номер: 74:21:</w:t>
      </w:r>
      <w:r>
        <w:t>0109001:13.</w:t>
      </w:r>
    </w:p>
    <w:p w:rsidR="00D72FF1" w:rsidRDefault="00D72FF1" w:rsidP="00824344"/>
    <w:p w:rsidR="00D72FF1" w:rsidRDefault="00D72FF1" w:rsidP="00D72FF1">
      <w:pPr>
        <w:tabs>
          <w:tab w:val="left" w:pos="6521"/>
        </w:tabs>
      </w:pPr>
    </w:p>
    <w:p w:rsidR="00A26F7C" w:rsidRDefault="00A26F7C" w:rsidP="00D72FF1">
      <w:pPr>
        <w:tabs>
          <w:tab w:val="left" w:pos="6521"/>
        </w:tabs>
      </w:pPr>
    </w:p>
    <w:p w:rsidR="00A26F7C" w:rsidRDefault="00A26F7C" w:rsidP="00D72FF1">
      <w:pPr>
        <w:tabs>
          <w:tab w:val="left" w:pos="6521"/>
        </w:tabs>
      </w:pPr>
    </w:p>
    <w:p w:rsidR="005E3650" w:rsidRPr="005E3650" w:rsidRDefault="005E3650" w:rsidP="005E3650">
      <w:pPr>
        <w:spacing w:line="276" w:lineRule="auto"/>
        <w:jc w:val="center"/>
      </w:pPr>
      <w:r>
        <w:t xml:space="preserve">                      </w:t>
      </w:r>
      <w:r w:rsidR="00D72FF1">
        <w:t xml:space="preserve">            </w:t>
      </w:r>
      <w:r>
        <w:t xml:space="preserve">                                     </w:t>
      </w:r>
      <w:r w:rsidRPr="00184D9F">
        <w:rPr>
          <w:sz w:val="18"/>
          <w:szCs w:val="18"/>
        </w:rPr>
        <w:t>Утверждено:</w:t>
      </w:r>
    </w:p>
    <w:p w:rsidR="005E3650" w:rsidRPr="00184D9F" w:rsidRDefault="005E3650" w:rsidP="005E3650">
      <w:pPr>
        <w:tabs>
          <w:tab w:val="left" w:pos="6521"/>
        </w:tabs>
        <w:ind w:left="6804"/>
        <w:rPr>
          <w:sz w:val="18"/>
          <w:szCs w:val="18"/>
        </w:rPr>
      </w:pPr>
      <w:r w:rsidRPr="00184D9F">
        <w:rPr>
          <w:sz w:val="18"/>
          <w:szCs w:val="18"/>
        </w:rPr>
        <w:t>Постановлением администрации Увельского муниципального района</w:t>
      </w:r>
    </w:p>
    <w:p w:rsidR="005E3650" w:rsidRPr="007A58B9" w:rsidRDefault="005E3650" w:rsidP="005E3650">
      <w:pPr>
        <w:tabs>
          <w:tab w:val="left" w:pos="6521"/>
        </w:tabs>
        <w:ind w:left="6804"/>
        <w:rPr>
          <w:sz w:val="18"/>
          <w:szCs w:val="18"/>
        </w:rPr>
      </w:pPr>
      <w:r w:rsidRPr="007A58B9">
        <w:rPr>
          <w:sz w:val="18"/>
          <w:szCs w:val="18"/>
        </w:rPr>
        <w:t>«</w:t>
      </w:r>
      <w:r w:rsidR="007A58B9" w:rsidRPr="007A58B9">
        <w:rPr>
          <w:sz w:val="18"/>
          <w:szCs w:val="18"/>
        </w:rPr>
        <w:t>02» февраля  2023 г. №  166</w:t>
      </w:r>
    </w:p>
    <w:p w:rsidR="005E3650" w:rsidRPr="007A58B9" w:rsidRDefault="005E3650" w:rsidP="005E3650">
      <w:pPr>
        <w:rPr>
          <w:b/>
        </w:rPr>
      </w:pPr>
    </w:p>
    <w:p w:rsidR="005E3650" w:rsidRPr="007A58B9" w:rsidRDefault="005E3650" w:rsidP="005E3650">
      <w:pPr>
        <w:spacing w:line="276" w:lineRule="auto"/>
        <w:jc w:val="center"/>
        <w:rPr>
          <w:b/>
        </w:rPr>
      </w:pPr>
      <w:r w:rsidRPr="007A58B9">
        <w:rPr>
          <w:b/>
        </w:rPr>
        <w:t xml:space="preserve">Извещение </w:t>
      </w:r>
    </w:p>
    <w:p w:rsidR="005E3650" w:rsidRPr="007A58B9" w:rsidRDefault="005E3650" w:rsidP="005E3650">
      <w:pPr>
        <w:spacing w:line="276" w:lineRule="auto"/>
        <w:jc w:val="center"/>
        <w:rPr>
          <w:b/>
        </w:rPr>
      </w:pPr>
      <w:r w:rsidRPr="007A58B9">
        <w:rPr>
          <w:b/>
        </w:rPr>
        <w:t>о проведении открытого по составу участников и форме подачи предложений аукциона на право заключения договора аренды земельного участка</w:t>
      </w:r>
    </w:p>
    <w:p w:rsidR="005E3650" w:rsidRPr="007A58B9" w:rsidRDefault="005E3650" w:rsidP="005E3650">
      <w:pPr>
        <w:spacing w:line="276" w:lineRule="auto"/>
        <w:jc w:val="center"/>
        <w:rPr>
          <w:b/>
        </w:rPr>
      </w:pPr>
    </w:p>
    <w:p w:rsidR="005E3650" w:rsidRPr="007A58B9" w:rsidRDefault="005E3650" w:rsidP="005E3650">
      <w:pPr>
        <w:spacing w:line="276" w:lineRule="auto"/>
        <w:contextualSpacing/>
      </w:pPr>
      <w:r w:rsidRPr="007A58B9">
        <w:rPr>
          <w:b/>
        </w:rPr>
        <w:t>Организатор торгов:</w:t>
      </w:r>
      <w:r w:rsidRPr="007A58B9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7A58B9">
        <w:t>е-</w:t>
      </w:r>
      <w:proofErr w:type="gramEnd"/>
      <w:r w:rsidRPr="007A58B9">
        <w:t xml:space="preserve"> Комитет).</w:t>
      </w:r>
    </w:p>
    <w:p w:rsidR="005E3650" w:rsidRPr="007A58B9" w:rsidRDefault="005E3650" w:rsidP="005E3650">
      <w:pPr>
        <w:spacing w:line="276" w:lineRule="auto"/>
        <w:contextualSpacing/>
      </w:pPr>
      <w:r w:rsidRPr="007A58B9">
        <w:t>Адрес: 457000 Челябинская область, Увельский район, п</w:t>
      </w:r>
      <w:proofErr w:type="gramStart"/>
      <w:r w:rsidRPr="007A58B9">
        <w:t>.У</w:t>
      </w:r>
      <w:proofErr w:type="gramEnd"/>
      <w:r w:rsidRPr="007A58B9">
        <w:t>вельский, ул.Кирова, д.2</w:t>
      </w:r>
    </w:p>
    <w:p w:rsidR="005E3650" w:rsidRPr="007A58B9" w:rsidRDefault="005E3650" w:rsidP="005E3650">
      <w:pPr>
        <w:spacing w:line="276" w:lineRule="auto"/>
        <w:contextualSpacing/>
      </w:pPr>
      <w:r w:rsidRPr="007A58B9">
        <w:t>Телефон: 8(35166)3-12-01, 8(35166)3-11-08</w:t>
      </w:r>
    </w:p>
    <w:p w:rsidR="005E3650" w:rsidRPr="007A58B9" w:rsidRDefault="005E3650" w:rsidP="005E3650">
      <w:pPr>
        <w:spacing w:line="276" w:lineRule="auto"/>
        <w:contextualSpacing/>
      </w:pPr>
      <w:r w:rsidRPr="007A58B9">
        <w:t xml:space="preserve">Электронная почта: </w:t>
      </w:r>
      <w:hyperlink r:id="rId6" w:history="1">
        <w:r w:rsidRPr="007A58B9">
          <w:rPr>
            <w:rStyle w:val="a3"/>
            <w:color w:val="auto"/>
            <w:lang w:val="en-US"/>
          </w:rPr>
          <w:t>zemkom</w:t>
        </w:r>
        <w:r w:rsidRPr="007A58B9">
          <w:rPr>
            <w:rStyle w:val="a3"/>
            <w:color w:val="auto"/>
          </w:rPr>
          <w:t>_</w:t>
        </w:r>
        <w:r w:rsidRPr="007A58B9">
          <w:rPr>
            <w:rStyle w:val="a3"/>
            <w:color w:val="auto"/>
            <w:lang w:val="en-US"/>
          </w:rPr>
          <w:t>uvelka</w:t>
        </w:r>
        <w:r w:rsidRPr="007A58B9">
          <w:rPr>
            <w:rStyle w:val="a3"/>
            <w:color w:val="auto"/>
          </w:rPr>
          <w:t>@</w:t>
        </w:r>
        <w:r w:rsidRPr="007A58B9">
          <w:rPr>
            <w:rStyle w:val="a3"/>
            <w:color w:val="auto"/>
            <w:lang w:val="en-US"/>
          </w:rPr>
          <w:t>mail</w:t>
        </w:r>
        <w:r w:rsidRPr="007A58B9">
          <w:rPr>
            <w:rStyle w:val="a3"/>
            <w:color w:val="auto"/>
          </w:rPr>
          <w:t>.</w:t>
        </w:r>
        <w:r w:rsidRPr="007A58B9">
          <w:rPr>
            <w:rStyle w:val="a3"/>
            <w:color w:val="auto"/>
            <w:lang w:val="en-US"/>
          </w:rPr>
          <w:t>ru</w:t>
        </w:r>
      </w:hyperlink>
    </w:p>
    <w:p w:rsidR="005E3650" w:rsidRPr="007A58B9" w:rsidRDefault="005E3650" w:rsidP="005E3650">
      <w:pPr>
        <w:spacing w:line="276" w:lineRule="auto"/>
        <w:contextualSpacing/>
        <w:rPr>
          <w:b/>
        </w:rPr>
      </w:pPr>
      <w:r w:rsidRPr="007A58B9">
        <w:rPr>
          <w:b/>
        </w:rPr>
        <w:t>Решение о проведен</w:t>
      </w:r>
      <w:proofErr w:type="gramStart"/>
      <w:r w:rsidRPr="007A58B9">
        <w:rPr>
          <w:b/>
        </w:rPr>
        <w:t>ии ау</w:t>
      </w:r>
      <w:proofErr w:type="gramEnd"/>
      <w:r w:rsidRPr="007A58B9">
        <w:rPr>
          <w:b/>
        </w:rPr>
        <w:t xml:space="preserve">кциона: </w:t>
      </w:r>
      <w:r w:rsidRPr="007A58B9">
        <w:t xml:space="preserve">Постановление администрации Увельского муниципального района от </w:t>
      </w:r>
      <w:r w:rsidR="007A58B9" w:rsidRPr="007A58B9">
        <w:t>02.02</w:t>
      </w:r>
      <w:r w:rsidRPr="007A58B9">
        <w:t>.2023</w:t>
      </w:r>
      <w:r w:rsidR="007A58B9" w:rsidRPr="007A58B9">
        <w:t xml:space="preserve"> года № 166</w:t>
      </w:r>
      <w:r w:rsidRPr="007A58B9">
        <w:t>.</w:t>
      </w:r>
    </w:p>
    <w:p w:rsidR="005E3650" w:rsidRPr="008B7ED2" w:rsidRDefault="005E3650" w:rsidP="005E3650">
      <w:pPr>
        <w:spacing w:line="276" w:lineRule="auto"/>
        <w:jc w:val="both"/>
      </w:pPr>
      <w:r w:rsidRPr="008B7ED2">
        <w:rPr>
          <w:b/>
        </w:rPr>
        <w:t>Форма торгов:</w:t>
      </w:r>
      <w:r w:rsidRPr="008B7ED2">
        <w:t xml:space="preserve"> аукцион, открытый по составу участников.</w:t>
      </w:r>
    </w:p>
    <w:p w:rsidR="005E3650" w:rsidRPr="00F866BE" w:rsidRDefault="005E3650" w:rsidP="005E3650">
      <w:pPr>
        <w:spacing w:line="276" w:lineRule="auto"/>
        <w:contextualSpacing/>
        <w:rPr>
          <w:b/>
          <w:bCs/>
          <w:kern w:val="36"/>
        </w:rPr>
      </w:pPr>
      <w:r w:rsidRPr="00F866BE">
        <w:rPr>
          <w:b/>
          <w:bCs/>
          <w:kern w:val="36"/>
        </w:rPr>
        <w:t xml:space="preserve">Место проведения торгов: </w:t>
      </w:r>
      <w:r w:rsidRPr="00F866BE">
        <w:t>Челябинская область, Увельский район, п</w:t>
      </w:r>
      <w:proofErr w:type="gramStart"/>
      <w:r w:rsidRPr="00F866BE">
        <w:t>.У</w:t>
      </w:r>
      <w:proofErr w:type="gramEnd"/>
      <w:r w:rsidRPr="00F866BE">
        <w:t>вельский, ул.Кирова, д.2</w:t>
      </w:r>
    </w:p>
    <w:p w:rsidR="005E3650" w:rsidRPr="008B7ED2" w:rsidRDefault="005E3650" w:rsidP="005E3650">
      <w:pPr>
        <w:spacing w:line="276" w:lineRule="auto"/>
        <w:contextualSpacing/>
      </w:pPr>
      <w:r w:rsidRPr="00F866BE">
        <w:rPr>
          <w:b/>
        </w:rPr>
        <w:t>Место приёма заявок:</w:t>
      </w:r>
      <w:r w:rsidRPr="00F866BE">
        <w:t xml:space="preserve"> Челябинская область, Увельский район, п</w:t>
      </w:r>
      <w:proofErr w:type="gramStart"/>
      <w:r w:rsidRPr="00F866BE">
        <w:t>.У</w:t>
      </w:r>
      <w:proofErr w:type="gramEnd"/>
      <w:r w:rsidRPr="00F866BE">
        <w:t>вельский, ул.Кирова, д.2</w:t>
      </w:r>
      <w:r w:rsidRPr="00F866BE">
        <w:rPr>
          <w:b/>
        </w:rPr>
        <w:t xml:space="preserve">, </w:t>
      </w:r>
      <w:r w:rsidRPr="00F866BE">
        <w:t>кабинет 29.</w:t>
      </w:r>
    </w:p>
    <w:p w:rsidR="005E3650" w:rsidRPr="008B7ED2" w:rsidRDefault="005E3650" w:rsidP="005E3650">
      <w:pPr>
        <w:spacing w:line="276" w:lineRule="auto"/>
        <w:jc w:val="both"/>
      </w:pPr>
      <w:r w:rsidRPr="008B7ED2">
        <w:rPr>
          <w:b/>
        </w:rPr>
        <w:t xml:space="preserve">Дата и время начала приёма заявок на участие в аукционе: </w:t>
      </w:r>
      <w:r w:rsidRPr="008B7ED2">
        <w:t xml:space="preserve">с </w:t>
      </w:r>
      <w:r>
        <w:t>07.02</w:t>
      </w:r>
      <w:r w:rsidRPr="008B7ED2">
        <w:t>.2023 года  по рабочим дням с 9 час. 00 мин. до 12 час. 00 мин. и с 13 час. 00 мин. до 15 час. 00 мин.;</w:t>
      </w:r>
    </w:p>
    <w:p w:rsidR="005E3650" w:rsidRPr="008B7ED2" w:rsidRDefault="005E3650" w:rsidP="005E3650">
      <w:pPr>
        <w:spacing w:line="276" w:lineRule="auto"/>
        <w:jc w:val="both"/>
      </w:pPr>
      <w:r w:rsidRPr="008B7ED2">
        <w:rPr>
          <w:b/>
        </w:rPr>
        <w:t>Дата окончания приёма заявок на участие в аукционе:</w:t>
      </w:r>
      <w:r w:rsidRPr="008B7ED2">
        <w:t xml:space="preserve"> </w:t>
      </w:r>
      <w:r>
        <w:t>09</w:t>
      </w:r>
      <w:r w:rsidRPr="008B7ED2">
        <w:t>.03.2023 года, 15 час. 00 мин.</w:t>
      </w:r>
    </w:p>
    <w:p w:rsidR="005E3650" w:rsidRPr="008B7ED2" w:rsidRDefault="005E3650" w:rsidP="005E3650">
      <w:pPr>
        <w:spacing w:line="276" w:lineRule="auto"/>
        <w:contextualSpacing/>
        <w:jc w:val="both"/>
        <w:rPr>
          <w:b/>
          <w:bCs/>
        </w:rPr>
      </w:pPr>
      <w:r w:rsidRPr="008B7ED2">
        <w:rPr>
          <w:b/>
        </w:rPr>
        <w:t>Способ подачи заявок</w:t>
      </w:r>
      <w:r w:rsidRPr="008B7ED2">
        <w:rPr>
          <w:b/>
          <w:bCs/>
        </w:rPr>
        <w:t>:</w:t>
      </w:r>
    </w:p>
    <w:p w:rsidR="005E3650" w:rsidRPr="00F866BE" w:rsidRDefault="005E3650" w:rsidP="005E365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bCs/>
          <w:sz w:val="24"/>
          <w:szCs w:val="24"/>
        </w:rPr>
      </w:pPr>
      <w:r w:rsidRPr="00F866BE">
        <w:rPr>
          <w:sz w:val="24"/>
          <w:szCs w:val="24"/>
        </w:rPr>
        <w:t xml:space="preserve">путем обращения с заявкой в Комитет </w:t>
      </w:r>
      <w:r w:rsidRPr="00F866BE">
        <w:rPr>
          <w:bCs/>
          <w:sz w:val="24"/>
          <w:szCs w:val="24"/>
        </w:rPr>
        <w:t>лично, либо через уполномоченного представителя;</w:t>
      </w:r>
    </w:p>
    <w:p w:rsidR="005E3650" w:rsidRPr="00F866BE" w:rsidRDefault="005E3650" w:rsidP="005E3650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F866BE">
        <w:rPr>
          <w:sz w:val="24"/>
          <w:szCs w:val="24"/>
        </w:rPr>
        <w:t>посредством направления почтового отправления заказным письмом с уведомлением о вручении.</w:t>
      </w:r>
    </w:p>
    <w:p w:rsidR="005E3650" w:rsidRPr="00F866BE" w:rsidRDefault="005E3650" w:rsidP="005E3650">
      <w:pPr>
        <w:spacing w:line="276" w:lineRule="auto"/>
        <w:jc w:val="both"/>
        <w:rPr>
          <w:bCs/>
          <w:kern w:val="36"/>
        </w:rPr>
      </w:pPr>
      <w:r w:rsidRPr="00F866BE">
        <w:rPr>
          <w:b/>
        </w:rPr>
        <w:t>Дата признания претендентов участниками аукциона:</w:t>
      </w:r>
      <w:r w:rsidRPr="00F866BE">
        <w:t xml:space="preserve"> </w:t>
      </w:r>
      <w:r>
        <w:rPr>
          <w:bCs/>
          <w:kern w:val="36"/>
        </w:rPr>
        <w:t>14.03.2023</w:t>
      </w:r>
      <w:r w:rsidRPr="00F866BE">
        <w:rPr>
          <w:bCs/>
          <w:kern w:val="36"/>
        </w:rPr>
        <w:t xml:space="preserve"> года 10 час 00 мин.</w:t>
      </w:r>
    </w:p>
    <w:p w:rsidR="005E3650" w:rsidRPr="00F866BE" w:rsidRDefault="005E3650" w:rsidP="005E3650">
      <w:pPr>
        <w:spacing w:line="276" w:lineRule="auto"/>
        <w:jc w:val="both"/>
        <w:rPr>
          <w:bCs/>
          <w:kern w:val="36"/>
        </w:rPr>
      </w:pPr>
      <w:r w:rsidRPr="00F866BE">
        <w:rPr>
          <w:b/>
          <w:bCs/>
          <w:kern w:val="36"/>
        </w:rPr>
        <w:t>Дата и время проведения аукциона:</w:t>
      </w:r>
      <w:r w:rsidRPr="00F866BE">
        <w:rPr>
          <w:bCs/>
          <w:kern w:val="36"/>
        </w:rPr>
        <w:t xml:space="preserve"> </w:t>
      </w:r>
      <w:r>
        <w:rPr>
          <w:bCs/>
          <w:kern w:val="36"/>
        </w:rPr>
        <w:t>16.03.2023</w:t>
      </w:r>
      <w:r w:rsidRPr="00F866BE">
        <w:rPr>
          <w:bCs/>
          <w:kern w:val="36"/>
        </w:rPr>
        <w:t xml:space="preserve"> года в 10 час 00 мин.</w:t>
      </w:r>
    </w:p>
    <w:p w:rsidR="005E3650" w:rsidRPr="00F866BE" w:rsidRDefault="005E3650" w:rsidP="005E3650">
      <w:pPr>
        <w:spacing w:line="276" w:lineRule="auto"/>
        <w:jc w:val="both"/>
        <w:rPr>
          <w:bCs/>
          <w:kern w:val="36"/>
        </w:rPr>
      </w:pPr>
      <w:r w:rsidRPr="00F866BE">
        <w:rPr>
          <w:b/>
        </w:rPr>
        <w:t>Регистрация участников аукциона проводится</w:t>
      </w:r>
      <w:r w:rsidRPr="00F866BE">
        <w:t xml:space="preserve">: </w:t>
      </w:r>
      <w:r>
        <w:t>16.03.2023</w:t>
      </w:r>
      <w:r w:rsidRPr="00F866BE">
        <w:t xml:space="preserve"> года с 9.00 до 10.00 часов по адресу: Челябинская область, Увельский район, п</w:t>
      </w:r>
      <w:proofErr w:type="gramStart"/>
      <w:r w:rsidRPr="00F866BE">
        <w:t>.У</w:t>
      </w:r>
      <w:proofErr w:type="gramEnd"/>
      <w:r w:rsidRPr="00F866BE">
        <w:t>вельский, ул.Кирова, д.2, 2 этаж, кабинет № 29.</w:t>
      </w:r>
    </w:p>
    <w:p w:rsidR="005E3650" w:rsidRPr="00F866BE" w:rsidRDefault="005E3650" w:rsidP="005E3650">
      <w:pPr>
        <w:spacing w:line="276" w:lineRule="auto"/>
        <w:jc w:val="both"/>
        <w:rPr>
          <w:b/>
        </w:rPr>
      </w:pPr>
      <w:r w:rsidRPr="00F866BE">
        <w:rPr>
          <w:b/>
        </w:rPr>
        <w:t>Лот №1</w:t>
      </w:r>
    </w:p>
    <w:p w:rsidR="005E3650" w:rsidRPr="00F866BE" w:rsidRDefault="005E3650" w:rsidP="005E3650">
      <w:pPr>
        <w:spacing w:line="276" w:lineRule="auto"/>
      </w:pPr>
      <w:r w:rsidRPr="00F866BE">
        <w:t>Предмет аукциона: право на заключение договора аренды земельного участка.</w:t>
      </w:r>
    </w:p>
    <w:p w:rsidR="005E3650" w:rsidRPr="003F45A5" w:rsidRDefault="005E3650" w:rsidP="005E3650">
      <w:pPr>
        <w:spacing w:line="276" w:lineRule="auto"/>
      </w:pPr>
      <w:r w:rsidRPr="003F45A5">
        <w:t xml:space="preserve">Местоположение установлено: </w:t>
      </w:r>
      <w:r w:rsidRPr="003F45A5">
        <w:rPr>
          <w:color w:val="000000"/>
        </w:rPr>
        <w:t>Челябинская область, Увельский</w:t>
      </w:r>
      <w:r w:rsidRPr="003F45A5">
        <w:t xml:space="preserve"> р-н, Рождественское с/п. </w:t>
      </w:r>
    </w:p>
    <w:p w:rsidR="005E3650" w:rsidRPr="00F866BE" w:rsidRDefault="005E3650" w:rsidP="005E3650">
      <w:pPr>
        <w:spacing w:line="276" w:lineRule="auto"/>
      </w:pPr>
      <w:r w:rsidRPr="00F866BE">
        <w:t>Кадастровый номер: 74:21:</w:t>
      </w:r>
      <w:r>
        <w:t>0000000:3784</w:t>
      </w:r>
      <w:r w:rsidRPr="00F866BE">
        <w:t>.</w:t>
      </w:r>
    </w:p>
    <w:p w:rsidR="005E3650" w:rsidRPr="00F866BE" w:rsidRDefault="005E3650" w:rsidP="005E3650">
      <w:pPr>
        <w:spacing w:line="276" w:lineRule="auto"/>
      </w:pPr>
      <w:r w:rsidRPr="00F866BE">
        <w:t xml:space="preserve">Площадь земельного участка: </w:t>
      </w:r>
      <w:r>
        <w:t>749057</w:t>
      </w:r>
      <w:r w:rsidRPr="00F866BE">
        <w:t xml:space="preserve"> кв.м.</w:t>
      </w:r>
    </w:p>
    <w:p w:rsidR="005E3650" w:rsidRPr="00F866BE" w:rsidRDefault="005E3650" w:rsidP="005E3650">
      <w:pPr>
        <w:spacing w:line="276" w:lineRule="auto"/>
      </w:pPr>
      <w:r w:rsidRPr="00F866BE">
        <w:t xml:space="preserve">Категория земель: земли </w:t>
      </w:r>
      <w:r>
        <w:t>сельскохозяйственного назначения</w:t>
      </w:r>
      <w:r w:rsidRPr="00F866BE">
        <w:t>.</w:t>
      </w:r>
    </w:p>
    <w:p w:rsidR="005E3650" w:rsidRPr="00F866BE" w:rsidRDefault="005E3650" w:rsidP="005E3650">
      <w:pPr>
        <w:spacing w:line="276" w:lineRule="auto"/>
      </w:pPr>
      <w:r w:rsidRPr="00F866BE">
        <w:t xml:space="preserve">Разрешенное использование: </w:t>
      </w:r>
      <w:r>
        <w:t>сенокошение</w:t>
      </w:r>
      <w:r w:rsidRPr="00F866BE">
        <w:t>.</w:t>
      </w:r>
    </w:p>
    <w:p w:rsidR="005E3650" w:rsidRPr="00F866BE" w:rsidRDefault="005E3650" w:rsidP="005E3650">
      <w:pPr>
        <w:spacing w:line="276" w:lineRule="auto"/>
      </w:pPr>
      <w:r w:rsidRPr="00F866BE">
        <w:t xml:space="preserve">Начальная цена предмета аукциона на право заключения договора аренды земельного участка (ежегодная арендная плата): </w:t>
      </w:r>
      <w:r>
        <w:t>66781</w:t>
      </w:r>
      <w:r w:rsidRPr="00F866BE">
        <w:t xml:space="preserve"> руб. 00 коп.</w:t>
      </w:r>
    </w:p>
    <w:p w:rsidR="005E3650" w:rsidRPr="00F866BE" w:rsidRDefault="005E3650" w:rsidP="005E3650">
      <w:pPr>
        <w:spacing w:line="276" w:lineRule="auto"/>
      </w:pPr>
      <w:r w:rsidRPr="00F866BE">
        <w:t xml:space="preserve">Сумма задатка (20% от начальной стоимости): </w:t>
      </w:r>
      <w:r>
        <w:t>13356</w:t>
      </w:r>
      <w:r w:rsidRPr="00F866BE">
        <w:t xml:space="preserve"> руб. </w:t>
      </w:r>
      <w:r>
        <w:t>2</w:t>
      </w:r>
      <w:r w:rsidRPr="00F866BE">
        <w:t>0 коп.</w:t>
      </w:r>
    </w:p>
    <w:p w:rsidR="005E3650" w:rsidRPr="00F866BE" w:rsidRDefault="005E3650" w:rsidP="005E3650">
      <w:pPr>
        <w:spacing w:line="276" w:lineRule="auto"/>
      </w:pPr>
      <w:r w:rsidRPr="00F866BE">
        <w:t xml:space="preserve">Шаг аукциона (3% от начальной стоимости): </w:t>
      </w:r>
      <w:r>
        <w:t>2003 руб. 43</w:t>
      </w:r>
      <w:r w:rsidRPr="00F866BE">
        <w:t xml:space="preserve"> коп.</w:t>
      </w:r>
    </w:p>
    <w:p w:rsidR="005E3650" w:rsidRDefault="005E3650" w:rsidP="005E3650">
      <w:pPr>
        <w:spacing w:line="276" w:lineRule="auto"/>
      </w:pPr>
      <w:r w:rsidRPr="00F866BE">
        <w:t xml:space="preserve">Срок заключения договора аренды земельного участка: </w:t>
      </w:r>
      <w:r>
        <w:t>3</w:t>
      </w:r>
      <w:r w:rsidRPr="00F866BE">
        <w:t xml:space="preserve"> (</w:t>
      </w:r>
      <w:r>
        <w:t>три</w:t>
      </w:r>
      <w:r w:rsidRPr="00F866BE">
        <w:t xml:space="preserve">) </w:t>
      </w:r>
      <w:r>
        <w:t>года</w:t>
      </w:r>
      <w:r w:rsidRPr="00F866BE">
        <w:t>.</w:t>
      </w:r>
    </w:p>
    <w:p w:rsidR="005E3650" w:rsidRPr="00F866BE" w:rsidRDefault="005E3650" w:rsidP="005E365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866BE">
        <w:rPr>
          <w:rFonts w:ascii="Times New Roman" w:hAnsi="Times New Roman"/>
          <w:b/>
          <w:sz w:val="24"/>
          <w:szCs w:val="24"/>
        </w:rPr>
        <w:t>Лот №2</w:t>
      </w:r>
    </w:p>
    <w:p w:rsidR="005E3650" w:rsidRPr="00F866BE" w:rsidRDefault="005E3650" w:rsidP="005E3650">
      <w:pPr>
        <w:spacing w:line="276" w:lineRule="auto"/>
      </w:pPr>
      <w:r w:rsidRPr="00F866BE">
        <w:t>Предмет аукциона: право на заключение договора аренды земельного участка.</w:t>
      </w:r>
    </w:p>
    <w:p w:rsidR="005E3650" w:rsidRPr="003F45A5" w:rsidRDefault="005E3650" w:rsidP="005E3650">
      <w:pPr>
        <w:spacing w:line="276" w:lineRule="auto"/>
      </w:pPr>
      <w:r w:rsidRPr="003F45A5">
        <w:t xml:space="preserve">Местоположение установлено: </w:t>
      </w:r>
      <w:r w:rsidRPr="003F45A5">
        <w:rPr>
          <w:color w:val="000000"/>
        </w:rPr>
        <w:t>Челябинская область, Увельский</w:t>
      </w:r>
      <w:r w:rsidRPr="003F45A5">
        <w:t xml:space="preserve"> р-н, Рождественское с/п. </w:t>
      </w:r>
    </w:p>
    <w:p w:rsidR="005E3650" w:rsidRPr="00F866BE" w:rsidRDefault="005E3650" w:rsidP="005E3650">
      <w:pPr>
        <w:spacing w:line="276" w:lineRule="auto"/>
      </w:pPr>
      <w:r w:rsidRPr="00F866BE">
        <w:t>Кадастровый номер: 74:21:</w:t>
      </w:r>
      <w:r>
        <w:t>0000000:3782</w:t>
      </w:r>
      <w:r w:rsidRPr="00F866BE">
        <w:t>.</w:t>
      </w:r>
    </w:p>
    <w:p w:rsidR="005E3650" w:rsidRPr="00F866BE" w:rsidRDefault="005E3650" w:rsidP="005E3650">
      <w:pPr>
        <w:spacing w:line="276" w:lineRule="auto"/>
      </w:pPr>
      <w:r w:rsidRPr="00F866BE">
        <w:t xml:space="preserve">Площадь земельного участка: </w:t>
      </w:r>
      <w:r>
        <w:t>562317</w:t>
      </w:r>
      <w:r w:rsidRPr="00F866BE">
        <w:t xml:space="preserve"> кв.м.</w:t>
      </w:r>
    </w:p>
    <w:p w:rsidR="005E3650" w:rsidRPr="00F866BE" w:rsidRDefault="005E3650" w:rsidP="005E3650">
      <w:pPr>
        <w:spacing w:line="276" w:lineRule="auto"/>
      </w:pPr>
      <w:r w:rsidRPr="00F866BE">
        <w:t xml:space="preserve">Категория земель: земли </w:t>
      </w:r>
      <w:r>
        <w:t>сельскохозяйственного назначения</w:t>
      </w:r>
      <w:r w:rsidRPr="00F866BE">
        <w:t>.</w:t>
      </w:r>
    </w:p>
    <w:p w:rsidR="005E3650" w:rsidRPr="00F866BE" w:rsidRDefault="005E3650" w:rsidP="005E3650">
      <w:pPr>
        <w:spacing w:line="276" w:lineRule="auto"/>
      </w:pPr>
      <w:r w:rsidRPr="00F866BE">
        <w:lastRenderedPageBreak/>
        <w:t xml:space="preserve">Разрешенное использование: </w:t>
      </w:r>
      <w:r>
        <w:t>растениеводство</w:t>
      </w:r>
      <w:r w:rsidRPr="00F866BE">
        <w:t>.</w:t>
      </w:r>
    </w:p>
    <w:p w:rsidR="005E3650" w:rsidRPr="00F866BE" w:rsidRDefault="005E3650" w:rsidP="005E3650">
      <w:pPr>
        <w:spacing w:line="276" w:lineRule="auto"/>
      </w:pPr>
      <w:r w:rsidRPr="00F866BE">
        <w:t xml:space="preserve">Начальная цена предмета аукциона на право заключения договора аренды земельного участка (ежегодная арендная плата): </w:t>
      </w:r>
      <w:r>
        <w:t>51850</w:t>
      </w:r>
      <w:r w:rsidRPr="00F866BE">
        <w:t xml:space="preserve"> руб. 00 коп.</w:t>
      </w:r>
    </w:p>
    <w:p w:rsidR="005E3650" w:rsidRPr="00F866BE" w:rsidRDefault="005E3650" w:rsidP="005E3650">
      <w:pPr>
        <w:spacing w:line="276" w:lineRule="auto"/>
      </w:pPr>
      <w:r w:rsidRPr="00F866BE">
        <w:t xml:space="preserve">Сумма задатка (20% от начальной стоимости): </w:t>
      </w:r>
      <w:r>
        <w:t>10370</w:t>
      </w:r>
      <w:r w:rsidRPr="00F866BE">
        <w:t xml:space="preserve"> руб. </w:t>
      </w:r>
      <w:r>
        <w:t>0</w:t>
      </w:r>
      <w:r w:rsidRPr="00F866BE">
        <w:t>0 коп.</w:t>
      </w:r>
    </w:p>
    <w:p w:rsidR="005E3650" w:rsidRPr="00F866BE" w:rsidRDefault="005E3650" w:rsidP="005E3650">
      <w:pPr>
        <w:spacing w:line="276" w:lineRule="auto"/>
      </w:pPr>
      <w:r w:rsidRPr="00F866BE">
        <w:t xml:space="preserve">Шаг аукциона (3% от начальной стоимости): </w:t>
      </w:r>
      <w:r>
        <w:t>1555 руб. 50</w:t>
      </w:r>
      <w:r w:rsidRPr="00F866BE">
        <w:t xml:space="preserve"> коп.</w:t>
      </w:r>
    </w:p>
    <w:p w:rsidR="005E3650" w:rsidRPr="00F866BE" w:rsidRDefault="005E3650" w:rsidP="005E3650">
      <w:pPr>
        <w:spacing w:line="276" w:lineRule="auto"/>
      </w:pPr>
      <w:r w:rsidRPr="00F866BE">
        <w:t xml:space="preserve">Срок заключения договора аренды земельного участка: </w:t>
      </w:r>
      <w:r>
        <w:t>15</w:t>
      </w:r>
      <w:r w:rsidRPr="00F866BE">
        <w:t>(</w:t>
      </w:r>
      <w:r>
        <w:t>пятнадцать) лет</w:t>
      </w:r>
      <w:r w:rsidRPr="00F866BE">
        <w:t>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№3</w:t>
      </w:r>
    </w:p>
    <w:p w:rsidR="005E3650" w:rsidRDefault="005E3650" w:rsidP="005E3650">
      <w:pPr>
        <w:spacing w:line="276" w:lineRule="auto"/>
        <w:jc w:val="both"/>
      </w:pPr>
      <w:r>
        <w:t>Предмет аукциона: право на заключение договора аренды земельного участка.</w:t>
      </w:r>
    </w:p>
    <w:p w:rsidR="005E3650" w:rsidRDefault="005E3650" w:rsidP="005E3650">
      <w:pPr>
        <w:spacing w:line="276" w:lineRule="auto"/>
        <w:jc w:val="both"/>
      </w:pPr>
      <w:r>
        <w:t>Местоположение земельного участка</w:t>
      </w:r>
      <w:r w:rsidRPr="00B15AF2">
        <w:t xml:space="preserve">: Примерно в 1000 м по направлению на северо-восток от ориентира, расположенного за пределами участка, адрес ориентира: Челябинская область, Увельский район, </w:t>
      </w:r>
      <w:proofErr w:type="spellStart"/>
      <w:r w:rsidRPr="00B15AF2">
        <w:t>д</w:t>
      </w:r>
      <w:proofErr w:type="gramStart"/>
      <w:r w:rsidRPr="00B15AF2">
        <w:t>.К</w:t>
      </w:r>
      <w:proofErr w:type="gramEnd"/>
      <w:r w:rsidRPr="00B15AF2">
        <w:t>аштак</w:t>
      </w:r>
      <w:proofErr w:type="spellEnd"/>
      <w:r w:rsidRPr="00B15AF2">
        <w:t>.</w:t>
      </w:r>
      <w:r>
        <w:t xml:space="preserve"> </w:t>
      </w:r>
    </w:p>
    <w:p w:rsidR="005E3650" w:rsidRDefault="005E3650" w:rsidP="005E3650">
      <w:pPr>
        <w:spacing w:line="276" w:lineRule="auto"/>
        <w:jc w:val="both"/>
      </w:pPr>
      <w:r>
        <w:t>Кадастровый номер: 74:21:0215001:77.</w:t>
      </w:r>
    </w:p>
    <w:p w:rsidR="005E3650" w:rsidRDefault="005E3650" w:rsidP="005E3650">
      <w:pPr>
        <w:spacing w:line="276" w:lineRule="auto"/>
        <w:jc w:val="both"/>
      </w:pPr>
      <w:r>
        <w:t>Площадь земельного участка: 390845 кв.м.</w:t>
      </w:r>
    </w:p>
    <w:p w:rsidR="005E3650" w:rsidRDefault="005E3650" w:rsidP="005E3650">
      <w:pPr>
        <w:spacing w:line="276" w:lineRule="auto"/>
        <w:jc w:val="both"/>
      </w:pPr>
      <w:r>
        <w:t>Категория земель: земли сельскохозяйственного назначения.</w:t>
      </w:r>
    </w:p>
    <w:p w:rsidR="005E3650" w:rsidRDefault="005E3650" w:rsidP="005E3650">
      <w:pPr>
        <w:spacing w:line="276" w:lineRule="auto"/>
        <w:jc w:val="both"/>
      </w:pPr>
      <w:r>
        <w:t>Разрешенное использование: для сельскохозяйственного производства.</w:t>
      </w:r>
    </w:p>
    <w:p w:rsidR="005E3650" w:rsidRDefault="005E3650" w:rsidP="005E3650">
      <w:pPr>
        <w:spacing w:line="276" w:lineRule="auto"/>
        <w:jc w:val="both"/>
      </w:pPr>
      <w:r>
        <w:t>Начальная цена предмета аукциона на право заключения договора аренды земельного участка (ежегодная арендная плата): 37580 руб. 00 коп.</w:t>
      </w:r>
    </w:p>
    <w:p w:rsidR="005E3650" w:rsidRDefault="005E3650" w:rsidP="005E3650">
      <w:pPr>
        <w:spacing w:line="276" w:lineRule="auto"/>
        <w:jc w:val="both"/>
      </w:pPr>
      <w:r>
        <w:t>Сумма задатка (20% от начальной стоимости): 7516 руб. 00 коп.</w:t>
      </w:r>
    </w:p>
    <w:p w:rsidR="005E3650" w:rsidRDefault="005E3650" w:rsidP="005E3650">
      <w:pPr>
        <w:spacing w:line="276" w:lineRule="auto"/>
        <w:jc w:val="both"/>
      </w:pPr>
      <w:r>
        <w:t>Шаг аукциона (3% от начальной стоимости): 1127 руб. 40 коп.</w:t>
      </w:r>
    </w:p>
    <w:p w:rsidR="005E3650" w:rsidRDefault="005E3650" w:rsidP="005E3650">
      <w:pPr>
        <w:spacing w:line="276" w:lineRule="auto"/>
        <w:jc w:val="both"/>
      </w:pPr>
      <w:r>
        <w:t xml:space="preserve">Срок заключения договора аренды земельного участка: 15 </w:t>
      </w:r>
      <w:r w:rsidRPr="00F866BE">
        <w:t>(</w:t>
      </w:r>
      <w:r>
        <w:t>пятнадцать</w:t>
      </w:r>
      <w:r w:rsidRPr="00F866BE">
        <w:t xml:space="preserve">) </w:t>
      </w:r>
      <w:r>
        <w:t>лет.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F0B17">
        <w:rPr>
          <w:rFonts w:ascii="Times New Roman" w:hAnsi="Times New Roman"/>
          <w:b/>
          <w:sz w:val="24"/>
          <w:szCs w:val="24"/>
        </w:rPr>
        <w:t xml:space="preserve">Лот </w:t>
      </w:r>
      <w:r>
        <w:rPr>
          <w:rFonts w:ascii="Times New Roman" w:hAnsi="Times New Roman"/>
          <w:b/>
          <w:sz w:val="24"/>
          <w:szCs w:val="24"/>
        </w:rPr>
        <w:t>№</w:t>
      </w:r>
      <w:r w:rsidRPr="003F0B17">
        <w:rPr>
          <w:rFonts w:ascii="Times New Roman" w:hAnsi="Times New Roman"/>
          <w:b/>
          <w:sz w:val="24"/>
          <w:szCs w:val="24"/>
        </w:rPr>
        <w:t>4</w:t>
      </w:r>
    </w:p>
    <w:p w:rsidR="005E3650" w:rsidRPr="003F0B17" w:rsidRDefault="005E3650" w:rsidP="005E3650">
      <w:pPr>
        <w:spacing w:line="276" w:lineRule="auto"/>
        <w:jc w:val="both"/>
      </w:pPr>
      <w:r>
        <w:t xml:space="preserve">Предмет аукциона: право на </w:t>
      </w:r>
      <w:r w:rsidRPr="003F0B17">
        <w:t>заключение договора аренды земельного участка.</w:t>
      </w:r>
    </w:p>
    <w:p w:rsidR="005E3650" w:rsidRPr="00B15AF2" w:rsidRDefault="005E3650" w:rsidP="005E3650">
      <w:pPr>
        <w:spacing w:line="276" w:lineRule="auto"/>
        <w:jc w:val="both"/>
      </w:pPr>
      <w:r w:rsidRPr="003F0B17">
        <w:t xml:space="preserve">Местоположение земельного участка: </w:t>
      </w:r>
      <w:r w:rsidRPr="00B15AF2">
        <w:t xml:space="preserve">Российская Федерация, Челябинская область, Увельский р-н, Каменское сельское поселение, 4,2 км. по направлению на </w:t>
      </w:r>
      <w:proofErr w:type="spellStart"/>
      <w:r w:rsidRPr="00B15AF2">
        <w:t>юго</w:t>
      </w:r>
      <w:proofErr w:type="spellEnd"/>
      <w:r w:rsidRPr="00B15AF2">
        <w:t xml:space="preserve">- восток от </w:t>
      </w:r>
      <w:proofErr w:type="spellStart"/>
      <w:r w:rsidRPr="00B15AF2">
        <w:t>с</w:t>
      </w:r>
      <w:proofErr w:type="gramStart"/>
      <w:r w:rsidRPr="00B15AF2">
        <w:t>.К</w:t>
      </w:r>
      <w:proofErr w:type="gramEnd"/>
      <w:r w:rsidRPr="00B15AF2">
        <w:t>абанка</w:t>
      </w:r>
      <w:proofErr w:type="spellEnd"/>
      <w:r w:rsidRPr="00B15AF2">
        <w:t xml:space="preserve">. </w:t>
      </w:r>
    </w:p>
    <w:p w:rsidR="005E3650" w:rsidRPr="003F0B17" w:rsidRDefault="005E3650" w:rsidP="005E3650">
      <w:pPr>
        <w:spacing w:line="276" w:lineRule="auto"/>
        <w:jc w:val="both"/>
      </w:pPr>
      <w:r w:rsidRPr="003F0B17">
        <w:t>Кадастровый номер: 74:21:</w:t>
      </w:r>
      <w:r>
        <w:t>0114002:556</w:t>
      </w:r>
      <w:r w:rsidRPr="003F0B17">
        <w:t>.</w:t>
      </w:r>
    </w:p>
    <w:p w:rsidR="005E3650" w:rsidRDefault="005E3650" w:rsidP="005E3650">
      <w:pPr>
        <w:spacing w:line="276" w:lineRule="auto"/>
        <w:jc w:val="both"/>
      </w:pPr>
      <w:r>
        <w:t>Площадь земельного участка: 686370 кв.м.</w:t>
      </w:r>
    </w:p>
    <w:p w:rsidR="005E3650" w:rsidRDefault="005E3650" w:rsidP="005E3650">
      <w:pPr>
        <w:spacing w:line="276" w:lineRule="auto"/>
        <w:jc w:val="both"/>
      </w:pPr>
      <w:r>
        <w:t>Категория земель: земли сельскохозяйственного назначения.</w:t>
      </w:r>
    </w:p>
    <w:p w:rsidR="005E3650" w:rsidRDefault="005E3650" w:rsidP="005E3650">
      <w:pPr>
        <w:spacing w:line="276" w:lineRule="auto"/>
      </w:pPr>
      <w:r>
        <w:t>Разрешенное использование: растениеводство</w:t>
      </w:r>
      <w:r w:rsidRPr="00F866BE">
        <w:t>.</w:t>
      </w:r>
    </w:p>
    <w:p w:rsidR="005E3650" w:rsidRDefault="005E3650" w:rsidP="005E3650">
      <w:pPr>
        <w:spacing w:line="276" w:lineRule="auto"/>
        <w:jc w:val="both"/>
      </w:pPr>
      <w:r>
        <w:t>Начальная цена предмета аукциона на право заключения договора аренды земельного участка (ежегодная арендная плата): 61806 руб. 00 коп.</w:t>
      </w:r>
    </w:p>
    <w:p w:rsidR="005E3650" w:rsidRDefault="005E3650" w:rsidP="005E3650">
      <w:pPr>
        <w:spacing w:line="276" w:lineRule="auto"/>
        <w:jc w:val="both"/>
      </w:pPr>
      <w:r>
        <w:t>Сумма задатка (20% от начальной стоимости): 12361 руб. 20 коп.</w:t>
      </w:r>
    </w:p>
    <w:p w:rsidR="005E3650" w:rsidRDefault="005E3650" w:rsidP="005E3650">
      <w:pPr>
        <w:spacing w:line="276" w:lineRule="auto"/>
        <w:jc w:val="both"/>
      </w:pPr>
      <w:r>
        <w:t>Шаг аукциона (3% от начальной стоимости): 1854 руб. 18 коп.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CB8">
        <w:rPr>
          <w:rFonts w:ascii="Times New Roman" w:hAnsi="Times New Roman"/>
          <w:sz w:val="24"/>
          <w:szCs w:val="24"/>
        </w:rPr>
        <w:t xml:space="preserve">Срок заключения договора аренды </w:t>
      </w:r>
      <w:r w:rsidRPr="00806EA1">
        <w:rPr>
          <w:rFonts w:ascii="Times New Roman" w:hAnsi="Times New Roman"/>
          <w:sz w:val="24"/>
          <w:szCs w:val="24"/>
        </w:rPr>
        <w:t>земельного участка: 15 (пятнадцать) лет.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74D9C">
        <w:rPr>
          <w:rFonts w:ascii="Times New Roman" w:hAnsi="Times New Roman"/>
          <w:b/>
          <w:sz w:val="24"/>
          <w:szCs w:val="24"/>
        </w:rPr>
        <w:t>Содержание ограничения в использовании или ограничения права на объект недвижимости или обременения объекта недвижимости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E3650" w:rsidRPr="00A74D9C" w:rsidRDefault="005E3650" w:rsidP="005E365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4D9C">
        <w:rPr>
          <w:rFonts w:ascii="Times New Roman" w:hAnsi="Times New Roman"/>
          <w:sz w:val="24"/>
          <w:szCs w:val="24"/>
        </w:rPr>
        <w:t xml:space="preserve">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установлении публичного сервитута от 06.12.2021 № 3257-Р выдан: </w:t>
      </w:r>
      <w:proofErr w:type="spellStart"/>
      <w:r w:rsidRPr="00A74D9C">
        <w:rPr>
          <w:rFonts w:ascii="Times New Roman" w:hAnsi="Times New Roman"/>
          <w:sz w:val="24"/>
          <w:szCs w:val="24"/>
        </w:rPr>
        <w:t>Министрество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имущества Челябинской области; Содержание ограничения (обременения): Публичный сервитут установлен с целью размещения объектов </w:t>
      </w:r>
      <w:proofErr w:type="spellStart"/>
      <w:r w:rsidRPr="00A74D9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хозяйства сроком на 49 лет. Правообладатель: ОАО «Межрегиональная распределительная сетевая компания Урала» ОГРН 1056604000970 от 28.02.2005 ИНН 6671163413 Адрес 620026,Свердловская обл., г. Екатеринбург, ул. </w:t>
      </w:r>
      <w:proofErr w:type="spellStart"/>
      <w:proofErr w:type="gramStart"/>
      <w:r w:rsidRPr="00A74D9C">
        <w:rPr>
          <w:rFonts w:ascii="Times New Roman" w:hAnsi="Times New Roman"/>
          <w:sz w:val="24"/>
          <w:szCs w:val="24"/>
        </w:rPr>
        <w:t>Мамина-Сибиряка</w:t>
      </w:r>
      <w:proofErr w:type="spellEnd"/>
      <w:proofErr w:type="gramEnd"/>
      <w:r w:rsidRPr="00A74D9C">
        <w:rPr>
          <w:rFonts w:ascii="Times New Roman" w:hAnsi="Times New Roman"/>
          <w:sz w:val="24"/>
          <w:szCs w:val="24"/>
        </w:rPr>
        <w:t xml:space="preserve">, стр.140, 8(343) 293-24-60,email:delo@mrsk-ural.ru.; Реестровый номер границы: 74:00-6.919; Вид объекта реестра границ: Зона с особыми условиями использования территории; Вид зоны по документу: Публичный сервитут линии электропередачи 110кВ </w:t>
      </w:r>
      <w:proofErr w:type="spellStart"/>
      <w:r w:rsidRPr="00A74D9C">
        <w:rPr>
          <w:rFonts w:ascii="Times New Roman" w:hAnsi="Times New Roman"/>
          <w:sz w:val="24"/>
          <w:szCs w:val="24"/>
        </w:rPr>
        <w:t>ЮГРЭС-Кочкарь</w:t>
      </w:r>
      <w:proofErr w:type="spellEnd"/>
      <w:r w:rsidRPr="00A74D9C">
        <w:rPr>
          <w:rFonts w:ascii="Times New Roman" w:hAnsi="Times New Roman"/>
          <w:sz w:val="24"/>
          <w:szCs w:val="24"/>
        </w:rPr>
        <w:t>, в том числе на земельные участки, расположенные в кадастровых кварталах: 74:26:1102002; 74:26:1101014: 74:26:1101013: 74:26:1101010; 74:26:1101009; 74:26:1101005; 74:26:2003004; 74:26:1904001; Тип зоны: Зона публичного сервитута,</w:t>
      </w:r>
    </w:p>
    <w:p w:rsidR="005E3650" w:rsidRPr="00A74D9C" w:rsidRDefault="005E3650" w:rsidP="005E365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4D9C">
        <w:rPr>
          <w:rFonts w:ascii="Times New Roman" w:hAnsi="Times New Roman"/>
          <w:sz w:val="24"/>
          <w:szCs w:val="24"/>
        </w:rPr>
        <w:t xml:space="preserve">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</w:t>
      </w:r>
      <w:r w:rsidRPr="00A74D9C">
        <w:rPr>
          <w:rFonts w:ascii="Times New Roman" w:hAnsi="Times New Roman"/>
          <w:sz w:val="24"/>
          <w:szCs w:val="24"/>
        </w:rPr>
        <w:lastRenderedPageBreak/>
        <w:t>документа-основания: карт</w:t>
      </w:r>
      <w:proofErr w:type="gramStart"/>
      <w:r w:rsidRPr="00A74D9C">
        <w:rPr>
          <w:rFonts w:ascii="Times New Roman" w:hAnsi="Times New Roman"/>
          <w:sz w:val="24"/>
          <w:szCs w:val="24"/>
        </w:rPr>
        <w:t>а(</w:t>
      </w:r>
      <w:proofErr w:type="gramEnd"/>
      <w:r w:rsidRPr="00A74D9C">
        <w:rPr>
          <w:rFonts w:ascii="Times New Roman" w:hAnsi="Times New Roman"/>
          <w:sz w:val="24"/>
          <w:szCs w:val="24"/>
        </w:rPr>
        <w:t>План) от 23.11.2015 № б/</w:t>
      </w:r>
      <w:proofErr w:type="spellStart"/>
      <w:r w:rsidRPr="00A74D9C">
        <w:rPr>
          <w:rFonts w:ascii="Times New Roman" w:hAnsi="Times New Roman"/>
          <w:sz w:val="24"/>
          <w:szCs w:val="24"/>
        </w:rPr>
        <w:t>н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выдан: ООО "Пенза ГПС"; свидетельство о государственной регистрации от 01.12.2009 № 511329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: Управление Федеральной службы государственной регистрации, кадастра и картографии по Челябинской области; инвентарная карточка учета объекта основных средств от 29.10.2015 № 101260000640-0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>: ОАО "МРСК Урала"; справка от 04.02.2016 № б/</w:t>
      </w:r>
      <w:proofErr w:type="spellStart"/>
      <w:proofErr w:type="gramStart"/>
      <w:r w:rsidRPr="00A74D9C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A74D9C">
        <w:rPr>
          <w:rFonts w:ascii="Times New Roman" w:hAnsi="Times New Roman"/>
          <w:sz w:val="24"/>
          <w:szCs w:val="24"/>
        </w:rPr>
        <w:t xml:space="preserve"> выдан: ОАО "МРСК Урала"; доверенность от 13.11.2015 № ЧЭ-254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: ОАО "МРСК Урала"; доверенность от 27.06.2015 № ЧЭ-161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: ОАО "МРСК Урала"; доверенность от 07.09.2015 № ЧЭ-237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: ОАО "МРСК Урала"; доверенность от 13.01.2016 № ЧЭ-106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: ОАО "МРСК Урала"; доверенность от 13.01.2016 № ЧЭ-105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: ОАО "МРСК Урала"; о порядке установления охранных зон объектов </w:t>
      </w:r>
      <w:proofErr w:type="spellStart"/>
      <w:r w:rsidRPr="00A74D9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от 24.02.2009 № №160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: Правительство Российской Федерации; о внесении сведений об охранной зоне </w:t>
      </w:r>
      <w:proofErr w:type="spellStart"/>
      <w:r w:rsidRPr="00A74D9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хозяйства в ГКН от 19.01.2016 № №41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: ООО "Пенза ГПС" по доверенности ОАО "МРСК Урала"; Содержание ограничения (обременения): Ограничения в использовании установлены в </w:t>
      </w:r>
      <w:proofErr w:type="spellStart"/>
      <w:r w:rsidRPr="00A74D9C">
        <w:rPr>
          <w:rFonts w:ascii="Times New Roman" w:hAnsi="Times New Roman"/>
          <w:sz w:val="24"/>
          <w:szCs w:val="24"/>
        </w:rPr>
        <w:t>соответсвии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с Постановлением Правительства РФ от № 160 от 24.02.2009 "О порядке установления охранных зон объектов </w:t>
      </w:r>
      <w:proofErr w:type="spellStart"/>
      <w:r w:rsidRPr="00A74D9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зон":10.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  <w:proofErr w:type="spellStart"/>
      <w:r w:rsidRPr="00A74D9C">
        <w:rPr>
          <w:rFonts w:ascii="Times New Roman" w:hAnsi="Times New Roman"/>
          <w:sz w:val="24"/>
          <w:szCs w:val="24"/>
        </w:rPr>
        <w:t>д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A74D9C">
        <w:rPr>
          <w:rFonts w:ascii="Times New Roman" w:hAnsi="Times New Roman"/>
          <w:sz w:val="24"/>
          <w:szCs w:val="24"/>
        </w:rPr>
        <w:t>провеса проводов переходов воздушных линий электропередачи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Pr="00A74D9C">
        <w:rPr>
          <w:rFonts w:ascii="Times New Roman" w:hAnsi="Times New Roman"/>
          <w:sz w:val="24"/>
          <w:szCs w:val="24"/>
        </w:rP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74D9C">
        <w:rPr>
          <w:rFonts w:ascii="Times New Roman" w:hAnsi="Times New Roman"/>
          <w:sz w:val="24"/>
          <w:szCs w:val="24"/>
        </w:rPr>
        <w:t>з</w:t>
      </w:r>
      <w:proofErr w:type="spellEnd"/>
      <w:r w:rsidRPr="00A74D9C">
        <w:rPr>
          <w:rFonts w:ascii="Times New Roman" w:hAnsi="Times New Roman"/>
          <w:sz w:val="24"/>
          <w:szCs w:val="24"/>
        </w:rPr>
        <w:t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электропередачи).11.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D9C">
        <w:rPr>
          <w:rFonts w:ascii="Times New Roman" w:hAnsi="Times New Roman"/>
          <w:sz w:val="24"/>
          <w:szCs w:val="24"/>
        </w:rPr>
        <w:t xml:space="preserve">В охранных зонах, установленных для объектов </w:t>
      </w:r>
      <w:proofErr w:type="spellStart"/>
      <w:r w:rsidRPr="00A74D9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D9C">
        <w:rPr>
          <w:rFonts w:ascii="Times New Roman" w:hAnsi="Times New Roman"/>
          <w:sz w:val="24"/>
          <w:szCs w:val="24"/>
        </w:rPr>
        <w:t>б) складировать или размещать хранилища любых, в том числе горюче-смазочных, материалов; 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Реестровый номер границы: 74:00-6.294; Вид объекта реестра границ: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Зона с особыми условиями использования территории; Вид зоны по документу: Охранная зона сооружени</w:t>
      </w:r>
      <w:proofErr w:type="gramStart"/>
      <w:r w:rsidRPr="00A74D9C">
        <w:rPr>
          <w:rFonts w:ascii="Times New Roman" w:hAnsi="Times New Roman"/>
          <w:sz w:val="24"/>
          <w:szCs w:val="24"/>
        </w:rPr>
        <w:t>я-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линии электропередачи-110 кВ </w:t>
      </w:r>
      <w:proofErr w:type="spellStart"/>
      <w:r w:rsidRPr="00A74D9C">
        <w:rPr>
          <w:rFonts w:ascii="Times New Roman" w:hAnsi="Times New Roman"/>
          <w:sz w:val="24"/>
          <w:szCs w:val="24"/>
        </w:rPr>
        <w:t>ЮГРЭС-Кочкарь</w:t>
      </w:r>
      <w:proofErr w:type="spellEnd"/>
      <w:r w:rsidRPr="00A74D9C">
        <w:rPr>
          <w:rFonts w:ascii="Times New Roman" w:hAnsi="Times New Roman"/>
          <w:sz w:val="24"/>
          <w:szCs w:val="24"/>
        </w:rPr>
        <w:t>; Тип зоны: Охранная зона инженерных коммуникаций; Номер: 74:00; Индекс.</w:t>
      </w:r>
    </w:p>
    <w:p w:rsidR="005E3650" w:rsidRPr="00A74D9C" w:rsidRDefault="005E3650" w:rsidP="005E365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74D9C">
        <w:rPr>
          <w:rFonts w:ascii="Times New Roman" w:hAnsi="Times New Roman"/>
          <w:sz w:val="24"/>
          <w:szCs w:val="24"/>
        </w:rPr>
        <w:t xml:space="preserve">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«О порядке </w:t>
      </w:r>
      <w:r w:rsidRPr="00A74D9C">
        <w:rPr>
          <w:rFonts w:ascii="Times New Roman" w:hAnsi="Times New Roman"/>
          <w:sz w:val="24"/>
          <w:szCs w:val="24"/>
        </w:rPr>
        <w:lastRenderedPageBreak/>
        <w:t xml:space="preserve">установления охранных зон объектов </w:t>
      </w:r>
      <w:proofErr w:type="spellStart"/>
      <w:r w:rsidRPr="00A74D9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 от 24.02.2009 № 160 выдан: Правительство РФ; свидетельство о государственной регистрации права собственности от 08.12.2011 № 587818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: Управление Федеральной регистрационной службы по Челябинской области; письмо о местоположении от 07.10.2016 № ЧЭ/ТЭС/01-01/1670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>: ПО ТЭС ОАО "МРСК Урала" - "</w:t>
      </w:r>
      <w:proofErr w:type="spellStart"/>
      <w:r w:rsidRPr="00A74D9C">
        <w:rPr>
          <w:rFonts w:ascii="Times New Roman" w:hAnsi="Times New Roman"/>
          <w:sz w:val="24"/>
          <w:szCs w:val="24"/>
        </w:rPr>
        <w:t>Челябэнерго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"; доверенность Золотову А.Ф. от 28.12.2015 № ЧЭ-13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: ОАО "МРСК Урала"; сопроводительное письмо от 15.05.2017 № 1505/17-02 </w:t>
      </w:r>
      <w:proofErr w:type="gramStart"/>
      <w:r w:rsidRPr="00A74D9C">
        <w:rPr>
          <w:rFonts w:ascii="Times New Roman" w:hAnsi="Times New Roman"/>
          <w:sz w:val="24"/>
          <w:szCs w:val="24"/>
        </w:rPr>
        <w:t>выдан</w:t>
      </w:r>
      <w:proofErr w:type="gramEnd"/>
      <w:r w:rsidRPr="00A74D9C">
        <w:rPr>
          <w:rFonts w:ascii="Times New Roman" w:hAnsi="Times New Roman"/>
          <w:sz w:val="24"/>
          <w:szCs w:val="24"/>
        </w:rPr>
        <w:t>: Представитель ОАО "</w:t>
      </w:r>
      <w:proofErr w:type="spellStart"/>
      <w:r w:rsidRPr="00A74D9C">
        <w:rPr>
          <w:rFonts w:ascii="Times New Roman" w:hAnsi="Times New Roman"/>
          <w:sz w:val="24"/>
          <w:szCs w:val="24"/>
        </w:rPr>
        <w:t>МРСК-Урала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" по доверенности - </w:t>
      </w:r>
      <w:proofErr w:type="spellStart"/>
      <w:r w:rsidRPr="00A74D9C">
        <w:rPr>
          <w:rFonts w:ascii="Times New Roman" w:hAnsi="Times New Roman"/>
          <w:sz w:val="24"/>
          <w:szCs w:val="24"/>
        </w:rPr>
        <w:t>Шарифуллина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А.М.; доверенность на </w:t>
      </w:r>
      <w:proofErr w:type="spellStart"/>
      <w:r w:rsidRPr="00A74D9C">
        <w:rPr>
          <w:rFonts w:ascii="Times New Roman" w:hAnsi="Times New Roman"/>
          <w:sz w:val="24"/>
          <w:szCs w:val="24"/>
        </w:rPr>
        <w:t>Шарифуллину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А.М. от 09.01.2017 № ЧЭ-154/2017 выдан: ОАО "МРСК Урала"; Содержание ограничения (обременения): Ограничения установлены Постановлением Правительства РФ «О порядке установления охранных зон объектов </w:t>
      </w:r>
      <w:proofErr w:type="spellStart"/>
      <w:r w:rsidRPr="00A74D9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 от 24.02.2009г. № 160</w:t>
      </w:r>
      <w:proofErr w:type="gramStart"/>
      <w:r w:rsidRPr="00A74D9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8. В охр</w:t>
      </w:r>
      <w:proofErr w:type="gramStart"/>
      <w:r w:rsidRPr="00A74D9C">
        <w:rPr>
          <w:rFonts w:ascii="Times New Roman" w:hAnsi="Times New Roman"/>
          <w:sz w:val="24"/>
          <w:szCs w:val="24"/>
        </w:rPr>
        <w:t>.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D9C">
        <w:rPr>
          <w:rFonts w:ascii="Times New Roman" w:hAnsi="Times New Roman"/>
          <w:sz w:val="24"/>
          <w:szCs w:val="24"/>
        </w:rPr>
        <w:t>з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онах запрещается осуществлять любые действия, которые могут нарушить безопасную работу объектов </w:t>
      </w:r>
      <w:proofErr w:type="spellStart"/>
      <w:r w:rsidRPr="00A74D9C">
        <w:rPr>
          <w:rFonts w:ascii="Times New Roman" w:hAnsi="Times New Roman"/>
          <w:sz w:val="24"/>
          <w:szCs w:val="24"/>
        </w:rPr>
        <w:t>эл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. сет. </w:t>
      </w:r>
      <w:proofErr w:type="spellStart"/>
      <w:r w:rsidRPr="00A74D9C">
        <w:rPr>
          <w:rFonts w:ascii="Times New Roman" w:hAnsi="Times New Roman"/>
          <w:sz w:val="24"/>
          <w:szCs w:val="24"/>
        </w:rPr>
        <w:t>хоз-ва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, в том числе привести к их повреждению или уничтожению, и (или) повлечь причинение вреда жизни, здоровью граждан и имуществу физ. или юр. лиц, а также повлечь нанесение экологического ущерба и возникновение пожаров, в том числе: набрасывать на провода и опоры ЛЭП посторонние предметы, а также подниматься на опоры ЛЭП;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A74D9C">
        <w:rPr>
          <w:rFonts w:ascii="Times New Roman" w:hAnsi="Times New Roman"/>
          <w:sz w:val="24"/>
          <w:szCs w:val="24"/>
        </w:rPr>
        <w:t>эл</w:t>
      </w:r>
      <w:proofErr w:type="spellEnd"/>
      <w:r w:rsidRPr="00A74D9C">
        <w:rPr>
          <w:rFonts w:ascii="Times New Roman" w:hAnsi="Times New Roman"/>
          <w:sz w:val="24"/>
          <w:szCs w:val="24"/>
        </w:rPr>
        <w:t>. сет</w:t>
      </w:r>
      <w:proofErr w:type="gramStart"/>
      <w:r w:rsidRPr="00A74D9C">
        <w:rPr>
          <w:rFonts w:ascii="Times New Roman" w:hAnsi="Times New Roman"/>
          <w:sz w:val="24"/>
          <w:szCs w:val="24"/>
        </w:rPr>
        <w:t>.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74D9C">
        <w:rPr>
          <w:rFonts w:ascii="Times New Roman" w:hAnsi="Times New Roman"/>
          <w:sz w:val="24"/>
          <w:szCs w:val="24"/>
        </w:rPr>
        <w:t>х</w:t>
      </w:r>
      <w:proofErr w:type="gramEnd"/>
      <w:r w:rsidRPr="00A74D9C">
        <w:rPr>
          <w:rFonts w:ascii="Times New Roman" w:hAnsi="Times New Roman"/>
          <w:sz w:val="24"/>
          <w:szCs w:val="24"/>
        </w:rPr>
        <w:t>оз-ва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, а также проводить любые работы и возводить сооружения, которые могут препятствовать доступу к объектам </w:t>
      </w:r>
      <w:proofErr w:type="spellStart"/>
      <w:r w:rsidRPr="00A74D9C">
        <w:rPr>
          <w:rFonts w:ascii="Times New Roman" w:hAnsi="Times New Roman"/>
          <w:sz w:val="24"/>
          <w:szCs w:val="24"/>
        </w:rPr>
        <w:t>эл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. сет. </w:t>
      </w:r>
      <w:proofErr w:type="spellStart"/>
      <w:r w:rsidRPr="00A74D9C">
        <w:rPr>
          <w:rFonts w:ascii="Times New Roman" w:hAnsi="Times New Roman"/>
          <w:sz w:val="24"/>
          <w:szCs w:val="24"/>
        </w:rPr>
        <w:t>хоз-ва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, без создания необходимых для такого доступа проходов и подъездов;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</w:t>
      </w:r>
      <w:proofErr w:type="spellStart"/>
      <w:r w:rsidRPr="00A74D9C">
        <w:rPr>
          <w:rFonts w:ascii="Times New Roman" w:hAnsi="Times New Roman"/>
          <w:sz w:val="24"/>
          <w:szCs w:val="24"/>
        </w:rPr>
        <w:t>эл</w:t>
      </w:r>
      <w:proofErr w:type="spellEnd"/>
      <w:r w:rsidRPr="00A74D9C">
        <w:rPr>
          <w:rFonts w:ascii="Times New Roman" w:hAnsi="Times New Roman"/>
          <w:sz w:val="24"/>
          <w:szCs w:val="24"/>
        </w:rPr>
        <w:t>.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</w:t>
      </w:r>
      <w:proofErr w:type="gramStart"/>
      <w:r w:rsidRPr="00A74D9C">
        <w:rPr>
          <w:rFonts w:ascii="Times New Roman" w:hAnsi="Times New Roman"/>
          <w:sz w:val="24"/>
          <w:szCs w:val="24"/>
        </w:rPr>
        <w:t>.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D9C">
        <w:rPr>
          <w:rFonts w:ascii="Times New Roman" w:hAnsi="Times New Roman"/>
          <w:sz w:val="24"/>
          <w:szCs w:val="24"/>
        </w:rPr>
        <w:t>з</w:t>
      </w:r>
      <w:proofErr w:type="gramEnd"/>
      <w:r w:rsidRPr="00A74D9C">
        <w:rPr>
          <w:rFonts w:ascii="Times New Roman" w:hAnsi="Times New Roman"/>
          <w:sz w:val="24"/>
          <w:szCs w:val="24"/>
        </w:rPr>
        <w:t>он вводных и распределительных устройств, подстанций, ЛЭП, а также в охр. зонах кабельных ЛЭП; размещать свалки; производить работы ударными механизмами, сбрасывать тяжести массой свыше 5 т, производить сброс и слив едких и коррозионных веществ и ГСМ (в охр</w:t>
      </w:r>
      <w:proofErr w:type="gramStart"/>
      <w:r w:rsidRPr="00A74D9C">
        <w:rPr>
          <w:rFonts w:ascii="Times New Roman" w:hAnsi="Times New Roman"/>
          <w:sz w:val="24"/>
          <w:szCs w:val="24"/>
        </w:rPr>
        <w:t>.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D9C">
        <w:rPr>
          <w:rFonts w:ascii="Times New Roman" w:hAnsi="Times New Roman"/>
          <w:sz w:val="24"/>
          <w:szCs w:val="24"/>
        </w:rPr>
        <w:t>з</w:t>
      </w:r>
      <w:proofErr w:type="gramEnd"/>
      <w:r w:rsidRPr="00A74D9C">
        <w:rPr>
          <w:rFonts w:ascii="Times New Roman" w:hAnsi="Times New Roman"/>
          <w:sz w:val="24"/>
          <w:szCs w:val="24"/>
        </w:rPr>
        <w:t>онах подземных кабельных ЛЭП). 10. В пределах охр. зон без письменного решения о согласовании сетевых организаций юр</w:t>
      </w:r>
      <w:proofErr w:type="gramStart"/>
      <w:r w:rsidRPr="00A74D9C">
        <w:rPr>
          <w:rFonts w:ascii="Times New Roman" w:hAnsi="Times New Roman"/>
          <w:sz w:val="24"/>
          <w:szCs w:val="24"/>
        </w:rPr>
        <w:t>.и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физ. лицам запрещаются: строительство, кап. ремонт, реконструкция или снос зданий и сооружений;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</w:t>
      </w:r>
      <w:proofErr w:type="gramStart"/>
      <w:r w:rsidRPr="00A74D9C">
        <w:rPr>
          <w:rFonts w:ascii="Times New Roman" w:hAnsi="Times New Roman"/>
          <w:sz w:val="24"/>
          <w:szCs w:val="24"/>
        </w:rPr>
        <w:t>.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D9C">
        <w:rPr>
          <w:rFonts w:ascii="Times New Roman" w:hAnsi="Times New Roman"/>
          <w:sz w:val="24"/>
          <w:szCs w:val="24"/>
        </w:rPr>
        <w:t>з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онах подводных кабельных ЛЭП); </w:t>
      </w:r>
      <w:proofErr w:type="gramStart"/>
      <w:r w:rsidRPr="00A74D9C">
        <w:rPr>
          <w:rFonts w:ascii="Times New Roman" w:hAnsi="Times New Roman"/>
          <w:sz w:val="24"/>
          <w:szCs w:val="24"/>
        </w:rPr>
        <w:t>проход судов, у которых расстояние по вертикали от верхнего крайнего габарита с грузом или без груза до нижней точки провеса проводов переходов ЛЭП через водоемы менее мин. допустимого расстояния, в том числе с учетом макс. уровня подъема воды при паводке; проезд машин и механизмов, имеющих общую высоту с грузом или без груза от поверхности дороги более 4,5 м;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земляные работы на глубине более 0,3 м (на вспахиваемых землях на глубине более 0,45 м), а также планировка грунта (в охр</w:t>
      </w:r>
      <w:proofErr w:type="gramStart"/>
      <w:r w:rsidRPr="00A74D9C">
        <w:rPr>
          <w:rFonts w:ascii="Times New Roman" w:hAnsi="Times New Roman"/>
          <w:sz w:val="24"/>
          <w:szCs w:val="24"/>
        </w:rPr>
        <w:t>.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D9C">
        <w:rPr>
          <w:rFonts w:ascii="Times New Roman" w:hAnsi="Times New Roman"/>
          <w:sz w:val="24"/>
          <w:szCs w:val="24"/>
        </w:rPr>
        <w:t>з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онах подземных кабельных ЛЭП); полив </w:t>
      </w:r>
      <w:proofErr w:type="spellStart"/>
      <w:r w:rsidRPr="00A74D9C">
        <w:rPr>
          <w:rFonts w:ascii="Times New Roman" w:hAnsi="Times New Roman"/>
          <w:sz w:val="24"/>
          <w:szCs w:val="24"/>
        </w:rPr>
        <w:t>с-х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культур в случае, если высота струи воды может составить свыше 3 м; полевые </w:t>
      </w:r>
      <w:proofErr w:type="spellStart"/>
      <w:r w:rsidRPr="00A74D9C">
        <w:rPr>
          <w:rFonts w:ascii="Times New Roman" w:hAnsi="Times New Roman"/>
          <w:sz w:val="24"/>
          <w:szCs w:val="24"/>
        </w:rPr>
        <w:t>с-х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работы с применением </w:t>
      </w:r>
      <w:proofErr w:type="spellStart"/>
      <w:r w:rsidRPr="00A74D9C">
        <w:rPr>
          <w:rFonts w:ascii="Times New Roman" w:hAnsi="Times New Roman"/>
          <w:sz w:val="24"/>
          <w:szCs w:val="24"/>
        </w:rPr>
        <w:t>с-х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машин и оборудования высотой более 4 м или полевые </w:t>
      </w:r>
      <w:proofErr w:type="spellStart"/>
      <w:r w:rsidRPr="00A74D9C">
        <w:rPr>
          <w:rFonts w:ascii="Times New Roman" w:hAnsi="Times New Roman"/>
          <w:sz w:val="24"/>
          <w:szCs w:val="24"/>
        </w:rPr>
        <w:t>с-х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работы, связанные с вспашкой земли (в охр</w:t>
      </w:r>
      <w:proofErr w:type="gramStart"/>
      <w:r w:rsidRPr="00A74D9C">
        <w:rPr>
          <w:rFonts w:ascii="Times New Roman" w:hAnsi="Times New Roman"/>
          <w:sz w:val="24"/>
          <w:szCs w:val="24"/>
        </w:rPr>
        <w:t>.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D9C">
        <w:rPr>
          <w:rFonts w:ascii="Times New Roman" w:hAnsi="Times New Roman"/>
          <w:sz w:val="24"/>
          <w:szCs w:val="24"/>
        </w:rPr>
        <w:t>з</w:t>
      </w:r>
      <w:proofErr w:type="gramEnd"/>
      <w:r w:rsidRPr="00A74D9C">
        <w:rPr>
          <w:rFonts w:ascii="Times New Roman" w:hAnsi="Times New Roman"/>
          <w:sz w:val="24"/>
          <w:szCs w:val="24"/>
        </w:rPr>
        <w:t>онах кабельных ЛЭП). 11. В охр</w:t>
      </w:r>
      <w:proofErr w:type="gramStart"/>
      <w:r w:rsidRPr="00A74D9C">
        <w:rPr>
          <w:rFonts w:ascii="Times New Roman" w:hAnsi="Times New Roman"/>
          <w:sz w:val="24"/>
          <w:szCs w:val="24"/>
        </w:rPr>
        <w:t>.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74D9C">
        <w:rPr>
          <w:rFonts w:ascii="Times New Roman" w:hAnsi="Times New Roman"/>
          <w:sz w:val="24"/>
          <w:szCs w:val="24"/>
        </w:rPr>
        <w:t>з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онах, установленных для объектов </w:t>
      </w:r>
      <w:proofErr w:type="spellStart"/>
      <w:r w:rsidRPr="00A74D9C">
        <w:rPr>
          <w:rFonts w:ascii="Times New Roman" w:hAnsi="Times New Roman"/>
          <w:sz w:val="24"/>
          <w:szCs w:val="24"/>
        </w:rPr>
        <w:t>эл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. сет. </w:t>
      </w:r>
      <w:proofErr w:type="spellStart"/>
      <w:r w:rsidRPr="00A74D9C">
        <w:rPr>
          <w:rFonts w:ascii="Times New Roman" w:hAnsi="Times New Roman"/>
          <w:sz w:val="24"/>
          <w:szCs w:val="24"/>
        </w:rPr>
        <w:t>хоз-ва</w:t>
      </w:r>
      <w:proofErr w:type="spellEnd"/>
      <w:r w:rsidRPr="00A74D9C">
        <w:rPr>
          <w:rFonts w:ascii="Times New Roman" w:hAnsi="Times New Roman"/>
          <w:sz w:val="24"/>
          <w:szCs w:val="24"/>
        </w:rPr>
        <w:t xml:space="preserve"> напряжением до 1000 вольт, помимо действий, предусмотренных п.10 настоящих Правил, без письменного решения о согласовании сетевых организаций запрещается: размещать детские и спорт.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</w:t>
      </w:r>
      <w:proofErr w:type="gramStart"/>
      <w:r w:rsidRPr="00A74D9C">
        <w:rPr>
          <w:rFonts w:ascii="Times New Roman" w:hAnsi="Times New Roman"/>
          <w:sz w:val="24"/>
          <w:szCs w:val="24"/>
        </w:rPr>
        <w:t xml:space="preserve">дачных некоммерческих объединений, объекты жил. строительства, в том числе индивидуального; складировать или размещать хранилища любых, в том числе ГСМ; устраивать причалы для стоянки судов, барж и </w:t>
      </w:r>
      <w:r w:rsidRPr="00A74D9C">
        <w:rPr>
          <w:rFonts w:ascii="Times New Roman" w:hAnsi="Times New Roman"/>
          <w:sz w:val="24"/>
          <w:szCs w:val="24"/>
        </w:rPr>
        <w:lastRenderedPageBreak/>
        <w:t>плавучих кранов, бросать якоря с судов и осуществлять их проход с отданными якорями, цепями, лотами, волокушами и тралами (в охр. зонах подводных кабельных ЛЭП).; Реестровый номер границы: 74:00-6.385;</w:t>
      </w:r>
      <w:proofErr w:type="gramEnd"/>
      <w:r w:rsidRPr="00A74D9C">
        <w:rPr>
          <w:rFonts w:ascii="Times New Roman" w:hAnsi="Times New Roman"/>
          <w:sz w:val="24"/>
          <w:szCs w:val="24"/>
        </w:rPr>
        <w:t xml:space="preserve"> Вид объекта реестра границ: Зона с особыми условиями использования территории; Вид зоны по документу: Охранная зона сооружения - линия электропередачи - 10 кВ Родники. Литер: 10Л3, 10Л4, 10Л5; Тип зоны: Охранная зона инженерных коммуникаций; Номер: 1.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F0B17">
        <w:rPr>
          <w:rFonts w:ascii="Times New Roman" w:hAnsi="Times New Roman"/>
          <w:b/>
          <w:sz w:val="24"/>
          <w:szCs w:val="24"/>
        </w:rPr>
        <w:t xml:space="preserve">Лот </w:t>
      </w:r>
      <w:r>
        <w:rPr>
          <w:rFonts w:ascii="Times New Roman" w:hAnsi="Times New Roman"/>
          <w:b/>
          <w:sz w:val="24"/>
          <w:szCs w:val="24"/>
        </w:rPr>
        <w:t>№5</w:t>
      </w:r>
    </w:p>
    <w:p w:rsidR="005E3650" w:rsidRPr="003F0B17" w:rsidRDefault="005E3650" w:rsidP="005E3650">
      <w:pPr>
        <w:spacing w:line="276" w:lineRule="auto"/>
        <w:jc w:val="both"/>
      </w:pPr>
      <w:r>
        <w:t xml:space="preserve">Предмет аукциона: право на </w:t>
      </w:r>
      <w:r w:rsidRPr="003F0B17">
        <w:t>заключение договора аренды земельного участка.</w:t>
      </w:r>
    </w:p>
    <w:p w:rsidR="005E3650" w:rsidRPr="00B15AF2" w:rsidRDefault="005E3650" w:rsidP="005E3650">
      <w:pPr>
        <w:spacing w:line="276" w:lineRule="auto"/>
        <w:jc w:val="both"/>
      </w:pPr>
      <w:r w:rsidRPr="003F0B17">
        <w:t xml:space="preserve">Местоположение земельного участка: </w:t>
      </w:r>
      <w:r w:rsidRPr="00B15AF2">
        <w:t xml:space="preserve">Челябинская область, Увельский р-н, Каменское сельское поселение, 4,2 км. по направлению на </w:t>
      </w:r>
      <w:proofErr w:type="spellStart"/>
      <w:r w:rsidRPr="00B15AF2">
        <w:t>юго</w:t>
      </w:r>
      <w:proofErr w:type="spellEnd"/>
      <w:r w:rsidRPr="00B15AF2">
        <w:t xml:space="preserve">- восток от </w:t>
      </w:r>
      <w:proofErr w:type="spellStart"/>
      <w:r w:rsidRPr="00B15AF2">
        <w:t>с</w:t>
      </w:r>
      <w:proofErr w:type="gramStart"/>
      <w:r w:rsidRPr="00B15AF2">
        <w:t>.К</w:t>
      </w:r>
      <w:proofErr w:type="gramEnd"/>
      <w:r w:rsidRPr="00B15AF2">
        <w:t>абанка</w:t>
      </w:r>
      <w:proofErr w:type="spellEnd"/>
      <w:r w:rsidRPr="00B15AF2">
        <w:t xml:space="preserve">. </w:t>
      </w:r>
    </w:p>
    <w:p w:rsidR="005E3650" w:rsidRPr="003F0B17" w:rsidRDefault="005E3650" w:rsidP="005E3650">
      <w:pPr>
        <w:spacing w:line="276" w:lineRule="auto"/>
        <w:jc w:val="both"/>
      </w:pPr>
      <w:r w:rsidRPr="003F0B17">
        <w:t>Кадастровый номер: 74:21:</w:t>
      </w:r>
      <w:r>
        <w:t>0114002:55</w:t>
      </w:r>
      <w:r w:rsidR="00F31831">
        <w:t>7</w:t>
      </w:r>
      <w:r w:rsidRPr="003F0B17">
        <w:t>.</w:t>
      </w:r>
    </w:p>
    <w:p w:rsidR="005E3650" w:rsidRDefault="005E3650" w:rsidP="005E3650">
      <w:pPr>
        <w:spacing w:line="276" w:lineRule="auto"/>
        <w:jc w:val="both"/>
      </w:pPr>
      <w:r>
        <w:t>Площадь земельного участка: 1472726 кв.м.</w:t>
      </w:r>
    </w:p>
    <w:p w:rsidR="005E3650" w:rsidRDefault="005E3650" w:rsidP="005E3650">
      <w:pPr>
        <w:spacing w:line="276" w:lineRule="auto"/>
        <w:jc w:val="both"/>
      </w:pPr>
      <w:r>
        <w:t>Категория земель: земли сельскохозяйственного назначения.</w:t>
      </w:r>
    </w:p>
    <w:p w:rsidR="005E3650" w:rsidRDefault="005E3650" w:rsidP="005E3650">
      <w:pPr>
        <w:spacing w:line="276" w:lineRule="auto"/>
      </w:pPr>
      <w:r>
        <w:t>Разрешенное использование: растениеводство</w:t>
      </w:r>
      <w:r w:rsidRPr="00F866BE">
        <w:t>.</w:t>
      </w:r>
    </w:p>
    <w:p w:rsidR="005E3650" w:rsidRDefault="005E3650" w:rsidP="005E3650">
      <w:pPr>
        <w:spacing w:line="276" w:lineRule="auto"/>
        <w:jc w:val="both"/>
      </w:pPr>
      <w:r>
        <w:t>Начальная цена предмета аукциона на право заключения договора аренды земельного участка (ежегодная арендная плата): 121104 руб. 00 коп.</w:t>
      </w:r>
    </w:p>
    <w:p w:rsidR="005E3650" w:rsidRDefault="005E3650" w:rsidP="005E3650">
      <w:pPr>
        <w:spacing w:line="276" w:lineRule="auto"/>
        <w:jc w:val="both"/>
      </w:pPr>
      <w:r>
        <w:t>Сумма задатка (20% от начальной стоимости): 24220 руб. 80 коп.</w:t>
      </w:r>
    </w:p>
    <w:p w:rsidR="005E3650" w:rsidRDefault="005E3650" w:rsidP="005E3650">
      <w:pPr>
        <w:spacing w:line="276" w:lineRule="auto"/>
        <w:jc w:val="both"/>
      </w:pPr>
      <w:r>
        <w:t>Шаг аукциона (3% от начальной стоимости): 3633 руб. 12 коп.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CB8">
        <w:rPr>
          <w:rFonts w:ascii="Times New Roman" w:hAnsi="Times New Roman"/>
          <w:sz w:val="24"/>
          <w:szCs w:val="24"/>
        </w:rPr>
        <w:t xml:space="preserve">Срок заключения договора аренды </w:t>
      </w:r>
      <w:r w:rsidRPr="00806EA1">
        <w:rPr>
          <w:rFonts w:ascii="Times New Roman" w:hAnsi="Times New Roman"/>
          <w:sz w:val="24"/>
          <w:szCs w:val="24"/>
        </w:rPr>
        <w:t>земельного участка: 15 (пятнадцать) лет.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3A7B">
        <w:rPr>
          <w:rFonts w:ascii="Times New Roman" w:hAnsi="Times New Roman"/>
          <w:b/>
          <w:sz w:val="24"/>
          <w:szCs w:val="24"/>
        </w:rPr>
        <w:t>Содержание ограничения в использовании или ограничения права на объект недвижимости или обременения объекта недвижимости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E3650" w:rsidRPr="00BD3A7B" w:rsidRDefault="005E3650" w:rsidP="005E365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3A7B">
        <w:rPr>
          <w:rFonts w:ascii="Times New Roman" w:hAnsi="Times New Roman"/>
          <w:b/>
          <w:sz w:val="24"/>
          <w:szCs w:val="24"/>
        </w:rPr>
        <w:t xml:space="preserve">- </w:t>
      </w:r>
      <w:r w:rsidRPr="00BD3A7B">
        <w:rPr>
          <w:rFonts w:ascii="Times New Roman" w:hAnsi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установлении публичного сервитута от 06.12.2021 № 3257-Р выдан: </w:t>
      </w:r>
      <w:proofErr w:type="spellStart"/>
      <w:r w:rsidRPr="00BD3A7B">
        <w:rPr>
          <w:rFonts w:ascii="Times New Roman" w:hAnsi="Times New Roman"/>
          <w:sz w:val="24"/>
          <w:szCs w:val="24"/>
        </w:rPr>
        <w:t>Министрество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имущества Челябинской области; Содержание ограничения (обременения): Публичный сервитут установлен с целью размещения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сроком на 49 лет. Правообладатель: ОАО «Межрегиональная распределительная сетевая компания Урала» ОГРН 1056604000970 от 28.02.2005 ИНН 6671163413 Адрес 620026,Свердловская обл., г. Екатеринбург, ул. </w:t>
      </w:r>
      <w:proofErr w:type="spellStart"/>
      <w:proofErr w:type="gramStart"/>
      <w:r w:rsidRPr="00BD3A7B">
        <w:rPr>
          <w:rFonts w:ascii="Times New Roman" w:hAnsi="Times New Roman"/>
          <w:sz w:val="24"/>
          <w:szCs w:val="24"/>
        </w:rPr>
        <w:t>Мамина-Сибиряка</w:t>
      </w:r>
      <w:proofErr w:type="spellEnd"/>
      <w:proofErr w:type="gramEnd"/>
      <w:r w:rsidRPr="00BD3A7B">
        <w:rPr>
          <w:rFonts w:ascii="Times New Roman" w:hAnsi="Times New Roman"/>
          <w:sz w:val="24"/>
          <w:szCs w:val="24"/>
        </w:rPr>
        <w:t xml:space="preserve">, стр.140, 8(343) 293-24-60,email:delo@mrsk-ural.ru.; Реестровый номер границы: 74:00-6.919; Вид объекта реестра границ: Зона с особыми условиями использования территории; Вид зоны по документу: Публичный сервитут линии электропередачи 110кВ </w:t>
      </w:r>
      <w:proofErr w:type="spellStart"/>
      <w:r w:rsidRPr="00BD3A7B">
        <w:rPr>
          <w:rFonts w:ascii="Times New Roman" w:hAnsi="Times New Roman"/>
          <w:sz w:val="24"/>
          <w:szCs w:val="24"/>
        </w:rPr>
        <w:t>ЮГРЭС-Кочкарь</w:t>
      </w:r>
      <w:proofErr w:type="spellEnd"/>
      <w:r w:rsidRPr="00BD3A7B">
        <w:rPr>
          <w:rFonts w:ascii="Times New Roman" w:hAnsi="Times New Roman"/>
          <w:sz w:val="24"/>
          <w:szCs w:val="24"/>
        </w:rPr>
        <w:t>, в том числе на земельные участки, расположенные в кадастровых кварталах: 74:26:1102002; 74:26:1101014: 74:26:1101013: 74:26:1101010; 74:26:1101009; 74:26:1101005; 74:26:2003004; 74:26:1904001; Тип зоны: Зона публичного сервитута,</w:t>
      </w:r>
    </w:p>
    <w:p w:rsidR="005E3650" w:rsidRPr="00BD3A7B" w:rsidRDefault="005E3650" w:rsidP="005E365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3A7B">
        <w:rPr>
          <w:rFonts w:ascii="Times New Roman" w:hAnsi="Times New Roman"/>
          <w:sz w:val="24"/>
          <w:szCs w:val="24"/>
        </w:rPr>
        <w:t>-вид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</w:t>
      </w:r>
      <w:proofErr w:type="gramStart"/>
      <w:r w:rsidRPr="00BD3A7B">
        <w:rPr>
          <w:rFonts w:ascii="Times New Roman" w:hAnsi="Times New Roman"/>
          <w:sz w:val="24"/>
          <w:szCs w:val="24"/>
        </w:rPr>
        <w:t>а(</w:t>
      </w:r>
      <w:proofErr w:type="gramEnd"/>
      <w:r w:rsidRPr="00BD3A7B">
        <w:rPr>
          <w:rFonts w:ascii="Times New Roman" w:hAnsi="Times New Roman"/>
          <w:sz w:val="24"/>
          <w:szCs w:val="24"/>
        </w:rPr>
        <w:t>План) от 23.11.2015 № б/</w:t>
      </w:r>
      <w:proofErr w:type="spellStart"/>
      <w:r w:rsidRPr="00BD3A7B">
        <w:rPr>
          <w:rFonts w:ascii="Times New Roman" w:hAnsi="Times New Roman"/>
          <w:sz w:val="24"/>
          <w:szCs w:val="24"/>
        </w:rPr>
        <w:t>н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выдан: ООО "Пенза ГПС"; свидетельство о государственной регистрации от 01.12.2009 № 511329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Управление Федеральной службы государственной регистрации, кадастра и картографии по Челябинской области; инвентарная карточка учета объекта основных средств от 29.10.2015 № 101260000640-0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>: ОАО "МРСК Урала"; справка от 04.02.2016 № б/</w:t>
      </w:r>
      <w:proofErr w:type="spellStart"/>
      <w:proofErr w:type="gramStart"/>
      <w:r w:rsidRPr="00BD3A7B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BD3A7B">
        <w:rPr>
          <w:rFonts w:ascii="Times New Roman" w:hAnsi="Times New Roman"/>
          <w:sz w:val="24"/>
          <w:szCs w:val="24"/>
        </w:rPr>
        <w:t xml:space="preserve"> выдан: ОАО "МРСК Урала"; доверенность от 13.11.2015 № ЧЭ-254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ОАО "МРСК Урала"; доверенность от 27.06.2015 № ЧЭ-161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ОАО "МРСК Урала"; доверенность от 07.09.2015 № ЧЭ-237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ОАО "МРСК Урала"; доверенность от 13.01.2016 № ЧЭ-106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ОАО "МРСК Урала"; доверенность от 13.01.2016 № ЧЭ-105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ОАО "МРСК Урала"; о порядке установления охранных зон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от 24.02.2009 № №160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Правительство Российской Федерации; о внесении сведений об охранной зоне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в ГКН от 19.01.2016 № №41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ООО "Пенза ГПС" по доверенности ОАО "МРСК Урала"; Содержание ограничения (обременения): Ограничения в использовании установлены в </w:t>
      </w:r>
      <w:proofErr w:type="spellStart"/>
      <w:r w:rsidRPr="00BD3A7B">
        <w:rPr>
          <w:rFonts w:ascii="Times New Roman" w:hAnsi="Times New Roman"/>
          <w:sz w:val="24"/>
          <w:szCs w:val="24"/>
        </w:rPr>
        <w:t>соответсвии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с Постановлением Правительства РФ от № 160 от 24.02.2009 "О порядке установления охранных зон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и особых </w:t>
      </w:r>
      <w:r w:rsidRPr="00BD3A7B">
        <w:rPr>
          <w:rFonts w:ascii="Times New Roman" w:hAnsi="Times New Roman"/>
          <w:sz w:val="24"/>
          <w:szCs w:val="24"/>
        </w:rPr>
        <w:lastRenderedPageBreak/>
        <w:t xml:space="preserve">условий использования земельных участков, расположенных в границах таких зон":10.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  <w:proofErr w:type="spellStart"/>
      <w:r w:rsidRPr="00BD3A7B">
        <w:rPr>
          <w:rFonts w:ascii="Times New Roman" w:hAnsi="Times New Roman"/>
          <w:sz w:val="24"/>
          <w:szCs w:val="24"/>
        </w:rPr>
        <w:t>д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BD3A7B">
        <w:rPr>
          <w:rFonts w:ascii="Times New Roman" w:hAnsi="Times New Roman"/>
          <w:sz w:val="24"/>
          <w:szCs w:val="24"/>
        </w:rPr>
        <w:t>провеса проводов переходов воздушных линий электропередачи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Pr="00BD3A7B">
        <w:rPr>
          <w:rFonts w:ascii="Times New Roman" w:hAnsi="Times New Roman"/>
          <w:sz w:val="24"/>
          <w:szCs w:val="24"/>
        </w:rP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spellEnd"/>
      <w:r w:rsidRPr="00BD3A7B">
        <w:rPr>
          <w:rFonts w:ascii="Times New Roman" w:hAnsi="Times New Roman"/>
          <w:sz w:val="24"/>
          <w:szCs w:val="24"/>
        </w:rPr>
        <w:t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электропередачи).11.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 xml:space="preserve">В охранных зонах, установленных для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б) складировать или размещать хранилища любых, в том числе горюче-смазочных, материалов; 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Реестровый номер границы: 74:00-6.294; Вид объекта реестра границ: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Зона с особыми условиями использования территории; Вид зоны по документу: Охранная зона сооружени</w:t>
      </w:r>
      <w:proofErr w:type="gramStart"/>
      <w:r w:rsidRPr="00BD3A7B">
        <w:rPr>
          <w:rFonts w:ascii="Times New Roman" w:hAnsi="Times New Roman"/>
          <w:sz w:val="24"/>
          <w:szCs w:val="24"/>
        </w:rPr>
        <w:t>я-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линии электропередачи-110 кВ </w:t>
      </w:r>
      <w:proofErr w:type="spellStart"/>
      <w:r w:rsidRPr="00BD3A7B">
        <w:rPr>
          <w:rFonts w:ascii="Times New Roman" w:hAnsi="Times New Roman"/>
          <w:sz w:val="24"/>
          <w:szCs w:val="24"/>
        </w:rPr>
        <w:t>ЮГРЭС-Кочкарь</w:t>
      </w:r>
      <w:proofErr w:type="spellEnd"/>
      <w:r w:rsidRPr="00BD3A7B">
        <w:rPr>
          <w:rFonts w:ascii="Times New Roman" w:hAnsi="Times New Roman"/>
          <w:sz w:val="24"/>
          <w:szCs w:val="24"/>
        </w:rPr>
        <w:t>; Тип зоны: Охранная зона инженерных коммуникаций; Номер: 74:00; Индекс</w:t>
      </w:r>
      <w:proofErr w:type="gramStart"/>
      <w:r w:rsidRPr="00BD3A7B">
        <w:rPr>
          <w:rFonts w:ascii="Times New Roman" w:hAnsi="Times New Roman"/>
          <w:sz w:val="24"/>
          <w:szCs w:val="24"/>
        </w:rPr>
        <w:t>.,</w:t>
      </w:r>
      <w:proofErr w:type="gramEnd"/>
    </w:p>
    <w:p w:rsidR="005E3650" w:rsidRPr="00BD3A7B" w:rsidRDefault="005E3650" w:rsidP="005E365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3A7B">
        <w:rPr>
          <w:rFonts w:ascii="Times New Roman" w:hAnsi="Times New Roman"/>
          <w:sz w:val="24"/>
          <w:szCs w:val="24"/>
        </w:rPr>
        <w:t xml:space="preserve">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«О порядке установления охранных зон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 от 24.02.2009 № 160 выдан: Правительство РФ; свидетельство о государственной регистрации права собственности от 08.12.2011 № 587818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Управление Федеральной регистрационной службы по Челябинской области; письмо о местоположении от 07.10.2016 № ЧЭ/ТЭС/01-01/1670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>: ПО ТЭС ОАО "МРСК Урала" - "</w:t>
      </w:r>
      <w:proofErr w:type="spellStart"/>
      <w:r w:rsidRPr="00BD3A7B">
        <w:rPr>
          <w:rFonts w:ascii="Times New Roman" w:hAnsi="Times New Roman"/>
          <w:sz w:val="24"/>
          <w:szCs w:val="24"/>
        </w:rPr>
        <w:t>Челябэнерго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"; доверенность Золотову А.Ф. от 28.12.2015 № ЧЭ-13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ОАО "МРСК Урала"; сопроводительное письмо от 15.05.2017 № 1505/17-02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>: Представитель ОАО "</w:t>
      </w:r>
      <w:proofErr w:type="spellStart"/>
      <w:r w:rsidRPr="00BD3A7B">
        <w:rPr>
          <w:rFonts w:ascii="Times New Roman" w:hAnsi="Times New Roman"/>
          <w:sz w:val="24"/>
          <w:szCs w:val="24"/>
        </w:rPr>
        <w:t>МРСК-Урала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" по доверенности - </w:t>
      </w:r>
      <w:proofErr w:type="spellStart"/>
      <w:r w:rsidRPr="00BD3A7B">
        <w:rPr>
          <w:rFonts w:ascii="Times New Roman" w:hAnsi="Times New Roman"/>
          <w:sz w:val="24"/>
          <w:szCs w:val="24"/>
        </w:rPr>
        <w:t>Шарифуллина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А.М.; доверенность на </w:t>
      </w:r>
      <w:proofErr w:type="spellStart"/>
      <w:r w:rsidRPr="00BD3A7B">
        <w:rPr>
          <w:rFonts w:ascii="Times New Roman" w:hAnsi="Times New Roman"/>
          <w:sz w:val="24"/>
          <w:szCs w:val="24"/>
        </w:rPr>
        <w:t>Шарифуллину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А.М. от 09.01.2017 № ЧЭ-154/2017 выдан: ОАО "МРСК Урала"; Содержание ограничения (обременения): Ограничения установлены Постановлением Правительства РФ «О порядке установления охранных зон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 от 24.02.2009г. № 160</w:t>
      </w:r>
      <w:proofErr w:type="gramStart"/>
      <w:r w:rsidRPr="00BD3A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8. В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онах запрещается осуществлять любые действия, которые могут нарушить безопасную работу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. сет. </w:t>
      </w:r>
      <w:proofErr w:type="spellStart"/>
      <w:r w:rsidRPr="00BD3A7B">
        <w:rPr>
          <w:rFonts w:ascii="Times New Roman" w:hAnsi="Times New Roman"/>
          <w:sz w:val="24"/>
          <w:szCs w:val="24"/>
        </w:rPr>
        <w:t>хоз-ва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, в том числе привести к их повреждению или уничтожению, и (или) повлечь причинение вреда жизни, здоровью граждан и имуществу физ. или юр. лиц, а также повлечь нанесение </w:t>
      </w:r>
      <w:r w:rsidRPr="00BD3A7B">
        <w:rPr>
          <w:rFonts w:ascii="Times New Roman" w:hAnsi="Times New Roman"/>
          <w:sz w:val="24"/>
          <w:szCs w:val="24"/>
        </w:rPr>
        <w:lastRenderedPageBreak/>
        <w:t xml:space="preserve">экологического ущерба и возникновение пожаров, в том числе: набрасывать на провода и опоры ЛЭП посторонние предметы, а также подниматься на опоры ЛЭП;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BD3A7B">
        <w:rPr>
          <w:rFonts w:ascii="Times New Roman" w:hAnsi="Times New Roman"/>
          <w:sz w:val="24"/>
          <w:szCs w:val="24"/>
        </w:rPr>
        <w:t>эл</w:t>
      </w:r>
      <w:proofErr w:type="spellEnd"/>
      <w:r w:rsidRPr="00BD3A7B">
        <w:rPr>
          <w:rFonts w:ascii="Times New Roman" w:hAnsi="Times New Roman"/>
          <w:sz w:val="24"/>
          <w:szCs w:val="24"/>
        </w:rPr>
        <w:t>. сет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D3A7B">
        <w:rPr>
          <w:rFonts w:ascii="Times New Roman" w:hAnsi="Times New Roman"/>
          <w:sz w:val="24"/>
          <w:szCs w:val="24"/>
        </w:rPr>
        <w:t>х</w:t>
      </w:r>
      <w:proofErr w:type="gramEnd"/>
      <w:r w:rsidRPr="00BD3A7B">
        <w:rPr>
          <w:rFonts w:ascii="Times New Roman" w:hAnsi="Times New Roman"/>
          <w:sz w:val="24"/>
          <w:szCs w:val="24"/>
        </w:rPr>
        <w:t>оз-ва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, а также проводить любые работы и возводить сооружения, которые могут препятствовать доступу к объектам </w:t>
      </w:r>
      <w:proofErr w:type="spellStart"/>
      <w:r w:rsidRPr="00BD3A7B">
        <w:rPr>
          <w:rFonts w:ascii="Times New Roman" w:hAnsi="Times New Roman"/>
          <w:sz w:val="24"/>
          <w:szCs w:val="24"/>
        </w:rPr>
        <w:t>эл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. сет. </w:t>
      </w:r>
      <w:proofErr w:type="spellStart"/>
      <w:r w:rsidRPr="00BD3A7B">
        <w:rPr>
          <w:rFonts w:ascii="Times New Roman" w:hAnsi="Times New Roman"/>
          <w:sz w:val="24"/>
          <w:szCs w:val="24"/>
        </w:rPr>
        <w:t>хоз-ва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, без создания необходимых для такого доступа проходов и подъездов;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</w:t>
      </w:r>
      <w:proofErr w:type="spellEnd"/>
      <w:r w:rsidRPr="00BD3A7B">
        <w:rPr>
          <w:rFonts w:ascii="Times New Roman" w:hAnsi="Times New Roman"/>
          <w:sz w:val="24"/>
          <w:szCs w:val="24"/>
        </w:rPr>
        <w:t>.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>он вводных и распределительных устройств, подстанций, ЛЭП, а также в охр. зонах кабельных ЛЭП; размещать свалки; производить работы ударными механизмами, сбрасывать тяжести массой свыше 5 т, производить сброс и слив едких и коррозионных веществ и ГСМ (в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>онах подземных кабельных ЛЭП). 10. В пределах охр. зон без письменного решения о согласовании сетевых организаций юр</w:t>
      </w:r>
      <w:proofErr w:type="gramStart"/>
      <w:r w:rsidRPr="00BD3A7B">
        <w:rPr>
          <w:rFonts w:ascii="Times New Roman" w:hAnsi="Times New Roman"/>
          <w:sz w:val="24"/>
          <w:szCs w:val="24"/>
        </w:rPr>
        <w:t>.и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физ. лицам запрещаются: строительство, кап. ремонт, реконструкция или снос зданий и сооружений;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онах подводных кабельных ЛЭП); </w:t>
      </w:r>
      <w:proofErr w:type="gramStart"/>
      <w:r w:rsidRPr="00BD3A7B">
        <w:rPr>
          <w:rFonts w:ascii="Times New Roman" w:hAnsi="Times New Roman"/>
          <w:sz w:val="24"/>
          <w:szCs w:val="24"/>
        </w:rPr>
        <w:t>проход судов, у которых расстояние по вертикали от верхнего крайнего габарита с грузом или без груза до нижней точки провеса проводов переходов ЛЭП через водоемы менее мин. допустимого расстояния, в том числе с учетом макс. уровня подъема воды при паводке; проезд машин и механизмов, имеющих общую высоту с грузом или без груза от поверхности дороги более 4,5 м;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земляные работы на глубине более 0,3 м (на вспахиваемых землях на глубине более 0,45 м), а также планировка грунта (в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онах подземных кабельных ЛЭП); полив </w:t>
      </w:r>
      <w:proofErr w:type="spellStart"/>
      <w:r w:rsidRPr="00BD3A7B">
        <w:rPr>
          <w:rFonts w:ascii="Times New Roman" w:hAnsi="Times New Roman"/>
          <w:sz w:val="24"/>
          <w:szCs w:val="24"/>
        </w:rPr>
        <w:t>с-х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культур в случае, если высота струи воды может составить свыше 3 м; полевые </w:t>
      </w:r>
      <w:proofErr w:type="spellStart"/>
      <w:r w:rsidRPr="00BD3A7B">
        <w:rPr>
          <w:rFonts w:ascii="Times New Roman" w:hAnsi="Times New Roman"/>
          <w:sz w:val="24"/>
          <w:szCs w:val="24"/>
        </w:rPr>
        <w:t>с-х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работы с применением </w:t>
      </w:r>
      <w:proofErr w:type="spellStart"/>
      <w:r w:rsidRPr="00BD3A7B">
        <w:rPr>
          <w:rFonts w:ascii="Times New Roman" w:hAnsi="Times New Roman"/>
          <w:sz w:val="24"/>
          <w:szCs w:val="24"/>
        </w:rPr>
        <w:t>с-х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машин и оборудования высотой более 4 м или полевые </w:t>
      </w:r>
      <w:proofErr w:type="spellStart"/>
      <w:r w:rsidRPr="00BD3A7B">
        <w:rPr>
          <w:rFonts w:ascii="Times New Roman" w:hAnsi="Times New Roman"/>
          <w:sz w:val="24"/>
          <w:szCs w:val="24"/>
        </w:rPr>
        <w:t>с-х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работы, связанные с вспашкой земли (в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>онах кабельных ЛЭП). 11. В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онах, установленных для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. сет. </w:t>
      </w:r>
      <w:proofErr w:type="spellStart"/>
      <w:r w:rsidRPr="00BD3A7B">
        <w:rPr>
          <w:rFonts w:ascii="Times New Roman" w:hAnsi="Times New Roman"/>
          <w:sz w:val="24"/>
          <w:szCs w:val="24"/>
        </w:rPr>
        <w:t>хоз-ва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напряжением до 1000 вольт, помимо действий, предусмотренных п.10 настоящих Правил, без письменного решения о согласовании сетевых организаций запрещается: размещать детские и спорт.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</w:t>
      </w:r>
      <w:proofErr w:type="gramStart"/>
      <w:r w:rsidRPr="00BD3A7B">
        <w:rPr>
          <w:rFonts w:ascii="Times New Roman" w:hAnsi="Times New Roman"/>
          <w:sz w:val="24"/>
          <w:szCs w:val="24"/>
        </w:rPr>
        <w:t>дачных некоммерческих объединений, объекты жил. строительства, в том числе индивидуального; складировать или размещать хранилища любых, в том числе ГСМ;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охр. зонах подводных кабельных ЛЭП).; Реестровый номер границы: 74:00-6.385;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Вид объекта реестра границ: Зона с особыми условиями использования территории; Вид зоны по документу: Охранная зона сооружения - линия электропередачи - 10 кВ Родники. Литер: 10Л3, 10Л4, 10Л5; Тип зоны: Охранная зона инженерных коммуникаций; Номер: 1.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F0B17">
        <w:rPr>
          <w:rFonts w:ascii="Times New Roman" w:hAnsi="Times New Roman"/>
          <w:b/>
          <w:sz w:val="24"/>
          <w:szCs w:val="24"/>
        </w:rPr>
        <w:t xml:space="preserve">Лот </w:t>
      </w:r>
      <w:r>
        <w:rPr>
          <w:rFonts w:ascii="Times New Roman" w:hAnsi="Times New Roman"/>
          <w:b/>
          <w:sz w:val="24"/>
          <w:szCs w:val="24"/>
        </w:rPr>
        <w:t>№6</w:t>
      </w:r>
    </w:p>
    <w:p w:rsidR="005E3650" w:rsidRPr="003F0B17" w:rsidRDefault="005E3650" w:rsidP="005E3650">
      <w:pPr>
        <w:spacing w:line="276" w:lineRule="auto"/>
        <w:jc w:val="both"/>
      </w:pPr>
      <w:r>
        <w:t xml:space="preserve">Предмет аукциона: право на </w:t>
      </w:r>
      <w:r w:rsidRPr="003F0B17">
        <w:t>заключение договора аренды земельного участка.</w:t>
      </w:r>
    </w:p>
    <w:p w:rsidR="005E3650" w:rsidRPr="00E37FF3" w:rsidRDefault="005E3650" w:rsidP="005E3650">
      <w:pPr>
        <w:spacing w:line="276" w:lineRule="auto"/>
        <w:jc w:val="both"/>
      </w:pPr>
      <w:r w:rsidRPr="003F0B17">
        <w:t xml:space="preserve">Местоположение земельного участка: </w:t>
      </w:r>
      <w:r w:rsidRPr="00E37FF3">
        <w:t>Примерно 558 м на северо-запад от ориентира за пределами земельного участка. Почтовый адрес ориентира: Челябинская область, р-н Увельский, п</w:t>
      </w:r>
      <w:proofErr w:type="gramStart"/>
      <w:r w:rsidRPr="00E37FF3">
        <w:t>.К</w:t>
      </w:r>
      <w:proofErr w:type="gramEnd"/>
      <w:r w:rsidRPr="00E37FF3">
        <w:t xml:space="preserve">аменский, ул.Заводская, д.62, кв.1. </w:t>
      </w:r>
    </w:p>
    <w:p w:rsidR="005E3650" w:rsidRPr="003F0B17" w:rsidRDefault="005E3650" w:rsidP="005E3650">
      <w:pPr>
        <w:spacing w:line="276" w:lineRule="auto"/>
        <w:jc w:val="both"/>
      </w:pPr>
      <w:r w:rsidRPr="003F0B17">
        <w:t>Кадастровый номер: 74:21:</w:t>
      </w:r>
      <w:r>
        <w:t>0000000:3794</w:t>
      </w:r>
      <w:r w:rsidRPr="003F0B17">
        <w:t>.</w:t>
      </w:r>
    </w:p>
    <w:p w:rsidR="005E3650" w:rsidRDefault="005E3650" w:rsidP="005E3650">
      <w:pPr>
        <w:spacing w:line="276" w:lineRule="auto"/>
        <w:jc w:val="both"/>
      </w:pPr>
      <w:r>
        <w:t>Площадь земельного участка: 1179457 кв.м.</w:t>
      </w:r>
    </w:p>
    <w:p w:rsidR="005E3650" w:rsidRDefault="005E3650" w:rsidP="005E3650">
      <w:pPr>
        <w:spacing w:line="276" w:lineRule="auto"/>
        <w:jc w:val="both"/>
      </w:pPr>
      <w:r>
        <w:t>Категория земель: земли сельскохозяйственного назначения.</w:t>
      </w:r>
    </w:p>
    <w:p w:rsidR="005E3650" w:rsidRDefault="005E3650" w:rsidP="005E3650">
      <w:pPr>
        <w:spacing w:line="276" w:lineRule="auto"/>
      </w:pPr>
      <w:r>
        <w:t>Разрешенное использование: для сельскохозяйственного использования</w:t>
      </w:r>
      <w:r w:rsidRPr="00F866BE">
        <w:t>.</w:t>
      </w:r>
    </w:p>
    <w:p w:rsidR="005E3650" w:rsidRDefault="005E3650" w:rsidP="005E3650">
      <w:pPr>
        <w:spacing w:line="276" w:lineRule="auto"/>
        <w:jc w:val="both"/>
      </w:pPr>
      <w:r>
        <w:lastRenderedPageBreak/>
        <w:t>Начальная цена предмета аукциона на право заключения договора аренды земельного участка (ежегодная арендная плата): 99595 руб. 00 коп.</w:t>
      </w:r>
    </w:p>
    <w:p w:rsidR="005E3650" w:rsidRDefault="005E3650" w:rsidP="005E3650">
      <w:pPr>
        <w:spacing w:line="276" w:lineRule="auto"/>
        <w:jc w:val="both"/>
      </w:pPr>
      <w:r>
        <w:t>Сумма задатка (20% от начальной стоимости): 19919 руб. 00 коп.</w:t>
      </w:r>
    </w:p>
    <w:p w:rsidR="005E3650" w:rsidRDefault="005E3650" w:rsidP="005E3650">
      <w:pPr>
        <w:spacing w:line="276" w:lineRule="auto"/>
        <w:jc w:val="both"/>
      </w:pPr>
      <w:r>
        <w:t>Шаг аукциона (3% от начальной стоимости): 2987 руб. 85 коп.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CB8">
        <w:rPr>
          <w:rFonts w:ascii="Times New Roman" w:hAnsi="Times New Roman"/>
          <w:sz w:val="24"/>
          <w:szCs w:val="24"/>
        </w:rPr>
        <w:t xml:space="preserve">Срок заключения договора аренды </w:t>
      </w:r>
      <w:r w:rsidRPr="00806EA1">
        <w:rPr>
          <w:rFonts w:ascii="Times New Roman" w:hAnsi="Times New Roman"/>
          <w:sz w:val="24"/>
          <w:szCs w:val="24"/>
        </w:rPr>
        <w:t>земельного участка: 15 (пятнадцать) лет</w:t>
      </w:r>
      <w:r>
        <w:rPr>
          <w:rFonts w:ascii="Times New Roman" w:hAnsi="Times New Roman"/>
          <w:sz w:val="24"/>
          <w:szCs w:val="24"/>
        </w:rPr>
        <w:t>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F0B17">
        <w:rPr>
          <w:rFonts w:ascii="Times New Roman" w:hAnsi="Times New Roman"/>
          <w:b/>
          <w:sz w:val="24"/>
          <w:szCs w:val="24"/>
        </w:rPr>
        <w:t xml:space="preserve">Лот </w:t>
      </w:r>
      <w:r>
        <w:rPr>
          <w:rFonts w:ascii="Times New Roman" w:hAnsi="Times New Roman"/>
          <w:b/>
          <w:sz w:val="24"/>
          <w:szCs w:val="24"/>
        </w:rPr>
        <w:t>№7</w:t>
      </w:r>
    </w:p>
    <w:p w:rsidR="005E3650" w:rsidRPr="003F0B17" w:rsidRDefault="005E3650" w:rsidP="005E3650">
      <w:pPr>
        <w:spacing w:line="276" w:lineRule="auto"/>
        <w:jc w:val="both"/>
      </w:pPr>
      <w:r>
        <w:t xml:space="preserve">Предмет аукциона: право на </w:t>
      </w:r>
      <w:r w:rsidRPr="003F0B17">
        <w:t>заключение договора аренды земельного участка.</w:t>
      </w:r>
    </w:p>
    <w:p w:rsidR="005E3650" w:rsidRPr="00E37FF3" w:rsidRDefault="005E3650" w:rsidP="005E3650">
      <w:pPr>
        <w:spacing w:line="276" w:lineRule="auto"/>
        <w:jc w:val="both"/>
      </w:pPr>
      <w:r w:rsidRPr="003F0B17">
        <w:t>Местоположение земельного участка</w:t>
      </w:r>
      <w:r w:rsidRPr="00E37FF3">
        <w:t xml:space="preserve">: </w:t>
      </w:r>
      <w:r w:rsidRPr="00E37FF3">
        <w:rPr>
          <w:color w:val="000000"/>
        </w:rPr>
        <w:t>Местоположение установлено относительно ориентира, расположенного за пределами участка. Ориентир п</w:t>
      </w:r>
      <w:proofErr w:type="gramStart"/>
      <w:r w:rsidRPr="00E37FF3">
        <w:rPr>
          <w:color w:val="000000"/>
        </w:rPr>
        <w:t>.З</w:t>
      </w:r>
      <w:proofErr w:type="gramEnd"/>
      <w:r w:rsidRPr="00E37FF3">
        <w:rPr>
          <w:color w:val="000000"/>
        </w:rPr>
        <w:t>еленый Лог. Участок находится примерно в 1,5 км по направлению на север от ориентира. Почтовый адрес ориентира: Челябинская область, р-н Увельский</w:t>
      </w:r>
      <w:r w:rsidRPr="00E37FF3">
        <w:t xml:space="preserve">. </w:t>
      </w:r>
    </w:p>
    <w:p w:rsidR="005E3650" w:rsidRPr="003F0B17" w:rsidRDefault="005E3650" w:rsidP="005E3650">
      <w:pPr>
        <w:spacing w:line="276" w:lineRule="auto"/>
        <w:jc w:val="both"/>
      </w:pPr>
      <w:r w:rsidRPr="003F0B17">
        <w:t>Кадастровый номер: 74:21:</w:t>
      </w:r>
      <w:r>
        <w:t>0109001:12</w:t>
      </w:r>
      <w:r w:rsidRPr="003F0B17">
        <w:t>.</w:t>
      </w:r>
    </w:p>
    <w:p w:rsidR="005E3650" w:rsidRDefault="005E3650" w:rsidP="005E3650">
      <w:pPr>
        <w:spacing w:line="276" w:lineRule="auto"/>
        <w:jc w:val="both"/>
      </w:pPr>
      <w:r>
        <w:t>Площадь земельного участка: 100000 кв.м.</w:t>
      </w:r>
    </w:p>
    <w:p w:rsidR="005E3650" w:rsidRDefault="005E3650" w:rsidP="005E3650">
      <w:pPr>
        <w:spacing w:line="276" w:lineRule="auto"/>
        <w:jc w:val="both"/>
      </w:pPr>
      <w:r>
        <w:t>Категория земель: земли сельскохозяйственного назначения.</w:t>
      </w:r>
    </w:p>
    <w:p w:rsidR="005E3650" w:rsidRDefault="005E3650" w:rsidP="005E3650">
      <w:pPr>
        <w:spacing w:line="276" w:lineRule="auto"/>
      </w:pPr>
      <w:r>
        <w:t>Разрешенное использование: для сельскохозяйственного производства</w:t>
      </w:r>
      <w:r w:rsidRPr="00F866BE">
        <w:t>.</w:t>
      </w:r>
    </w:p>
    <w:p w:rsidR="005E3650" w:rsidRDefault="005E3650" w:rsidP="005E3650">
      <w:pPr>
        <w:spacing w:line="276" w:lineRule="auto"/>
        <w:jc w:val="both"/>
      </w:pPr>
      <w:r>
        <w:t>Начальная цена предмета аукциона на право заключения договора аренды земельного участка (ежегодная арендная плата): 11330 руб. 00 коп.</w:t>
      </w:r>
    </w:p>
    <w:p w:rsidR="005E3650" w:rsidRDefault="005E3650" w:rsidP="005E3650">
      <w:pPr>
        <w:spacing w:line="276" w:lineRule="auto"/>
        <w:jc w:val="both"/>
      </w:pPr>
      <w:r>
        <w:t>Сумма задатка (20% от начальной стоимости): 2266 руб. 00 коп.</w:t>
      </w:r>
    </w:p>
    <w:p w:rsidR="005E3650" w:rsidRDefault="005E3650" w:rsidP="005E3650">
      <w:pPr>
        <w:spacing w:line="276" w:lineRule="auto"/>
        <w:jc w:val="both"/>
      </w:pPr>
      <w:r>
        <w:t>Шаг аукциона (3% от начальной стоимости): 339 руб. 90 коп.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CB8">
        <w:rPr>
          <w:rFonts w:ascii="Times New Roman" w:hAnsi="Times New Roman"/>
          <w:sz w:val="24"/>
          <w:szCs w:val="24"/>
        </w:rPr>
        <w:t xml:space="preserve">Срок заключения договора аренды </w:t>
      </w:r>
      <w:r w:rsidRPr="00806EA1">
        <w:rPr>
          <w:rFonts w:ascii="Times New Roman" w:hAnsi="Times New Roman"/>
          <w:sz w:val="24"/>
          <w:szCs w:val="24"/>
        </w:rPr>
        <w:t>земельного участка: 15 (пятнадцать) лет</w:t>
      </w:r>
      <w:r>
        <w:rPr>
          <w:rFonts w:ascii="Times New Roman" w:hAnsi="Times New Roman"/>
          <w:sz w:val="24"/>
          <w:szCs w:val="24"/>
        </w:rPr>
        <w:t>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F0B17">
        <w:rPr>
          <w:rFonts w:ascii="Times New Roman" w:hAnsi="Times New Roman"/>
          <w:b/>
          <w:sz w:val="24"/>
          <w:szCs w:val="24"/>
        </w:rPr>
        <w:t xml:space="preserve">Лот </w:t>
      </w:r>
      <w:r>
        <w:rPr>
          <w:rFonts w:ascii="Times New Roman" w:hAnsi="Times New Roman"/>
          <w:b/>
          <w:sz w:val="24"/>
          <w:szCs w:val="24"/>
        </w:rPr>
        <w:t>№8</w:t>
      </w:r>
    </w:p>
    <w:p w:rsidR="005E3650" w:rsidRPr="003F0B17" w:rsidRDefault="005E3650" w:rsidP="005E3650">
      <w:pPr>
        <w:spacing w:line="276" w:lineRule="auto"/>
        <w:jc w:val="both"/>
      </w:pPr>
      <w:r>
        <w:t xml:space="preserve">Предмет аукциона: право на </w:t>
      </w:r>
      <w:r w:rsidRPr="003F0B17">
        <w:t>заключение договора аренды земельного участка.</w:t>
      </w:r>
    </w:p>
    <w:p w:rsidR="005E3650" w:rsidRPr="00E37FF3" w:rsidRDefault="005E3650" w:rsidP="005E3650">
      <w:pPr>
        <w:spacing w:line="276" w:lineRule="auto"/>
        <w:jc w:val="both"/>
      </w:pPr>
      <w:r w:rsidRPr="003F0B17">
        <w:t>Местоположение земельного участка</w:t>
      </w:r>
      <w:r w:rsidRPr="00E37FF3">
        <w:t xml:space="preserve">: </w:t>
      </w:r>
      <w:r w:rsidRPr="00E37FF3">
        <w:rPr>
          <w:color w:val="000000"/>
        </w:rPr>
        <w:t>Местоположение установлено относительно ориентира, расположенного за пределами участка. Ориентир п</w:t>
      </w:r>
      <w:proofErr w:type="gramStart"/>
      <w:r w:rsidRPr="00E37FF3">
        <w:rPr>
          <w:color w:val="000000"/>
        </w:rPr>
        <w:t>.З</w:t>
      </w:r>
      <w:proofErr w:type="gramEnd"/>
      <w:r w:rsidRPr="00E37FF3">
        <w:rPr>
          <w:color w:val="000000"/>
        </w:rPr>
        <w:t>еленый Лог. Участок находится примерно в 1 км по направлению на север от ориентира. Почтовый адрес ориентира: Челябинская область, р-н Увельский</w:t>
      </w:r>
      <w:r w:rsidRPr="00E37FF3">
        <w:t xml:space="preserve">. </w:t>
      </w:r>
    </w:p>
    <w:p w:rsidR="005E3650" w:rsidRPr="003F0B17" w:rsidRDefault="005E3650" w:rsidP="005E3650">
      <w:pPr>
        <w:spacing w:line="276" w:lineRule="auto"/>
        <w:jc w:val="both"/>
      </w:pPr>
      <w:r w:rsidRPr="003F0B17">
        <w:t>Кадастровый номер: 74:21:</w:t>
      </w:r>
      <w:r>
        <w:t>0109001:13</w:t>
      </w:r>
      <w:r w:rsidRPr="003F0B17">
        <w:t>.</w:t>
      </w:r>
    </w:p>
    <w:p w:rsidR="005E3650" w:rsidRDefault="005E3650" w:rsidP="005E3650">
      <w:pPr>
        <w:spacing w:line="276" w:lineRule="auto"/>
        <w:jc w:val="both"/>
      </w:pPr>
      <w:r>
        <w:t>Площадь земельного участка: 518000 кв.м.</w:t>
      </w:r>
    </w:p>
    <w:p w:rsidR="005E3650" w:rsidRDefault="005E3650" w:rsidP="005E3650">
      <w:pPr>
        <w:spacing w:line="276" w:lineRule="auto"/>
        <w:jc w:val="both"/>
      </w:pPr>
      <w:r>
        <w:t>Категория земель: земли сельскохозяйственного назначения.</w:t>
      </w:r>
    </w:p>
    <w:p w:rsidR="005E3650" w:rsidRDefault="005E3650" w:rsidP="005E3650">
      <w:pPr>
        <w:spacing w:line="276" w:lineRule="auto"/>
      </w:pPr>
      <w:r>
        <w:t>Разрешенное использование: для сельскохозяйственного производства</w:t>
      </w:r>
      <w:r w:rsidRPr="00F866BE">
        <w:t>.</w:t>
      </w:r>
    </w:p>
    <w:p w:rsidR="005E3650" w:rsidRDefault="005E3650" w:rsidP="005E3650">
      <w:pPr>
        <w:spacing w:line="276" w:lineRule="auto"/>
        <w:jc w:val="both"/>
      </w:pPr>
      <w:r>
        <w:t>Начальная цена предмета аукциона на право заключения договора аренды земельного участка (ежегодная арендная плата): 48257 руб. 00 коп.</w:t>
      </w:r>
    </w:p>
    <w:p w:rsidR="005E3650" w:rsidRDefault="005E3650" w:rsidP="005E3650">
      <w:pPr>
        <w:spacing w:line="276" w:lineRule="auto"/>
        <w:jc w:val="both"/>
      </w:pPr>
      <w:r>
        <w:t>Сумма задатка (20% от начальной стоимости): 9651 руб. 40 коп.</w:t>
      </w:r>
    </w:p>
    <w:p w:rsidR="005E3650" w:rsidRDefault="005E3650" w:rsidP="005E3650">
      <w:pPr>
        <w:spacing w:line="276" w:lineRule="auto"/>
        <w:jc w:val="both"/>
      </w:pPr>
      <w:r>
        <w:t>Шаг аукциона (3% от начальной стоимости): 1447 руб. 71 коп.</w:t>
      </w:r>
    </w:p>
    <w:p w:rsidR="005E3650" w:rsidRDefault="005E3650" w:rsidP="005E365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16CB8">
        <w:rPr>
          <w:rFonts w:ascii="Times New Roman" w:hAnsi="Times New Roman"/>
          <w:sz w:val="24"/>
          <w:szCs w:val="24"/>
        </w:rPr>
        <w:t xml:space="preserve">Срок заключения договора аренды </w:t>
      </w:r>
      <w:r w:rsidRPr="00806EA1">
        <w:rPr>
          <w:rFonts w:ascii="Times New Roman" w:hAnsi="Times New Roman"/>
          <w:sz w:val="24"/>
          <w:szCs w:val="24"/>
        </w:rPr>
        <w:t>земельного участка: 15 (пятнадцать) лет</w:t>
      </w:r>
      <w:r>
        <w:rPr>
          <w:rFonts w:ascii="Times New Roman" w:hAnsi="Times New Roman"/>
          <w:sz w:val="24"/>
          <w:szCs w:val="24"/>
        </w:rPr>
        <w:t>.</w:t>
      </w:r>
    </w:p>
    <w:p w:rsidR="005E3650" w:rsidRPr="00367DED" w:rsidRDefault="005E3650" w:rsidP="005E365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3650" w:rsidRPr="00F866BE" w:rsidRDefault="005E3650" w:rsidP="005E3650">
      <w:pPr>
        <w:spacing w:line="276" w:lineRule="auto"/>
        <w:ind w:firstLine="708"/>
        <w:jc w:val="both"/>
      </w:pPr>
      <w:r w:rsidRPr="00F866BE">
        <w:t xml:space="preserve">Для участия в аукционе заявители </w:t>
      </w:r>
      <w:proofErr w:type="gramStart"/>
      <w:r w:rsidRPr="00F866BE">
        <w:t>предоставляют следующие документы</w:t>
      </w:r>
      <w:proofErr w:type="gramEnd"/>
      <w:r w:rsidRPr="00F866BE">
        <w:t>: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jc w:val="both"/>
      </w:pPr>
      <w:r w:rsidRPr="00F866BE">
        <w:t>1) заявка на участие в аукционе по установленной в извещении о проведен</w:t>
      </w:r>
      <w:proofErr w:type="gramStart"/>
      <w:r w:rsidRPr="00F866BE">
        <w:t>ии ау</w:t>
      </w:r>
      <w:proofErr w:type="gramEnd"/>
      <w:r w:rsidRPr="00F866BE">
        <w:t>кциона форме с указанием банковских реквизитов счета для возврата задатка;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jc w:val="both"/>
      </w:pPr>
      <w:r w:rsidRPr="00F866BE">
        <w:t>2) копии документов, удостоверяющих личность заявителя (для граждан);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jc w:val="both"/>
      </w:pPr>
      <w:r w:rsidRPr="00F866B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jc w:val="both"/>
      </w:pPr>
      <w:r w:rsidRPr="00F866BE">
        <w:t>4) документы, подтверждающие внесение задатка.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>Представление документов, подтверждающих внесение задатка, признается заключением соглашения о задатке.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>Один заявитель вправе подать только одну заявку на участие в аукционе.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lastRenderedPageBreak/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>Заявитель не допускается к участию в аукционе в следующих случаях: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jc w:val="both"/>
      </w:pPr>
      <w:r w:rsidRPr="00F866BE">
        <w:t>1) непредставление необходимых для участия в аукционе документов или представление недостоверных сведений;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jc w:val="both"/>
      </w:pPr>
      <w:r w:rsidRPr="00F866BE">
        <w:t xml:space="preserve">2) </w:t>
      </w:r>
      <w:proofErr w:type="spellStart"/>
      <w:r w:rsidRPr="00F866BE">
        <w:t>непоступление</w:t>
      </w:r>
      <w:proofErr w:type="spellEnd"/>
      <w:r w:rsidRPr="00F866BE">
        <w:t xml:space="preserve"> задатка на дату рассмотрения заявок на участие в аукционе;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jc w:val="both"/>
      </w:pPr>
      <w:r w:rsidRPr="00F866BE"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jc w:val="both"/>
      </w:pPr>
      <w:r w:rsidRPr="00F866B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E3650" w:rsidRPr="00F866BE" w:rsidRDefault="005E3650" w:rsidP="005E3650">
      <w:pPr>
        <w:pStyle w:val="a6"/>
        <w:spacing w:line="276" w:lineRule="auto"/>
        <w:rPr>
          <w:b/>
        </w:rPr>
      </w:pPr>
      <w:r w:rsidRPr="00F866BE">
        <w:rPr>
          <w:b/>
        </w:rPr>
        <w:t xml:space="preserve">Задаток должен поступить не позднее </w:t>
      </w:r>
      <w:r>
        <w:rPr>
          <w:b/>
        </w:rPr>
        <w:t>09.03.2023</w:t>
      </w:r>
      <w:r w:rsidRPr="00F866BE">
        <w:rPr>
          <w:b/>
        </w:rPr>
        <w:t xml:space="preserve"> года.</w:t>
      </w:r>
    </w:p>
    <w:p w:rsidR="005E3650" w:rsidRPr="00F866BE" w:rsidRDefault="005E3650" w:rsidP="005E3650">
      <w:pPr>
        <w:pStyle w:val="a6"/>
        <w:spacing w:line="276" w:lineRule="auto"/>
      </w:pPr>
      <w:r w:rsidRPr="00F866BE">
        <w:t xml:space="preserve">Реквизиты для перечисления задатков: </w:t>
      </w:r>
    </w:p>
    <w:p w:rsidR="005E3650" w:rsidRPr="00F866BE" w:rsidRDefault="005E3650" w:rsidP="005E3650">
      <w:pPr>
        <w:spacing w:line="276" w:lineRule="auto"/>
        <w:jc w:val="both"/>
      </w:pPr>
      <w:r w:rsidRPr="00F866BE">
        <w:t xml:space="preserve">Получатель платежа: УФК  по Челябинской области (Комитет по земельным отношениям администрации Увельского муниципального района). Л/С 05693042420  </w:t>
      </w:r>
    </w:p>
    <w:p w:rsidR="005E3650" w:rsidRPr="00F866BE" w:rsidRDefault="005E3650" w:rsidP="005E3650">
      <w:pPr>
        <w:spacing w:line="276" w:lineRule="auto"/>
        <w:jc w:val="both"/>
      </w:pPr>
      <w:r w:rsidRPr="00F866BE">
        <w:t>ИНН получателя платежа 7424022755   КПП  742401001</w:t>
      </w:r>
    </w:p>
    <w:p w:rsidR="005E3650" w:rsidRPr="00F866BE" w:rsidRDefault="005E3650" w:rsidP="005E3650">
      <w:pPr>
        <w:spacing w:line="276" w:lineRule="auto"/>
        <w:jc w:val="both"/>
      </w:pPr>
      <w:r w:rsidRPr="00F866BE">
        <w:t>БИК  017501500</w:t>
      </w:r>
    </w:p>
    <w:p w:rsidR="005E3650" w:rsidRPr="00F866BE" w:rsidRDefault="005E3650" w:rsidP="005E3650">
      <w:pPr>
        <w:spacing w:line="276" w:lineRule="auto"/>
        <w:jc w:val="both"/>
        <w:rPr>
          <w:bCs/>
        </w:rPr>
      </w:pPr>
      <w:r w:rsidRPr="00F866BE">
        <w:t>Наименование банка: ОТДЕЛЕНИЕ ЧЕЛЯБИНСК БАНКА РОССИИ//УФК по Челябинской области г</w:t>
      </w:r>
      <w:proofErr w:type="gramStart"/>
      <w:r w:rsidRPr="00F866BE">
        <w:t>.Ч</w:t>
      </w:r>
      <w:proofErr w:type="gramEnd"/>
      <w:r w:rsidRPr="00F866BE">
        <w:t>елябинск</w:t>
      </w:r>
    </w:p>
    <w:p w:rsidR="005E3650" w:rsidRPr="00F866BE" w:rsidRDefault="005E3650" w:rsidP="005E3650">
      <w:pPr>
        <w:spacing w:line="276" w:lineRule="auto"/>
        <w:jc w:val="both"/>
      </w:pPr>
      <w:r w:rsidRPr="00F866BE">
        <w:t>ЕКС 40102810645370000062</w:t>
      </w:r>
    </w:p>
    <w:p w:rsidR="005E3650" w:rsidRPr="00F866BE" w:rsidRDefault="005E3650" w:rsidP="005E3650">
      <w:pPr>
        <w:spacing w:line="276" w:lineRule="auto"/>
        <w:jc w:val="both"/>
      </w:pPr>
      <w:proofErr w:type="spellStart"/>
      <w:r w:rsidRPr="00F866BE">
        <w:t>каз</w:t>
      </w:r>
      <w:proofErr w:type="spellEnd"/>
      <w:r w:rsidRPr="00F866BE">
        <w:t>/счет 03232643756550006900</w:t>
      </w:r>
    </w:p>
    <w:p w:rsidR="005E3650" w:rsidRPr="00F866BE" w:rsidRDefault="005E3650" w:rsidP="005E3650">
      <w:pPr>
        <w:spacing w:line="276" w:lineRule="auto"/>
        <w:jc w:val="both"/>
        <w:rPr>
          <w:bCs/>
        </w:rPr>
      </w:pPr>
      <w:r w:rsidRPr="00F866BE">
        <w:t>Наименование платежа:</w:t>
      </w:r>
      <w:r w:rsidRPr="00F866BE">
        <w:rPr>
          <w:bCs/>
        </w:rPr>
        <w:t xml:space="preserve"> задаток за  право аренды земли</w:t>
      </w:r>
      <w:r w:rsidRPr="00F866BE">
        <w:t>.</w:t>
      </w:r>
    </w:p>
    <w:p w:rsidR="005E3650" w:rsidRPr="00F866BE" w:rsidRDefault="005E3650" w:rsidP="005E3650">
      <w:pPr>
        <w:spacing w:line="276" w:lineRule="auto"/>
        <w:jc w:val="both"/>
      </w:pPr>
      <w:r w:rsidRPr="00F866BE">
        <w:t>Исполнение обязанности по внесению суммы задатка третьими лицами не допускается.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 xml:space="preserve">Заявитель, признанный участником аукциона, становится участником аукциона </w:t>
      </w:r>
      <w:proofErr w:type="gramStart"/>
      <w:r w:rsidRPr="00F866BE">
        <w:t>с даты подписания</w:t>
      </w:r>
      <w:proofErr w:type="gramEnd"/>
      <w:r w:rsidRPr="00F866BE"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>В случае</w:t>
      </w:r>
      <w:proofErr w:type="gramStart"/>
      <w:r w:rsidRPr="00F866BE">
        <w:t>,</w:t>
      </w:r>
      <w:proofErr w:type="gramEnd"/>
      <w:r w:rsidRPr="00F866BE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E3650" w:rsidRPr="00F866BE" w:rsidRDefault="005E3650" w:rsidP="005E3650">
      <w:pPr>
        <w:spacing w:line="276" w:lineRule="auto"/>
        <w:jc w:val="both"/>
      </w:pPr>
      <w:r w:rsidRPr="00F866BE">
        <w:t xml:space="preserve">К участию в аукционе допускаются лица, признанные участниками аукциона. </w:t>
      </w:r>
    </w:p>
    <w:p w:rsidR="005E3650" w:rsidRPr="00F866BE" w:rsidRDefault="005E3650" w:rsidP="005E3650">
      <w:pPr>
        <w:spacing w:line="276" w:lineRule="auto"/>
        <w:ind w:firstLine="708"/>
        <w:jc w:val="both"/>
      </w:pPr>
      <w:r w:rsidRPr="00F866BE">
        <w:t xml:space="preserve">Порядок проведения аукциона и определения победителей аукциона на право заключения договора аренды земельного участка:  </w:t>
      </w:r>
    </w:p>
    <w:p w:rsidR="005E3650" w:rsidRPr="00F866BE" w:rsidRDefault="005E3650" w:rsidP="005E3650">
      <w:pPr>
        <w:spacing w:line="276" w:lineRule="auto"/>
        <w:ind w:firstLine="540"/>
        <w:jc w:val="both"/>
      </w:pPr>
      <w:r w:rsidRPr="00F866BE">
        <w:t>Перед началом проведения аукциона, Участники аукциона проходят регистрацию, в соответствии с порядком, указанным в настоящем извещении.</w:t>
      </w:r>
    </w:p>
    <w:p w:rsidR="005E3650" w:rsidRPr="00F866BE" w:rsidRDefault="005E3650" w:rsidP="005E3650">
      <w:pPr>
        <w:spacing w:line="276" w:lineRule="auto"/>
        <w:ind w:firstLine="540"/>
        <w:jc w:val="both"/>
      </w:pPr>
      <w:r w:rsidRPr="00F866BE">
        <w:t>Аукциони</w:t>
      </w:r>
      <w:proofErr w:type="gramStart"/>
      <w:r w:rsidRPr="00F866BE">
        <w:t>ст в пр</w:t>
      </w:r>
      <w:proofErr w:type="gramEnd"/>
      <w:r w:rsidRPr="00F866BE">
        <w:t>исутствии Аукционной Комиссии проводит Аукцион.</w:t>
      </w:r>
    </w:p>
    <w:p w:rsidR="005E3650" w:rsidRPr="00F866BE" w:rsidRDefault="005E3650" w:rsidP="005E3650">
      <w:pPr>
        <w:spacing w:line="276" w:lineRule="auto"/>
        <w:ind w:firstLine="540"/>
        <w:jc w:val="both"/>
      </w:pPr>
      <w:r w:rsidRPr="00F866BE">
        <w:lastRenderedPageBreak/>
        <w:t>Участникам аукциона объявляется: номер Лота, его наименование, основные характеристики, начальная цена, шаг аукциона.</w:t>
      </w:r>
    </w:p>
    <w:p w:rsidR="005E3650" w:rsidRPr="00F866BE" w:rsidRDefault="005E3650" w:rsidP="005E3650">
      <w:pPr>
        <w:spacing w:line="276" w:lineRule="auto"/>
        <w:ind w:firstLine="540"/>
        <w:jc w:val="both"/>
      </w:pPr>
      <w:r w:rsidRPr="00F866BE">
        <w:t xml:space="preserve">От каждого участника аукциона, в случае его личного отсутствия, может присутствовать на аукционе не более двух представителей, имеющих доверенности с правом присутствия на аукционе, один из которых наделен нотариально заверенной доверенностью полномочиями участника аукциона с правом подачи предложений о повышении размера ежегодной арендной платы и правом подписи документов. </w:t>
      </w:r>
    </w:p>
    <w:p w:rsidR="005E3650" w:rsidRPr="00F866BE" w:rsidRDefault="005E3650" w:rsidP="005E3650">
      <w:pPr>
        <w:spacing w:line="276" w:lineRule="auto"/>
        <w:ind w:firstLine="540"/>
        <w:jc w:val="both"/>
      </w:pPr>
      <w:r w:rsidRPr="00F866BE">
        <w:t xml:space="preserve">Участникам аукциона выдаются карточки с номером билета Участника. </w:t>
      </w:r>
    </w:p>
    <w:p w:rsidR="005E3650" w:rsidRPr="00F866BE" w:rsidRDefault="005E3650" w:rsidP="005E3650">
      <w:pPr>
        <w:spacing w:line="276" w:lineRule="auto"/>
        <w:ind w:firstLine="540"/>
        <w:jc w:val="both"/>
      </w:pPr>
      <w:r w:rsidRPr="00F866BE">
        <w:t>После оглашения аукционистом начальной цены права на заключение договора аренды земельного участка (далее – цены) участники, желающие поднять начальную цену аукциона поднимает табличку с номером и называют количество «</w:t>
      </w:r>
      <w:proofErr w:type="gramStart"/>
      <w:r w:rsidRPr="00F866BE">
        <w:t>шагов</w:t>
      </w:r>
      <w:proofErr w:type="gramEnd"/>
      <w:r w:rsidRPr="00F866BE">
        <w:t xml:space="preserve">» на которое они хотели бы поднять начальную цену. </w:t>
      </w:r>
    </w:p>
    <w:p w:rsidR="005E3650" w:rsidRPr="00F866BE" w:rsidRDefault="005E3650" w:rsidP="005E3650">
      <w:pPr>
        <w:spacing w:line="276" w:lineRule="auto"/>
        <w:ind w:firstLine="540"/>
        <w:jc w:val="both"/>
      </w:pPr>
      <w:r w:rsidRPr="00F866BE">
        <w:t>Аукционист указывает на Участника аукциона, предложившего цену, назвав номер его билета и озвучивая цену, соответствующую количеству шагов, предложенных этим Участником.</w:t>
      </w:r>
    </w:p>
    <w:p w:rsidR="005E3650" w:rsidRPr="00F866BE" w:rsidRDefault="005E3650" w:rsidP="005E3650">
      <w:pPr>
        <w:spacing w:line="276" w:lineRule="auto"/>
        <w:ind w:firstLine="540"/>
        <w:jc w:val="both"/>
      </w:pPr>
      <w:r w:rsidRPr="00F866BE">
        <w:t>Аукционист назначает каждую последующую цену путем увеличения текущей цены, в соответствии с поступающими предложениями от Участников аукциона.</w:t>
      </w:r>
    </w:p>
    <w:p w:rsidR="005E3650" w:rsidRPr="00F866BE" w:rsidRDefault="005E3650" w:rsidP="005E3650">
      <w:pPr>
        <w:spacing w:line="276" w:lineRule="auto"/>
        <w:ind w:firstLine="540"/>
        <w:jc w:val="both"/>
      </w:pPr>
      <w:r w:rsidRPr="00F866BE">
        <w:t>Если в течени</w:t>
      </w:r>
      <w:proofErr w:type="gramStart"/>
      <w:r w:rsidRPr="00F866BE">
        <w:t>и</w:t>
      </w:r>
      <w:proofErr w:type="gramEnd"/>
      <w:r w:rsidRPr="00F866BE">
        <w:t xml:space="preserve"> троекратного объявления предложенной цены ни один из участников аукциона не поднял билет и не предложил поднять текущую цену, аукцион завершается. 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>В случае</w:t>
      </w:r>
      <w:proofErr w:type="gramStart"/>
      <w:r w:rsidRPr="00F866BE">
        <w:t>,</w:t>
      </w:r>
      <w:proofErr w:type="gramEnd"/>
      <w:r w:rsidRPr="00F866BE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bookmarkStart w:id="0" w:name="Par0"/>
      <w:bookmarkEnd w:id="0"/>
      <w:r w:rsidRPr="00F866BE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866BE"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F866BE">
        <w:t xml:space="preserve"> Не допускается заключение указанных договоров </w:t>
      </w:r>
      <w:proofErr w:type="gramStart"/>
      <w:r w:rsidRPr="00F866BE">
        <w:t>ранее</w:t>
      </w:r>
      <w:proofErr w:type="gramEnd"/>
      <w:r w:rsidRPr="00F866BE">
        <w:t xml:space="preserve"> чем через десять дней со дня размещения информации о результатах аукциона на официальном сайте.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>Срок внесения арендатором арендной платы за 2022 год устанавливается не позднее 15 ноября ежегодно и производится арендатором на счет арендодателя в соответствии с условиями заключенного договора аренды земельного участка (пункт 3 договора).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7" w:history="1">
        <w:r w:rsidRPr="00F866BE">
          <w:t>пунктом 13</w:t>
        </w:r>
      </w:hyperlink>
      <w:r w:rsidRPr="00F866BE">
        <w:t xml:space="preserve">, </w:t>
      </w:r>
      <w:hyperlink r:id="rId8" w:history="1">
        <w:r w:rsidRPr="00F866BE">
          <w:t>14</w:t>
        </w:r>
      </w:hyperlink>
      <w:r w:rsidRPr="00F866BE">
        <w:t xml:space="preserve"> или </w:t>
      </w:r>
      <w:hyperlink w:anchor="Par0" w:history="1">
        <w:r w:rsidRPr="00F866BE">
          <w:t>20</w:t>
        </w:r>
      </w:hyperlink>
      <w:r w:rsidRPr="00F866BE">
        <w:t xml:space="preserve"> статьи 39.12 Земельного кодекса РФ, засчитываются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5E3650" w:rsidRPr="00F866BE" w:rsidRDefault="005E3650" w:rsidP="005E365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866BE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9" w:history="1">
        <w:r w:rsidRPr="00F866BE">
          <w:t>пунктом 13</w:t>
        </w:r>
      </w:hyperlink>
      <w:r w:rsidRPr="00F866BE">
        <w:t xml:space="preserve">, </w:t>
      </w:r>
      <w:hyperlink r:id="rId10" w:history="1">
        <w:r w:rsidRPr="00F866BE">
          <w:t>14</w:t>
        </w:r>
      </w:hyperlink>
      <w:r w:rsidRPr="00F866BE">
        <w:t xml:space="preserve"> или </w:t>
      </w:r>
      <w:hyperlink r:id="rId11" w:history="1">
        <w:r w:rsidRPr="00F866BE">
          <w:t>20</w:t>
        </w:r>
      </w:hyperlink>
      <w:r w:rsidRPr="00F866BE"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</w:p>
    <w:p w:rsidR="005E3650" w:rsidRPr="00F866BE" w:rsidRDefault="005E3650" w:rsidP="005E3650">
      <w:pPr>
        <w:spacing w:line="276" w:lineRule="auto"/>
        <w:ind w:firstLine="540"/>
        <w:jc w:val="both"/>
      </w:pPr>
      <w:r w:rsidRPr="00F866BE">
        <w:lastRenderedPageBreak/>
        <w:t xml:space="preserve">Проект договора аренды, бланк заявки размещен на сайте: </w:t>
      </w:r>
      <w:proofErr w:type="spellStart"/>
      <w:r w:rsidRPr="00F866BE">
        <w:t>www.torgi.gov.ru</w:t>
      </w:r>
      <w:proofErr w:type="spellEnd"/>
      <w:r w:rsidRPr="00F866BE">
        <w:t xml:space="preserve"> ознакомиться с проектом договора аренды земельного участка, получить бланки заявки возможно по адресу: Челябинская область, Увельский район, п</w:t>
      </w:r>
      <w:proofErr w:type="gramStart"/>
      <w:r w:rsidRPr="00F866BE">
        <w:t>.У</w:t>
      </w:r>
      <w:proofErr w:type="gramEnd"/>
      <w:r w:rsidRPr="00F866BE">
        <w:t xml:space="preserve">вельский, ул.Кирова, д.2, 2 этаж, </w:t>
      </w:r>
      <w:proofErr w:type="spellStart"/>
      <w:r w:rsidRPr="00F866BE">
        <w:t>каб.№</w:t>
      </w:r>
      <w:proofErr w:type="spellEnd"/>
      <w:r w:rsidRPr="00F866BE">
        <w:t xml:space="preserve"> 29 в часы приема заявок.</w:t>
      </w:r>
    </w:p>
    <w:p w:rsidR="005E3650" w:rsidRPr="00F866BE" w:rsidRDefault="005E3650" w:rsidP="005E3650">
      <w:pPr>
        <w:spacing w:line="276" w:lineRule="auto"/>
        <w:ind w:firstLine="708"/>
        <w:jc w:val="both"/>
      </w:pPr>
      <w:r w:rsidRPr="00F866BE"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69641C" w:rsidRPr="00F866BE" w:rsidRDefault="0069641C" w:rsidP="0069641C">
      <w:pPr>
        <w:spacing w:line="276" w:lineRule="auto"/>
        <w:ind w:firstLine="708"/>
        <w:jc w:val="both"/>
      </w:pPr>
      <w:r w:rsidRPr="00F866BE">
        <w:t>.</w:t>
      </w:r>
    </w:p>
    <w:p w:rsidR="0069641C" w:rsidRPr="00F866BE" w:rsidRDefault="0069641C" w:rsidP="0069641C">
      <w:pPr>
        <w:spacing w:line="276" w:lineRule="auto"/>
        <w:jc w:val="both"/>
      </w:pPr>
    </w:p>
    <w:p w:rsidR="005A71BA" w:rsidRPr="00340FB8" w:rsidRDefault="005A71BA" w:rsidP="0069641C">
      <w:pPr>
        <w:spacing w:line="276" w:lineRule="auto"/>
        <w:jc w:val="center"/>
      </w:pPr>
      <w:r w:rsidRPr="00340FB8">
        <w:t>.</w:t>
      </w:r>
    </w:p>
    <w:p w:rsidR="00D72FF1" w:rsidRPr="00340FB8" w:rsidRDefault="00D72FF1" w:rsidP="005A71BA">
      <w:pPr>
        <w:tabs>
          <w:tab w:val="left" w:pos="6521"/>
        </w:tabs>
        <w:jc w:val="center"/>
      </w:pPr>
      <w:r w:rsidRPr="00340FB8">
        <w:t>.</w:t>
      </w:r>
    </w:p>
    <w:p w:rsidR="00D72FF1" w:rsidRDefault="00D72FF1" w:rsidP="00D72FF1">
      <w:pPr>
        <w:spacing w:line="276" w:lineRule="auto"/>
        <w:jc w:val="both"/>
      </w:pPr>
    </w:p>
    <w:p w:rsidR="00D72FF1" w:rsidRPr="0031153B" w:rsidRDefault="00D72FF1" w:rsidP="00D72FF1">
      <w:pPr>
        <w:spacing w:line="276" w:lineRule="auto"/>
        <w:jc w:val="both"/>
      </w:pPr>
    </w:p>
    <w:p w:rsidR="00D72FF1" w:rsidRDefault="00D72FF1" w:rsidP="00D72FF1">
      <w:pPr>
        <w:jc w:val="both"/>
        <w:rPr>
          <w:sz w:val="18"/>
          <w:szCs w:val="18"/>
        </w:rPr>
      </w:pPr>
    </w:p>
    <w:p w:rsidR="00D72FF1" w:rsidRDefault="00D72FF1" w:rsidP="00D72FF1">
      <w:pPr>
        <w:jc w:val="both"/>
        <w:rPr>
          <w:sz w:val="18"/>
          <w:szCs w:val="18"/>
        </w:rPr>
      </w:pPr>
    </w:p>
    <w:p w:rsidR="00D72FF1" w:rsidRDefault="00D72FF1" w:rsidP="00D72FF1">
      <w:pPr>
        <w:jc w:val="both"/>
        <w:rPr>
          <w:sz w:val="18"/>
          <w:szCs w:val="18"/>
        </w:rPr>
      </w:pPr>
    </w:p>
    <w:p w:rsidR="00D72FF1" w:rsidRDefault="00D72FF1" w:rsidP="00D72FF1">
      <w:pPr>
        <w:jc w:val="both"/>
        <w:rPr>
          <w:sz w:val="18"/>
          <w:szCs w:val="18"/>
        </w:rPr>
      </w:pPr>
    </w:p>
    <w:p w:rsidR="00D72FF1" w:rsidRDefault="00D72FF1" w:rsidP="00D72FF1">
      <w:pPr>
        <w:jc w:val="both"/>
        <w:rPr>
          <w:sz w:val="18"/>
          <w:szCs w:val="18"/>
        </w:rPr>
      </w:pPr>
    </w:p>
    <w:p w:rsidR="00D72FF1" w:rsidRDefault="00D72FF1" w:rsidP="00D72FF1">
      <w:pPr>
        <w:jc w:val="both"/>
        <w:rPr>
          <w:sz w:val="18"/>
          <w:szCs w:val="18"/>
        </w:rPr>
      </w:pPr>
    </w:p>
    <w:p w:rsidR="00D72FF1" w:rsidRDefault="00D72FF1" w:rsidP="00D72FF1">
      <w:pPr>
        <w:jc w:val="both"/>
        <w:rPr>
          <w:sz w:val="18"/>
          <w:szCs w:val="18"/>
        </w:rPr>
      </w:pPr>
    </w:p>
    <w:p w:rsidR="00D72FF1" w:rsidRDefault="00D72FF1" w:rsidP="00D72FF1">
      <w:pPr>
        <w:jc w:val="both"/>
        <w:rPr>
          <w:sz w:val="18"/>
          <w:szCs w:val="18"/>
        </w:rPr>
      </w:pPr>
    </w:p>
    <w:p w:rsidR="00D72FF1" w:rsidRDefault="00D72FF1" w:rsidP="00D72FF1">
      <w:pPr>
        <w:jc w:val="both"/>
        <w:rPr>
          <w:sz w:val="18"/>
          <w:szCs w:val="18"/>
        </w:rPr>
      </w:pPr>
    </w:p>
    <w:p w:rsidR="00D72FF1" w:rsidRDefault="00D72FF1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146D1D" w:rsidRDefault="00146D1D" w:rsidP="00D72FF1">
      <w:pPr>
        <w:jc w:val="both"/>
        <w:rPr>
          <w:sz w:val="18"/>
          <w:szCs w:val="18"/>
        </w:rPr>
      </w:pPr>
    </w:p>
    <w:p w:rsidR="0069641C" w:rsidRDefault="0069641C" w:rsidP="00D72FF1">
      <w:pPr>
        <w:jc w:val="both"/>
        <w:rPr>
          <w:sz w:val="18"/>
          <w:szCs w:val="18"/>
        </w:rPr>
      </w:pPr>
    </w:p>
    <w:p w:rsidR="0069641C" w:rsidRDefault="0069641C" w:rsidP="00D72FF1">
      <w:pPr>
        <w:jc w:val="both"/>
        <w:rPr>
          <w:sz w:val="18"/>
          <w:szCs w:val="18"/>
        </w:rPr>
      </w:pPr>
    </w:p>
    <w:p w:rsidR="0069641C" w:rsidRDefault="0069641C" w:rsidP="00D72FF1">
      <w:pPr>
        <w:jc w:val="both"/>
        <w:rPr>
          <w:sz w:val="18"/>
          <w:szCs w:val="18"/>
        </w:rPr>
      </w:pPr>
    </w:p>
    <w:p w:rsidR="0069641C" w:rsidRDefault="0069641C" w:rsidP="00D72FF1">
      <w:pPr>
        <w:jc w:val="both"/>
        <w:rPr>
          <w:sz w:val="18"/>
          <w:szCs w:val="18"/>
        </w:rPr>
      </w:pPr>
    </w:p>
    <w:p w:rsidR="00D72FF1" w:rsidRDefault="00D72FF1" w:rsidP="00D72FF1">
      <w:pPr>
        <w:jc w:val="both"/>
        <w:rPr>
          <w:sz w:val="18"/>
          <w:szCs w:val="18"/>
        </w:rPr>
      </w:pPr>
    </w:p>
    <w:p w:rsidR="00D72FF1" w:rsidRDefault="00D72FF1" w:rsidP="00D72FF1">
      <w:pPr>
        <w:jc w:val="both"/>
        <w:rPr>
          <w:sz w:val="18"/>
          <w:szCs w:val="18"/>
        </w:rPr>
      </w:pPr>
    </w:p>
    <w:p w:rsidR="00D72FF1" w:rsidRDefault="00D72FF1" w:rsidP="00824344"/>
    <w:p w:rsidR="0069641C" w:rsidRDefault="0069641C" w:rsidP="00824344"/>
    <w:p w:rsidR="0069641C" w:rsidRDefault="0069641C" w:rsidP="00824344"/>
    <w:p w:rsidR="0069641C" w:rsidRDefault="0069641C" w:rsidP="00824344"/>
    <w:p w:rsidR="005E3650" w:rsidRDefault="005E3650" w:rsidP="00824344"/>
    <w:p w:rsidR="005E3650" w:rsidRDefault="005E3650" w:rsidP="00824344"/>
    <w:p w:rsidR="005E3650" w:rsidRDefault="005E3650" w:rsidP="00824344"/>
    <w:p w:rsidR="005E3650" w:rsidRDefault="005E3650" w:rsidP="00824344"/>
    <w:p w:rsidR="005E3650" w:rsidRDefault="005E3650" w:rsidP="00824344"/>
    <w:p w:rsidR="005E3650" w:rsidRDefault="005E3650" w:rsidP="00824344"/>
    <w:p w:rsidR="005E3650" w:rsidRDefault="005E3650" w:rsidP="00824344"/>
    <w:p w:rsidR="005E3650" w:rsidRDefault="005E3650" w:rsidP="00824344"/>
    <w:p w:rsidR="005E3650" w:rsidRDefault="005E3650" w:rsidP="00824344"/>
    <w:p w:rsidR="005E3650" w:rsidRDefault="005E3650" w:rsidP="00824344"/>
    <w:p w:rsidR="005E3650" w:rsidRDefault="005E3650" w:rsidP="00824344"/>
    <w:p w:rsidR="00824344" w:rsidRDefault="00824344" w:rsidP="00824344">
      <w:r>
        <w:lastRenderedPageBreak/>
        <w:t xml:space="preserve">Регистрационный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344" w:rsidRDefault="00824344" w:rsidP="00824344">
      <w:pPr>
        <w:ind w:left="-142"/>
      </w:pPr>
      <w:r>
        <w:t>«______» ______________ 202</w:t>
      </w:r>
      <w:r w:rsidR="0069641C">
        <w:t>3</w:t>
      </w:r>
      <w:r>
        <w:t xml:space="preserve"> г.</w:t>
      </w:r>
    </w:p>
    <w:p w:rsidR="00824344" w:rsidRDefault="00824344" w:rsidP="00824344">
      <w:pPr>
        <w:ind w:left="-142"/>
      </w:pPr>
      <w:r>
        <w:t>время ________________________</w:t>
      </w:r>
    </w:p>
    <w:p w:rsidR="00824344" w:rsidRDefault="00824344" w:rsidP="00824344">
      <w:pPr>
        <w:jc w:val="center"/>
        <w:rPr>
          <w:b/>
        </w:rPr>
      </w:pPr>
      <w:r>
        <w:rPr>
          <w:b/>
        </w:rPr>
        <w:t>ЗАЯВКА</w:t>
      </w:r>
    </w:p>
    <w:p w:rsidR="00824344" w:rsidRDefault="00824344" w:rsidP="00824344">
      <w:pPr>
        <w:jc w:val="center"/>
        <w:rPr>
          <w:b/>
        </w:rPr>
      </w:pPr>
      <w:r>
        <w:rPr>
          <w:b/>
        </w:rPr>
        <w:t xml:space="preserve">на участие в аукционе </w:t>
      </w:r>
      <w:proofErr w:type="gramStart"/>
      <w:r>
        <w:rPr>
          <w:b/>
        </w:rPr>
        <w:t>на право на</w:t>
      </w:r>
      <w:proofErr w:type="gramEnd"/>
      <w:r>
        <w:rPr>
          <w:b/>
        </w:rPr>
        <w:t xml:space="preserve"> заключения договора аренды</w:t>
      </w:r>
    </w:p>
    <w:p w:rsidR="00824344" w:rsidRDefault="00824344" w:rsidP="00824344">
      <w:pPr>
        <w:jc w:val="center"/>
        <w:rPr>
          <w:b/>
        </w:rPr>
      </w:pPr>
      <w:r>
        <w:rPr>
          <w:b/>
        </w:rPr>
        <w:t>земельного участка, находящегося в государственной собственности</w:t>
      </w:r>
    </w:p>
    <w:p w:rsidR="00824344" w:rsidRDefault="00824344" w:rsidP="00824344">
      <w:pPr>
        <w:jc w:val="right"/>
      </w:pPr>
      <w:r>
        <w:t xml:space="preserve">                                                                              </w:t>
      </w:r>
    </w:p>
    <w:p w:rsidR="00824344" w:rsidRDefault="00824344" w:rsidP="00824344">
      <w:pPr>
        <w:jc w:val="right"/>
      </w:pPr>
      <w:r>
        <w:t xml:space="preserve">  В Комитет по земельным отношениям </w:t>
      </w:r>
    </w:p>
    <w:p w:rsidR="00824344" w:rsidRDefault="00824344" w:rsidP="00824344">
      <w:pPr>
        <w:jc w:val="right"/>
      </w:pPr>
      <w:r>
        <w:t xml:space="preserve">администрации  Увельского </w:t>
      </w:r>
    </w:p>
    <w:p w:rsidR="00824344" w:rsidRDefault="00824344" w:rsidP="00824344">
      <w:pPr>
        <w:jc w:val="right"/>
      </w:pPr>
      <w:r>
        <w:t>муниципального района</w:t>
      </w:r>
    </w:p>
    <w:p w:rsidR="00824344" w:rsidRDefault="00824344" w:rsidP="00824344">
      <w:r>
        <w:t xml:space="preserve">      От ___________________________________________________________________________</w:t>
      </w:r>
    </w:p>
    <w:p w:rsidR="00824344" w:rsidRPr="00156E67" w:rsidRDefault="00824344" w:rsidP="00824344">
      <w:pPr>
        <w:rPr>
          <w:sz w:val="18"/>
          <w:szCs w:val="18"/>
        </w:rPr>
      </w:pPr>
      <w:r>
        <w:t>(</w:t>
      </w:r>
      <w:r w:rsidRPr="00156E67">
        <w:rPr>
          <w:sz w:val="18"/>
          <w:szCs w:val="18"/>
        </w:rPr>
        <w:t>для юридических ли</w:t>
      </w:r>
      <w:proofErr w:type="gramStart"/>
      <w:r w:rsidRPr="00156E67">
        <w:rPr>
          <w:sz w:val="18"/>
          <w:szCs w:val="18"/>
        </w:rPr>
        <w:t>ц-</w:t>
      </w:r>
      <w:proofErr w:type="gramEnd"/>
      <w:r w:rsidRPr="00156E67">
        <w:rPr>
          <w:sz w:val="18"/>
          <w:szCs w:val="18"/>
        </w:rPr>
        <w:t xml:space="preserve"> полное наименовани</w:t>
      </w:r>
      <w:r>
        <w:rPr>
          <w:sz w:val="18"/>
          <w:szCs w:val="18"/>
        </w:rPr>
        <w:t>е юридического лица</w:t>
      </w:r>
      <w:r w:rsidRPr="00156E67">
        <w:rPr>
          <w:sz w:val="18"/>
          <w:szCs w:val="18"/>
        </w:rPr>
        <w:t>, сведения о государственной р</w:t>
      </w:r>
      <w:r>
        <w:rPr>
          <w:sz w:val="18"/>
          <w:szCs w:val="18"/>
        </w:rPr>
        <w:t>егистрации,</w:t>
      </w:r>
      <w:r w:rsidRPr="00156E67">
        <w:rPr>
          <w:sz w:val="18"/>
          <w:szCs w:val="18"/>
        </w:rPr>
        <w:t xml:space="preserve"> ОГРН, ИНН, КПП</w:t>
      </w:r>
      <w:r>
        <w:rPr>
          <w:sz w:val="18"/>
          <w:szCs w:val="18"/>
        </w:rPr>
        <w:t>;</w:t>
      </w:r>
    </w:p>
    <w:p w:rsidR="00824344" w:rsidRDefault="00824344" w:rsidP="00824344">
      <w:pPr>
        <w:rPr>
          <w:sz w:val="18"/>
          <w:szCs w:val="18"/>
        </w:rPr>
      </w:pPr>
    </w:p>
    <w:p w:rsidR="00824344" w:rsidRDefault="00824344" w:rsidP="00824344">
      <w:r>
        <w:t xml:space="preserve">  _________________________________________________________________________________</w:t>
      </w:r>
    </w:p>
    <w:p w:rsidR="00824344" w:rsidRPr="00156E67" w:rsidRDefault="00824344" w:rsidP="00824344">
      <w:pPr>
        <w:jc w:val="center"/>
        <w:rPr>
          <w:sz w:val="18"/>
          <w:szCs w:val="18"/>
        </w:rPr>
      </w:pPr>
      <w:r w:rsidRPr="00156E67">
        <w:rPr>
          <w:sz w:val="18"/>
          <w:szCs w:val="18"/>
        </w:rPr>
        <w:t>для физических ли</w:t>
      </w:r>
      <w:proofErr w:type="gramStart"/>
      <w:r w:rsidRPr="00156E67">
        <w:rPr>
          <w:sz w:val="18"/>
          <w:szCs w:val="18"/>
        </w:rPr>
        <w:t>ц-</w:t>
      </w:r>
      <w:proofErr w:type="gramEnd"/>
      <w:r w:rsidRPr="00156E67">
        <w:rPr>
          <w:sz w:val="18"/>
          <w:szCs w:val="18"/>
        </w:rPr>
        <w:t xml:space="preserve"> фамилия, имя, отчество, паспортные данные, ИНН, СНИЛС)</w:t>
      </w:r>
    </w:p>
    <w:p w:rsidR="00824344" w:rsidRDefault="00824344" w:rsidP="00824344">
      <w:pPr>
        <w:rPr>
          <w:sz w:val="18"/>
          <w:szCs w:val="18"/>
        </w:rPr>
      </w:pPr>
    </w:p>
    <w:p w:rsidR="00824344" w:rsidRDefault="00824344" w:rsidP="00824344">
      <w:r>
        <w:t xml:space="preserve"> _________________________________________________________________ (дале</w:t>
      </w:r>
      <w:proofErr w:type="gramStart"/>
      <w:r>
        <w:t>е-</w:t>
      </w:r>
      <w:proofErr w:type="gramEnd"/>
      <w:r>
        <w:t xml:space="preserve"> заявитель).</w:t>
      </w:r>
    </w:p>
    <w:p w:rsidR="00824344" w:rsidRDefault="00824344" w:rsidP="00824344"/>
    <w:p w:rsidR="00824344" w:rsidRDefault="00824344" w:rsidP="00824344">
      <w:r>
        <w:t xml:space="preserve">      Адрес заявителя (ей): ____________________________________________________________</w:t>
      </w:r>
    </w:p>
    <w:p w:rsidR="00824344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(местонахождение юридического лица; место регистрации физического лица)</w:t>
      </w:r>
    </w:p>
    <w:p w:rsidR="00824344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</w:p>
    <w:p w:rsidR="00824344" w:rsidRDefault="00824344" w:rsidP="00824344">
      <w:pPr>
        <w:pBdr>
          <w:bottom w:val="single" w:sz="12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824344" w:rsidRDefault="00824344" w:rsidP="00824344"/>
    <w:p w:rsidR="00824344" w:rsidRDefault="00824344" w:rsidP="00824344">
      <w:r>
        <w:t xml:space="preserve">     </w:t>
      </w:r>
      <w:r w:rsidRPr="004D3C27">
        <w:t>Банковские реквизиты:_________________________________________________________</w:t>
      </w:r>
      <w:r>
        <w:t>___</w:t>
      </w:r>
    </w:p>
    <w:p w:rsidR="00824344" w:rsidRPr="00056E18" w:rsidRDefault="00824344" w:rsidP="00824344">
      <w:pPr>
        <w:rPr>
          <w:sz w:val="18"/>
          <w:szCs w:val="18"/>
        </w:rPr>
      </w:pPr>
      <w:r>
        <w:t xml:space="preserve">                                                      </w:t>
      </w:r>
      <w:r w:rsidRPr="00056E18">
        <w:rPr>
          <w:sz w:val="18"/>
          <w:szCs w:val="18"/>
        </w:rPr>
        <w:t>(наименование банка, номер расчетного счета</w:t>
      </w:r>
      <w:r>
        <w:rPr>
          <w:sz w:val="18"/>
          <w:szCs w:val="18"/>
        </w:rPr>
        <w:t>)</w:t>
      </w:r>
      <w:r w:rsidRPr="00056E18">
        <w:rPr>
          <w:sz w:val="18"/>
          <w:szCs w:val="18"/>
        </w:rPr>
        <w:t xml:space="preserve">    </w:t>
      </w:r>
    </w:p>
    <w:p w:rsidR="00824344" w:rsidRDefault="00824344" w:rsidP="00824344">
      <w:r>
        <w:t xml:space="preserve">     _______________________________________________________________________________</w:t>
      </w:r>
    </w:p>
    <w:p w:rsidR="00824344" w:rsidRPr="004D3C27" w:rsidRDefault="00824344" w:rsidP="00824344"/>
    <w:p w:rsidR="00824344" w:rsidRDefault="00824344" w:rsidP="00824344">
      <w:r>
        <w:t xml:space="preserve">     </w:t>
      </w:r>
      <w:r w:rsidRPr="004D3C27">
        <w:t>Телефон (факс) заявителя (ей): ___________________________________________________</w:t>
      </w:r>
      <w:r>
        <w:t>__</w:t>
      </w:r>
    </w:p>
    <w:p w:rsidR="00824344" w:rsidRDefault="00824344" w:rsidP="00824344">
      <w:pPr>
        <w:tabs>
          <w:tab w:val="left" w:pos="360"/>
        </w:tabs>
        <w:ind w:left="360"/>
      </w:pPr>
      <w:r>
        <w:tab/>
      </w:r>
    </w:p>
    <w:p w:rsidR="00824344" w:rsidRPr="00CA5F53" w:rsidRDefault="00824344" w:rsidP="00824344">
      <w:pPr>
        <w:tabs>
          <w:tab w:val="left" w:pos="360"/>
        </w:tabs>
        <w:ind w:left="360"/>
      </w:pPr>
      <w:r>
        <w:tab/>
        <w:t xml:space="preserve">Прошу (сим) принять участие в аукционе на право заключения договора аренды земельного участка, находящегося в государственной собственности, дата проведения аукциона _________________, Лот № ____, земельный участок общей площадью  ___________(кв.м.) га,  с кадастровым номером  </w:t>
      </w:r>
      <w:r w:rsidRPr="001B737C">
        <w:t>74:21:_____________________________.</w:t>
      </w:r>
    </w:p>
    <w:p w:rsidR="00824344" w:rsidRDefault="00824344" w:rsidP="00824344">
      <w:pPr>
        <w:tabs>
          <w:tab w:val="left" w:pos="360"/>
        </w:tabs>
        <w:ind w:left="360"/>
      </w:pPr>
    </w:p>
    <w:p w:rsidR="00824344" w:rsidRDefault="00824344" w:rsidP="00824344">
      <w:pPr>
        <w:numPr>
          <w:ilvl w:val="0"/>
          <w:numId w:val="3"/>
        </w:numPr>
        <w:rPr>
          <w:b/>
        </w:rPr>
      </w:pPr>
      <w:r>
        <w:rPr>
          <w:b/>
        </w:rPr>
        <w:t>Сведения о земельном участке (на день составления заявки):</w:t>
      </w:r>
    </w:p>
    <w:p w:rsidR="00824344" w:rsidRDefault="00824344" w:rsidP="00824344">
      <w:pPr>
        <w:numPr>
          <w:ilvl w:val="1"/>
          <w:numId w:val="3"/>
        </w:numPr>
      </w:pPr>
      <w:r>
        <w:t>Земельный участок имеет следующие адресные ориентиры:</w:t>
      </w:r>
    </w:p>
    <w:p w:rsidR="00824344" w:rsidRDefault="00824344" w:rsidP="00824344">
      <w:pPr>
        <w:ind w:left="360"/>
        <w:jc w:val="center"/>
      </w:pPr>
      <w:r>
        <w:t>_______________________________________________________________________________</w:t>
      </w:r>
    </w:p>
    <w:p w:rsidR="00824344" w:rsidRDefault="00824344" w:rsidP="00824344">
      <w:pPr>
        <w:ind w:left="360"/>
      </w:pPr>
      <w:r>
        <w:t>_______________________________________________________________________________</w:t>
      </w:r>
    </w:p>
    <w:p w:rsidR="00824344" w:rsidRDefault="00824344" w:rsidP="00824344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(город, село и т.д. и иные адресные ориентиры)</w:t>
      </w:r>
    </w:p>
    <w:p w:rsidR="00824344" w:rsidRDefault="00824344" w:rsidP="00824344">
      <w:pPr>
        <w:rPr>
          <w:szCs w:val="18"/>
        </w:rPr>
      </w:pPr>
      <w:r>
        <w:rPr>
          <w:szCs w:val="18"/>
        </w:rPr>
        <w:t xml:space="preserve">    _______________________________________________________________________________</w:t>
      </w:r>
    </w:p>
    <w:p w:rsidR="00824344" w:rsidRDefault="00824344" w:rsidP="00824344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824344" w:rsidRDefault="00824344" w:rsidP="00824344">
      <w:r>
        <w:t xml:space="preserve">   _________________________________________________________________________________</w:t>
      </w:r>
    </w:p>
    <w:p w:rsidR="00824344" w:rsidRDefault="00824344" w:rsidP="00824344"/>
    <w:p w:rsidR="00824344" w:rsidRDefault="00824344" w:rsidP="00824344">
      <w:pPr>
        <w:numPr>
          <w:ilvl w:val="1"/>
          <w:numId w:val="3"/>
        </w:numPr>
      </w:pPr>
      <w:r>
        <w:t>Категория земельного участка и вид разрешенного использования:______________________</w:t>
      </w:r>
    </w:p>
    <w:p w:rsidR="00824344" w:rsidRDefault="00824344" w:rsidP="00824344">
      <w:pPr>
        <w:ind w:left="360"/>
      </w:pPr>
      <w:r>
        <w:t>______________________________________________________________________________________________________________________________________________________________</w:t>
      </w:r>
    </w:p>
    <w:p w:rsidR="00824344" w:rsidRDefault="00824344" w:rsidP="00824344">
      <w:pPr>
        <w:ind w:left="360"/>
      </w:pPr>
    </w:p>
    <w:p w:rsidR="00824344" w:rsidRDefault="00824344" w:rsidP="00824344">
      <w:pPr>
        <w:numPr>
          <w:ilvl w:val="1"/>
          <w:numId w:val="3"/>
        </w:numPr>
      </w:pPr>
      <w:r>
        <w:t>Ограничения использования и обременения земельного участка:</w:t>
      </w:r>
    </w:p>
    <w:p w:rsidR="00824344" w:rsidRDefault="00824344" w:rsidP="00824344">
      <w:pPr>
        <w:ind w:left="360"/>
      </w:pPr>
      <w:r>
        <w:t>_______________________________________________________________________________.</w:t>
      </w:r>
    </w:p>
    <w:p w:rsidR="00824344" w:rsidRDefault="00824344" w:rsidP="00824344">
      <w:pPr>
        <w:ind w:left="360"/>
      </w:pPr>
    </w:p>
    <w:p w:rsidR="00824344" w:rsidRDefault="00824344" w:rsidP="00824344">
      <w:pPr>
        <w:ind w:left="360"/>
      </w:pPr>
      <w:r>
        <w:rPr>
          <w:b/>
        </w:rPr>
        <w:t>Заявитель:</w:t>
      </w:r>
      <w:r>
        <w:t xml:space="preserve"> ____________________________________                  ______________________</w:t>
      </w:r>
    </w:p>
    <w:p w:rsidR="00824344" w:rsidRDefault="00824344" w:rsidP="00824344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proofErr w:type="gramStart"/>
      <w:r>
        <w:rPr>
          <w:sz w:val="18"/>
          <w:szCs w:val="18"/>
        </w:rPr>
        <w:t>(ФИО, должность представителя юридического лица;                                                  (подпись)</w:t>
      </w:r>
      <w:proofErr w:type="gramEnd"/>
    </w:p>
    <w:p w:rsidR="00824344" w:rsidRDefault="00824344" w:rsidP="00824344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proofErr w:type="gramStart"/>
      <w:r>
        <w:rPr>
          <w:sz w:val="18"/>
          <w:szCs w:val="18"/>
        </w:rPr>
        <w:t>ФИО физического лица)</w:t>
      </w:r>
      <w:proofErr w:type="gramEnd"/>
    </w:p>
    <w:p w:rsidR="00824344" w:rsidRDefault="00824344" w:rsidP="00824344">
      <w:pPr>
        <w:ind w:left="360"/>
        <w:rPr>
          <w:sz w:val="18"/>
          <w:szCs w:val="18"/>
        </w:rPr>
      </w:pPr>
    </w:p>
    <w:p w:rsidR="00824344" w:rsidRDefault="00824344" w:rsidP="008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«_________» __________________________ 202</w:t>
      </w:r>
      <w:r w:rsidR="0069641C">
        <w:rPr>
          <w:sz w:val="18"/>
          <w:szCs w:val="18"/>
        </w:rPr>
        <w:t>3</w:t>
      </w:r>
      <w:r>
        <w:rPr>
          <w:sz w:val="18"/>
          <w:szCs w:val="18"/>
        </w:rPr>
        <w:t xml:space="preserve"> г.                                                         М.П.</w:t>
      </w:r>
    </w:p>
    <w:p w:rsidR="00824344" w:rsidRDefault="00824344" w:rsidP="00824344">
      <w:pPr>
        <w:rPr>
          <w:sz w:val="18"/>
          <w:szCs w:val="18"/>
        </w:rPr>
      </w:pPr>
    </w:p>
    <w:p w:rsidR="00824344" w:rsidRDefault="00824344" w:rsidP="00824344">
      <w:pPr>
        <w:ind w:left="360"/>
        <w:rPr>
          <w:sz w:val="18"/>
          <w:szCs w:val="18"/>
        </w:rPr>
      </w:pPr>
      <w:r>
        <w:rPr>
          <w:b/>
        </w:rPr>
        <w:t>Принял:  ______</w:t>
      </w:r>
      <w:r>
        <w:rPr>
          <w:sz w:val="18"/>
          <w:szCs w:val="18"/>
        </w:rPr>
        <w:t>_________________________________________                           _____________________________</w:t>
      </w:r>
    </w:p>
    <w:p w:rsidR="00824344" w:rsidRDefault="00824344" w:rsidP="0082434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(должность, ФИО лица, принявшего документы)                                                      (подпись)</w:t>
      </w:r>
      <w:r w:rsidRPr="00BD682F">
        <w:rPr>
          <w:sz w:val="18"/>
          <w:szCs w:val="18"/>
        </w:rPr>
        <w:t xml:space="preserve"> </w:t>
      </w:r>
    </w:p>
    <w:p w:rsidR="00824344" w:rsidRPr="00BD682F" w:rsidRDefault="00824344" w:rsidP="00824344">
      <w:pPr>
        <w:ind w:left="360"/>
        <w:jc w:val="center"/>
        <w:rPr>
          <w:sz w:val="18"/>
          <w:szCs w:val="18"/>
        </w:rPr>
      </w:pPr>
      <w:r>
        <w:rPr>
          <w:b/>
        </w:rPr>
        <w:br w:type="page"/>
      </w:r>
      <w:r w:rsidRPr="00E444CC">
        <w:rPr>
          <w:b/>
        </w:rPr>
        <w:lastRenderedPageBreak/>
        <w:t>Документы необходимые для участия в аукционе:</w:t>
      </w:r>
    </w:p>
    <w:p w:rsidR="00824344" w:rsidRPr="00E444CC" w:rsidRDefault="00824344" w:rsidP="00824344">
      <w:pPr>
        <w:ind w:left="360"/>
        <w:rPr>
          <w:b/>
        </w:rPr>
      </w:pPr>
    </w:p>
    <w:p w:rsidR="00824344" w:rsidRPr="00E444CC" w:rsidRDefault="00824344" w:rsidP="00824344">
      <w:pPr>
        <w:autoSpaceDE w:val="0"/>
        <w:autoSpaceDN w:val="0"/>
        <w:adjustRightInd w:val="0"/>
        <w:jc w:val="both"/>
      </w:pPr>
      <w:r w:rsidRPr="00E444CC">
        <w:t>1) заявка на участие в аукционе по установленной в извещении о проведен</w:t>
      </w:r>
      <w:proofErr w:type="gramStart"/>
      <w:r w:rsidRPr="00E444CC">
        <w:t>ии ау</w:t>
      </w:r>
      <w:proofErr w:type="gramEnd"/>
      <w:r w:rsidRPr="00E444CC">
        <w:t>кциона форме с указанием банковских реквизитов счета для возврата задатка;</w:t>
      </w:r>
    </w:p>
    <w:p w:rsidR="00824344" w:rsidRPr="00E444CC" w:rsidRDefault="00824344" w:rsidP="00824344">
      <w:pPr>
        <w:autoSpaceDE w:val="0"/>
        <w:autoSpaceDN w:val="0"/>
        <w:adjustRightInd w:val="0"/>
        <w:jc w:val="both"/>
      </w:pPr>
      <w:r w:rsidRPr="00E444CC">
        <w:t>2) копии документов, удостоверяющих личность заявителя (для граждан);</w:t>
      </w:r>
    </w:p>
    <w:p w:rsidR="00824344" w:rsidRPr="00E444CC" w:rsidRDefault="00824344" w:rsidP="00824344">
      <w:pPr>
        <w:autoSpaceDE w:val="0"/>
        <w:autoSpaceDN w:val="0"/>
        <w:adjustRightInd w:val="0"/>
        <w:jc w:val="both"/>
      </w:pPr>
      <w:r w:rsidRPr="00E444CC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E444CC" w:rsidRDefault="00824344" w:rsidP="00824344">
      <w:pPr>
        <w:autoSpaceDE w:val="0"/>
        <w:autoSpaceDN w:val="0"/>
        <w:adjustRightInd w:val="0"/>
        <w:jc w:val="both"/>
      </w:pPr>
      <w:r w:rsidRPr="00E444CC">
        <w:t>4) документы, подтверждающие внесение задатка.</w:t>
      </w:r>
    </w:p>
    <w:p w:rsidR="00824344" w:rsidRPr="00E444CC" w:rsidRDefault="00824344" w:rsidP="00824344">
      <w:pPr>
        <w:autoSpaceDE w:val="0"/>
        <w:autoSpaceDN w:val="0"/>
        <w:adjustRightInd w:val="0"/>
        <w:ind w:firstLine="540"/>
        <w:jc w:val="both"/>
      </w:pPr>
      <w:r w:rsidRPr="00E444CC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D56573" w:rsidRDefault="00824344" w:rsidP="00824344">
      <w:pPr>
        <w:ind w:left="360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>
      <w:pPr>
        <w:jc w:val="both"/>
      </w:pPr>
    </w:p>
    <w:p w:rsidR="00824344" w:rsidRDefault="00824344" w:rsidP="00824344"/>
    <w:p w:rsidR="00824344" w:rsidRPr="00D72FF1" w:rsidRDefault="00824344" w:rsidP="00D72FF1">
      <w:pPr>
        <w:pStyle w:val="a6"/>
        <w:jc w:val="center"/>
      </w:pPr>
      <w:r>
        <w:rPr>
          <w:b/>
          <w:sz w:val="22"/>
          <w:szCs w:val="22"/>
        </w:rPr>
        <w:br w:type="page"/>
      </w:r>
    </w:p>
    <w:p w:rsidR="0069641C" w:rsidRPr="001C7037" w:rsidRDefault="0069641C" w:rsidP="0069641C">
      <w:pPr>
        <w:ind w:firstLine="708"/>
        <w:jc w:val="right"/>
        <w:rPr>
          <w:b/>
        </w:rPr>
      </w:pPr>
      <w:r>
        <w:rPr>
          <w:b/>
          <w:sz w:val="22"/>
          <w:szCs w:val="22"/>
        </w:rPr>
        <w:lastRenderedPageBreak/>
        <w:t>Проект договора для лота  № 1</w:t>
      </w:r>
    </w:p>
    <w:p w:rsidR="0069641C" w:rsidRDefault="0069641C" w:rsidP="0069641C">
      <w:pPr>
        <w:jc w:val="center"/>
        <w:rPr>
          <w:b/>
          <w:caps/>
          <w:sz w:val="22"/>
          <w:szCs w:val="22"/>
        </w:rPr>
      </w:pPr>
    </w:p>
    <w:p w:rsidR="0069641C" w:rsidRPr="00631797" w:rsidRDefault="0069641C" w:rsidP="0069641C">
      <w:pPr>
        <w:jc w:val="center"/>
        <w:rPr>
          <w:b/>
          <w:caps/>
          <w:sz w:val="22"/>
          <w:szCs w:val="22"/>
        </w:rPr>
      </w:pPr>
      <w:r w:rsidRPr="00631797">
        <w:rPr>
          <w:b/>
          <w:caps/>
          <w:sz w:val="22"/>
          <w:szCs w:val="22"/>
        </w:rPr>
        <w:t>договор аренды  №  _____</w:t>
      </w:r>
    </w:p>
    <w:p w:rsidR="0069641C" w:rsidRPr="00631797" w:rsidRDefault="0069641C" w:rsidP="0069641C">
      <w:pPr>
        <w:jc w:val="center"/>
        <w:rPr>
          <w:b/>
          <w:caps/>
          <w:sz w:val="22"/>
          <w:szCs w:val="22"/>
        </w:rPr>
      </w:pPr>
      <w:proofErr w:type="gramStart"/>
      <w:r w:rsidRPr="00631797">
        <w:rPr>
          <w:b/>
          <w:caps/>
          <w:sz w:val="22"/>
          <w:szCs w:val="22"/>
        </w:rPr>
        <w:t>находящегося</w:t>
      </w:r>
      <w:proofErr w:type="gramEnd"/>
      <w:r w:rsidRPr="00631797">
        <w:rPr>
          <w:b/>
          <w:caps/>
          <w:sz w:val="22"/>
          <w:szCs w:val="22"/>
        </w:rPr>
        <w:t xml:space="preserve"> в государственной собственности</w:t>
      </w:r>
    </w:p>
    <w:p w:rsidR="0069641C" w:rsidRPr="00631797" w:rsidRDefault="0069641C" w:rsidP="0069641C">
      <w:pPr>
        <w:jc w:val="center"/>
        <w:rPr>
          <w:b/>
          <w:caps/>
          <w:sz w:val="22"/>
          <w:szCs w:val="22"/>
        </w:rPr>
      </w:pPr>
      <w:r w:rsidRPr="00631797">
        <w:rPr>
          <w:b/>
          <w:caps/>
          <w:sz w:val="22"/>
          <w:szCs w:val="22"/>
        </w:rPr>
        <w:t>земельного участка</w:t>
      </w:r>
    </w:p>
    <w:p w:rsidR="0069641C" w:rsidRPr="00631797" w:rsidRDefault="0069641C" w:rsidP="0069641C">
      <w:pPr>
        <w:jc w:val="both"/>
        <w:rPr>
          <w:b/>
          <w:sz w:val="22"/>
          <w:szCs w:val="22"/>
        </w:rPr>
      </w:pPr>
    </w:p>
    <w:p w:rsidR="0069641C" w:rsidRPr="00631797" w:rsidRDefault="0069641C" w:rsidP="0069641C">
      <w:pPr>
        <w:jc w:val="both"/>
        <w:rPr>
          <w:sz w:val="22"/>
          <w:szCs w:val="22"/>
        </w:rPr>
      </w:pPr>
      <w:r w:rsidRPr="00631797">
        <w:rPr>
          <w:sz w:val="22"/>
          <w:szCs w:val="22"/>
          <w:u w:val="single"/>
        </w:rPr>
        <w:t>п. Увельский</w:t>
      </w:r>
      <w:r w:rsidRPr="00631797">
        <w:rPr>
          <w:sz w:val="22"/>
          <w:szCs w:val="22"/>
        </w:rPr>
        <w:tab/>
      </w:r>
      <w:r w:rsidRPr="00631797">
        <w:rPr>
          <w:sz w:val="22"/>
          <w:szCs w:val="22"/>
        </w:rPr>
        <w:tab/>
      </w:r>
      <w:r w:rsidRPr="00631797">
        <w:rPr>
          <w:sz w:val="22"/>
          <w:szCs w:val="22"/>
        </w:rPr>
        <w:tab/>
      </w:r>
      <w:r w:rsidRPr="00631797">
        <w:rPr>
          <w:sz w:val="22"/>
          <w:szCs w:val="22"/>
        </w:rPr>
        <w:tab/>
      </w:r>
      <w:r w:rsidRPr="00631797">
        <w:rPr>
          <w:sz w:val="22"/>
          <w:szCs w:val="22"/>
        </w:rPr>
        <w:tab/>
      </w:r>
      <w:r w:rsidRPr="00631797">
        <w:rPr>
          <w:sz w:val="22"/>
          <w:szCs w:val="22"/>
        </w:rPr>
        <w:tab/>
      </w:r>
      <w:r w:rsidRPr="00631797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        </w:t>
      </w:r>
      <w:r w:rsidRPr="00631797">
        <w:rPr>
          <w:sz w:val="22"/>
          <w:szCs w:val="22"/>
        </w:rPr>
        <w:t xml:space="preserve"> «____»________________ 20</w:t>
      </w:r>
      <w:r>
        <w:rPr>
          <w:sz w:val="22"/>
          <w:szCs w:val="22"/>
        </w:rPr>
        <w:t>23</w:t>
      </w:r>
      <w:r w:rsidRPr="00631797">
        <w:rPr>
          <w:sz w:val="22"/>
          <w:szCs w:val="22"/>
        </w:rPr>
        <w:t xml:space="preserve"> г.</w:t>
      </w:r>
    </w:p>
    <w:p w:rsidR="0069641C" w:rsidRPr="00631797" w:rsidRDefault="0069641C" w:rsidP="0069641C">
      <w:pPr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 </w:t>
      </w:r>
    </w:p>
    <w:p w:rsidR="0069641C" w:rsidRPr="00631797" w:rsidRDefault="0069641C" w:rsidP="0069641C">
      <w:pPr>
        <w:ind w:firstLine="360"/>
        <w:jc w:val="both"/>
        <w:rPr>
          <w:sz w:val="22"/>
          <w:szCs w:val="22"/>
        </w:rPr>
      </w:pPr>
      <w:proofErr w:type="gramStart"/>
      <w:r w:rsidRPr="00631797">
        <w:rPr>
          <w:sz w:val="22"/>
          <w:szCs w:val="22"/>
        </w:rPr>
        <w:t>На основании постановления администрации Увельского мун</w:t>
      </w:r>
      <w:r>
        <w:rPr>
          <w:sz w:val="22"/>
          <w:szCs w:val="22"/>
        </w:rPr>
        <w:t xml:space="preserve">иципального района  № </w:t>
      </w:r>
      <w:proofErr w:type="spellStart"/>
      <w:r>
        <w:rPr>
          <w:sz w:val="22"/>
          <w:szCs w:val="22"/>
        </w:rPr>
        <w:t>_______</w:t>
      </w:r>
      <w:r w:rsidRPr="00631797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proofErr w:type="spellEnd"/>
      <w:r>
        <w:rPr>
          <w:sz w:val="22"/>
          <w:szCs w:val="22"/>
        </w:rPr>
        <w:t xml:space="preserve"> «______» _______________  2023</w:t>
      </w:r>
      <w:r w:rsidRPr="00631797">
        <w:rPr>
          <w:sz w:val="22"/>
          <w:szCs w:val="22"/>
        </w:rPr>
        <w:t xml:space="preserve"> года, администрация Увельского муниципального района Челябинской области, </w:t>
      </w:r>
      <w:r w:rsidRPr="00631797">
        <w:rPr>
          <w:color w:val="000000"/>
          <w:sz w:val="22"/>
          <w:szCs w:val="22"/>
        </w:rPr>
        <w:t xml:space="preserve">в </w:t>
      </w:r>
      <w:r w:rsidRPr="00631797">
        <w:rPr>
          <w:sz w:val="22"/>
          <w:szCs w:val="22"/>
        </w:rPr>
        <w:t xml:space="preserve">лице </w:t>
      </w:r>
      <w:r w:rsidRPr="00657355">
        <w:rPr>
          <w:sz w:val="22"/>
          <w:szCs w:val="22"/>
        </w:rPr>
        <w:t xml:space="preserve">заместителя Главы района по </w:t>
      </w:r>
      <w:r w:rsidRPr="00657355">
        <w:rPr>
          <w:color w:val="000000"/>
          <w:sz w:val="22"/>
          <w:szCs w:val="22"/>
        </w:rPr>
        <w:t>земельным и имущественным отношениям</w:t>
      </w:r>
      <w:r>
        <w:rPr>
          <w:color w:val="000000"/>
          <w:sz w:val="22"/>
          <w:szCs w:val="22"/>
        </w:rPr>
        <w:t xml:space="preserve"> </w:t>
      </w:r>
      <w:r w:rsidRPr="00657355">
        <w:rPr>
          <w:color w:val="000000"/>
          <w:sz w:val="22"/>
          <w:szCs w:val="22"/>
        </w:rPr>
        <w:t xml:space="preserve">- председателя комитета по земельным отношениям администрации Увельского муниципального района </w:t>
      </w:r>
      <w:r>
        <w:rPr>
          <w:sz w:val="22"/>
          <w:szCs w:val="22"/>
        </w:rPr>
        <w:t>Карповой Натальи Викторовны</w:t>
      </w:r>
      <w:r w:rsidRPr="00657355">
        <w:rPr>
          <w:sz w:val="22"/>
          <w:szCs w:val="22"/>
        </w:rPr>
        <w:t>, действующей на основании Распоряжени</w:t>
      </w:r>
      <w:r>
        <w:rPr>
          <w:sz w:val="22"/>
          <w:szCs w:val="22"/>
        </w:rPr>
        <w:t>я</w:t>
      </w:r>
      <w:r w:rsidRPr="00657355">
        <w:rPr>
          <w:sz w:val="22"/>
          <w:szCs w:val="22"/>
        </w:rPr>
        <w:t xml:space="preserve"> администрации Увельского муниципального района от </w:t>
      </w:r>
      <w:r>
        <w:rPr>
          <w:sz w:val="22"/>
          <w:szCs w:val="22"/>
        </w:rPr>
        <w:t>06</w:t>
      </w:r>
      <w:r w:rsidRPr="00657355">
        <w:rPr>
          <w:sz w:val="22"/>
          <w:szCs w:val="22"/>
        </w:rPr>
        <w:t>.</w:t>
      </w:r>
      <w:r>
        <w:rPr>
          <w:sz w:val="22"/>
          <w:szCs w:val="22"/>
        </w:rPr>
        <w:t>10.2021г. № 593/1</w:t>
      </w:r>
      <w:r w:rsidRPr="00631797">
        <w:rPr>
          <w:sz w:val="22"/>
          <w:szCs w:val="22"/>
        </w:rPr>
        <w:t>, именуемая в дальнейшем «Арендодатель»,  с одной стороны, и</w:t>
      </w:r>
      <w:proofErr w:type="gramEnd"/>
    </w:p>
    <w:p w:rsidR="0069641C" w:rsidRPr="00631797" w:rsidRDefault="0069641C" w:rsidP="0069641C">
      <w:pPr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___________________________________________________________________________________,  </w:t>
      </w:r>
    </w:p>
    <w:p w:rsidR="0069641C" w:rsidRPr="00125EFD" w:rsidRDefault="0069641C" w:rsidP="0069641C">
      <w:pPr>
        <w:ind w:firstLine="360"/>
        <w:jc w:val="center"/>
        <w:rPr>
          <w:sz w:val="16"/>
          <w:szCs w:val="16"/>
        </w:rPr>
      </w:pPr>
      <w:r w:rsidRPr="00631797">
        <w:rPr>
          <w:sz w:val="22"/>
          <w:szCs w:val="22"/>
        </w:rPr>
        <w:t>(</w:t>
      </w:r>
      <w:r>
        <w:rPr>
          <w:sz w:val="16"/>
          <w:szCs w:val="16"/>
        </w:rPr>
        <w:t>Фамилия, Имя, Отче</w:t>
      </w:r>
      <w:r w:rsidRPr="00125EFD">
        <w:rPr>
          <w:sz w:val="16"/>
          <w:szCs w:val="16"/>
        </w:rPr>
        <w:t>ство, наименование юридического лица</w:t>
      </w:r>
      <w:proofErr w:type="gramStart"/>
      <w:r w:rsidRPr="00125EFD">
        <w:rPr>
          <w:sz w:val="16"/>
          <w:szCs w:val="16"/>
        </w:rPr>
        <w:t xml:space="preserve"> )</w:t>
      </w:r>
      <w:proofErr w:type="gramEnd"/>
    </w:p>
    <w:p w:rsidR="0069641C" w:rsidRPr="001E1900" w:rsidRDefault="0069641C" w:rsidP="0069641C">
      <w:pPr>
        <w:jc w:val="both"/>
      </w:pPr>
      <w:r w:rsidRPr="001E1900">
        <w:t>именуемый в дальнейшем «Арендатор», зарегистрированный (</w:t>
      </w:r>
      <w:proofErr w:type="spellStart"/>
      <w:r w:rsidRPr="001E1900">
        <w:t>ая</w:t>
      </w:r>
      <w:proofErr w:type="spellEnd"/>
      <w:r w:rsidRPr="001E1900">
        <w:t xml:space="preserve">) по </w:t>
      </w:r>
      <w:proofErr w:type="spellStart"/>
      <w:r w:rsidRPr="001E1900">
        <w:t>адресу:__________________</w:t>
      </w:r>
      <w:proofErr w:type="spellEnd"/>
      <w:r w:rsidRPr="001E1900">
        <w:t>,</w:t>
      </w:r>
    </w:p>
    <w:p w:rsidR="0069641C" w:rsidRPr="001E1900" w:rsidRDefault="0069641C" w:rsidP="0069641C">
      <w:pPr>
        <w:jc w:val="both"/>
        <w:rPr>
          <w:bCs/>
        </w:rPr>
      </w:pPr>
      <w:r w:rsidRPr="001E1900">
        <w:rPr>
          <w:bCs/>
        </w:rPr>
        <w:t>с другой стороны, далее по тексту совместно именуемые «Стороны» заключили настоящий Договор о</w:t>
      </w:r>
      <w:r w:rsidRPr="001E1900">
        <w:rPr>
          <w:b/>
          <w:bCs/>
        </w:rPr>
        <w:t xml:space="preserve"> </w:t>
      </w:r>
      <w:r w:rsidRPr="001E1900">
        <w:rPr>
          <w:bCs/>
        </w:rPr>
        <w:t>нижеследующем:</w:t>
      </w:r>
    </w:p>
    <w:p w:rsidR="0069641C" w:rsidRPr="001E1900" w:rsidRDefault="0069641C" w:rsidP="0069641C">
      <w:pPr>
        <w:numPr>
          <w:ilvl w:val="0"/>
          <w:numId w:val="4"/>
        </w:numPr>
        <w:jc w:val="center"/>
        <w:rPr>
          <w:b/>
          <w:caps/>
        </w:rPr>
      </w:pPr>
      <w:r w:rsidRPr="001E1900">
        <w:rPr>
          <w:b/>
          <w:caps/>
        </w:rPr>
        <w:t>Предмет договора</w:t>
      </w:r>
    </w:p>
    <w:p w:rsidR="0069641C" w:rsidRPr="001E1900" w:rsidRDefault="0069641C" w:rsidP="0069641C">
      <w:pPr>
        <w:autoSpaceDE w:val="0"/>
        <w:autoSpaceDN w:val="0"/>
        <w:adjustRightInd w:val="0"/>
        <w:ind w:firstLine="540"/>
        <w:jc w:val="both"/>
      </w:pPr>
      <w:proofErr w:type="gramStart"/>
      <w:r w:rsidRPr="001E1900">
        <w:t xml:space="preserve">На основании итогового протокола о результатах открытого аукциона на право заключения договора аренды земельного участка от </w:t>
      </w:r>
      <w:r w:rsidRPr="001E1900">
        <w:rPr>
          <w:u w:val="single"/>
        </w:rPr>
        <w:t>«_____» _______________ 202</w:t>
      </w:r>
      <w:r>
        <w:rPr>
          <w:u w:val="single"/>
        </w:rPr>
        <w:t>3</w:t>
      </w:r>
      <w:r w:rsidRPr="001E1900">
        <w:t xml:space="preserve">., Арендодатель предоставляет, а Арендатор принимает по </w:t>
      </w:r>
      <w:hyperlink r:id="rId12" w:history="1">
        <w:r w:rsidRPr="001E1900">
          <w:rPr>
            <w:rStyle w:val="a3"/>
          </w:rPr>
          <w:t>акту</w:t>
        </w:r>
      </w:hyperlink>
      <w:r w:rsidRPr="001E1900">
        <w:t xml:space="preserve"> приема-передачи  в аренду земельный участок, общей площадью _____ кв.м., расположенный по адресу: ___________________________________, для сенокошени</w:t>
      </w:r>
      <w:r>
        <w:t>я</w:t>
      </w:r>
      <w:r w:rsidRPr="001E1900">
        <w:t xml:space="preserve"> и выпас</w:t>
      </w:r>
      <w:r>
        <w:t>а</w:t>
      </w:r>
      <w:r w:rsidRPr="001E1900">
        <w:t xml:space="preserve"> сельскохозяйственных животных, без права возведения (строительства) на земельном участке зданий, сооружений. </w:t>
      </w:r>
      <w:proofErr w:type="gramEnd"/>
    </w:p>
    <w:p w:rsidR="0069641C" w:rsidRPr="001E1900" w:rsidRDefault="0069641C" w:rsidP="0069641C">
      <w:pPr>
        <w:autoSpaceDE w:val="0"/>
        <w:autoSpaceDN w:val="0"/>
        <w:adjustRightInd w:val="0"/>
        <w:jc w:val="both"/>
        <w:rPr>
          <w:u w:val="single"/>
        </w:rPr>
      </w:pPr>
      <w:r w:rsidRPr="001E1900">
        <w:rPr>
          <w:u w:val="single"/>
        </w:rPr>
        <w:t xml:space="preserve">Характеристики земельного участка: </w:t>
      </w:r>
    </w:p>
    <w:p w:rsidR="0069641C" w:rsidRPr="001E1900" w:rsidRDefault="0069641C" w:rsidP="0069641C">
      <w:pPr>
        <w:autoSpaceDE w:val="0"/>
        <w:autoSpaceDN w:val="0"/>
        <w:adjustRightInd w:val="0"/>
        <w:jc w:val="both"/>
      </w:pPr>
      <w:r w:rsidRPr="001E1900">
        <w:t>Кадастровый номер.</w:t>
      </w:r>
    </w:p>
    <w:p w:rsidR="0069641C" w:rsidRPr="001E1900" w:rsidRDefault="0069641C" w:rsidP="0069641C">
      <w:r w:rsidRPr="001E1900">
        <w:t xml:space="preserve">Разрешенное использование: </w:t>
      </w:r>
      <w:r w:rsidR="001C11AE">
        <w:t>сенокошение.</w:t>
      </w:r>
    </w:p>
    <w:p w:rsidR="0069641C" w:rsidRPr="001E1900" w:rsidRDefault="0069641C" w:rsidP="0069641C">
      <w:r w:rsidRPr="001E1900">
        <w:t>Целевое назнач</w:t>
      </w:r>
      <w:r w:rsidR="005E3650">
        <w:t>ение: сенокошение</w:t>
      </w:r>
      <w:r w:rsidRPr="001E1900">
        <w:t>;</w:t>
      </w:r>
    </w:p>
    <w:p w:rsidR="0069641C" w:rsidRPr="001E1900" w:rsidRDefault="0069641C" w:rsidP="0069641C">
      <w:pPr>
        <w:autoSpaceDE w:val="0"/>
        <w:autoSpaceDN w:val="0"/>
        <w:adjustRightInd w:val="0"/>
        <w:jc w:val="both"/>
      </w:pPr>
      <w:r w:rsidRPr="001E1900">
        <w:t>Категория земель – земли сельскохозяйственного назначения;</w:t>
      </w:r>
    </w:p>
    <w:p w:rsidR="0069641C" w:rsidRPr="001E1900" w:rsidRDefault="0069641C" w:rsidP="0069641C">
      <w:pPr>
        <w:autoSpaceDE w:val="0"/>
        <w:autoSpaceDN w:val="0"/>
        <w:adjustRightInd w:val="0"/>
        <w:jc w:val="both"/>
      </w:pPr>
      <w:r w:rsidRPr="001E1900">
        <w:t xml:space="preserve">На земельном участке объекты недвижимости отсутствуют. </w:t>
      </w:r>
    </w:p>
    <w:p w:rsidR="0069641C" w:rsidRPr="00CB003A" w:rsidRDefault="0069641C" w:rsidP="0069641C">
      <w:pPr>
        <w:autoSpaceDE w:val="0"/>
        <w:autoSpaceDN w:val="0"/>
        <w:adjustRightInd w:val="0"/>
        <w:jc w:val="both"/>
      </w:pPr>
      <w:r w:rsidRPr="001E1900"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69641C" w:rsidRPr="001E1900" w:rsidRDefault="0069641C" w:rsidP="0069641C">
      <w:pPr>
        <w:numPr>
          <w:ilvl w:val="0"/>
          <w:numId w:val="28"/>
        </w:numPr>
        <w:jc w:val="center"/>
        <w:rPr>
          <w:b/>
        </w:rPr>
      </w:pPr>
      <w:r w:rsidRPr="001E1900">
        <w:rPr>
          <w:b/>
        </w:rPr>
        <w:t>СРОК ДОГОВОРА</w:t>
      </w:r>
    </w:p>
    <w:p w:rsidR="0069641C" w:rsidRPr="001E1900" w:rsidRDefault="0069641C" w:rsidP="0069641C">
      <w:pPr>
        <w:autoSpaceDE w:val="0"/>
        <w:autoSpaceDN w:val="0"/>
        <w:adjustRightInd w:val="0"/>
        <w:ind w:firstLine="360"/>
        <w:jc w:val="both"/>
      </w:pPr>
      <w:r w:rsidRPr="001E1900">
        <w:t xml:space="preserve">2.1.   Настоящий Договор заключен сроком на 3 (три) года с момента его подписания.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69641C" w:rsidRPr="001E1900" w:rsidRDefault="0069641C" w:rsidP="0069641C">
      <w:pPr>
        <w:autoSpaceDE w:val="0"/>
        <w:autoSpaceDN w:val="0"/>
        <w:adjustRightInd w:val="0"/>
        <w:ind w:firstLine="360"/>
        <w:jc w:val="both"/>
      </w:pPr>
      <w:r w:rsidRPr="001E1900"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69641C" w:rsidRPr="001E1900" w:rsidRDefault="0069641C" w:rsidP="0069641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1900">
        <w:rPr>
          <w:rFonts w:ascii="Times New Roman" w:hAnsi="Times New Roman"/>
          <w:sz w:val="24"/>
          <w:szCs w:val="24"/>
        </w:rPr>
        <w:t xml:space="preserve">      2.4.  Договор подлежит государственной регистрации в Едином государственном реестре недвижимости в установленном законом порядке.</w:t>
      </w:r>
    </w:p>
    <w:p w:rsidR="0069641C" w:rsidRPr="001E1900" w:rsidRDefault="0069641C" w:rsidP="0069641C">
      <w:pPr>
        <w:numPr>
          <w:ilvl w:val="0"/>
          <w:numId w:val="28"/>
        </w:numPr>
        <w:jc w:val="center"/>
        <w:rPr>
          <w:b/>
        </w:rPr>
      </w:pPr>
      <w:r w:rsidRPr="001E1900">
        <w:rPr>
          <w:b/>
        </w:rPr>
        <w:t>РАЗМЕР И УСЛОВИЯ ВНЕСЕНИЯ АРЕНДНОЙ ПЛАТЫ</w:t>
      </w:r>
    </w:p>
    <w:p w:rsidR="0069641C" w:rsidRPr="001E1900" w:rsidRDefault="0069641C" w:rsidP="0069641C">
      <w:pPr>
        <w:tabs>
          <w:tab w:val="left" w:pos="851"/>
        </w:tabs>
        <w:ind w:firstLine="360"/>
        <w:jc w:val="both"/>
        <w:rPr>
          <w:b/>
          <w:u w:val="single"/>
        </w:rPr>
      </w:pPr>
      <w:r w:rsidRPr="001E1900">
        <w:t>3.1.</w:t>
      </w:r>
      <w:r w:rsidRPr="001E1900">
        <w:tab/>
        <w:t>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69641C" w:rsidRPr="001E1900" w:rsidRDefault="0069641C" w:rsidP="0069641C">
      <w:pPr>
        <w:tabs>
          <w:tab w:val="left" w:pos="851"/>
        </w:tabs>
        <w:ind w:firstLine="360"/>
        <w:jc w:val="both"/>
      </w:pPr>
      <w:r w:rsidRPr="001E1900">
        <w:t>3.2.</w:t>
      </w:r>
      <w:r w:rsidRPr="001E1900">
        <w:tab/>
        <w:t xml:space="preserve">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69641C" w:rsidRPr="001E1900" w:rsidRDefault="0069641C" w:rsidP="0069641C">
      <w:pPr>
        <w:tabs>
          <w:tab w:val="left" w:pos="851"/>
        </w:tabs>
        <w:ind w:firstLine="360"/>
        <w:jc w:val="both"/>
      </w:pPr>
      <w:r w:rsidRPr="001E1900">
        <w:t>3.3. 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1E1900">
        <w:tab/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3.4. Арендная плата вносится Арендатором в бюджет Увельского района Челябинской </w:t>
      </w:r>
      <w:r w:rsidRPr="001E1900">
        <w:rPr>
          <w:b/>
          <w:u w:val="single"/>
        </w:rPr>
        <w:t>ежегодно</w:t>
      </w:r>
      <w:r w:rsidRPr="001E1900">
        <w:rPr>
          <w:u w:val="single"/>
        </w:rPr>
        <w:t xml:space="preserve"> </w:t>
      </w:r>
      <w:r w:rsidRPr="001E1900">
        <w:rPr>
          <w:b/>
          <w:u w:val="single"/>
        </w:rPr>
        <w:t>равными частями</w:t>
      </w:r>
      <w:r w:rsidRPr="001E1900">
        <w:rPr>
          <w:u w:val="single"/>
        </w:rPr>
        <w:t xml:space="preserve"> </w:t>
      </w:r>
      <w:r w:rsidRPr="001E1900">
        <w:rPr>
          <w:b/>
          <w:u w:val="single"/>
        </w:rPr>
        <w:t xml:space="preserve">не позднее 15 июля и 15 ноября  </w:t>
      </w:r>
      <w:r w:rsidRPr="001E1900">
        <w:t xml:space="preserve">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1E1900">
        <w:t>являющихся</w:t>
      </w:r>
      <w:proofErr w:type="gramEnd"/>
      <w:r w:rsidRPr="001E1900">
        <w:t xml:space="preserve"> неотъемлемой частью Договора.</w:t>
      </w:r>
    </w:p>
    <w:p w:rsidR="0069641C" w:rsidRPr="001E1900" w:rsidRDefault="0069641C" w:rsidP="0069641C">
      <w:pPr>
        <w:ind w:firstLine="360"/>
        <w:jc w:val="both"/>
      </w:pPr>
      <w:r w:rsidRPr="001E1900">
        <w:t>3.5. В платежных поручениях на уплату арендной платы в разделе «Назначение платежа» Арендатору необходимо указывать:</w:t>
      </w:r>
    </w:p>
    <w:p w:rsidR="0069641C" w:rsidRPr="001E1900" w:rsidRDefault="0069641C" w:rsidP="0069641C">
      <w:pPr>
        <w:ind w:firstLine="360"/>
        <w:jc w:val="both"/>
      </w:pPr>
      <w:r w:rsidRPr="001E1900">
        <w:t>- «за аренду земельного участка» либо  «пени по аренде земельного участка»;</w:t>
      </w:r>
    </w:p>
    <w:p w:rsidR="0069641C" w:rsidRPr="001E1900" w:rsidRDefault="0069641C" w:rsidP="0069641C">
      <w:pPr>
        <w:ind w:firstLine="360"/>
        <w:jc w:val="both"/>
      </w:pPr>
      <w:r w:rsidRPr="001E1900">
        <w:lastRenderedPageBreak/>
        <w:t>- номер договора аренды земельного участка;</w:t>
      </w:r>
    </w:p>
    <w:p w:rsidR="0069641C" w:rsidRPr="001E1900" w:rsidRDefault="0069641C" w:rsidP="0069641C">
      <w:pPr>
        <w:ind w:firstLine="360"/>
        <w:jc w:val="both"/>
      </w:pPr>
      <w:r w:rsidRPr="001E1900">
        <w:t>- кадастровый номер земельного участка;</w:t>
      </w:r>
    </w:p>
    <w:p w:rsidR="0069641C" w:rsidRPr="001E1900" w:rsidRDefault="0069641C" w:rsidP="0069641C">
      <w:pPr>
        <w:ind w:firstLine="360"/>
        <w:jc w:val="both"/>
      </w:pPr>
      <w:r w:rsidRPr="001E1900">
        <w:t>- за какой период вносится арендная плата, пени.</w:t>
      </w:r>
    </w:p>
    <w:p w:rsidR="0069641C" w:rsidRPr="001E1900" w:rsidRDefault="0069641C" w:rsidP="0069641C">
      <w:pPr>
        <w:ind w:firstLine="360"/>
        <w:jc w:val="both"/>
      </w:pPr>
      <w:r w:rsidRPr="001E1900">
        <w:t>3.6. 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69641C" w:rsidRPr="001E1900" w:rsidRDefault="0069641C" w:rsidP="0069641C">
      <w:pPr>
        <w:jc w:val="both"/>
      </w:pPr>
      <w:r w:rsidRPr="001E1900">
        <w:t xml:space="preserve">3.7.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 3.8. 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69641C" w:rsidRDefault="0069641C" w:rsidP="0069641C">
      <w:pPr>
        <w:jc w:val="both"/>
        <w:rPr>
          <w:b/>
        </w:rPr>
      </w:pPr>
      <w:r w:rsidRPr="001E1900">
        <w:rPr>
          <w:b/>
        </w:rPr>
        <w:t xml:space="preserve">                                             </w:t>
      </w:r>
    </w:p>
    <w:p w:rsidR="0069641C" w:rsidRPr="001E1900" w:rsidRDefault="0069641C" w:rsidP="0069641C">
      <w:pPr>
        <w:jc w:val="both"/>
        <w:rPr>
          <w:b/>
        </w:rPr>
      </w:pPr>
      <w:r w:rsidRPr="001E1900">
        <w:rPr>
          <w:b/>
        </w:rPr>
        <w:t>4. ПРАВА И ОБЯЗАННОСТИ  СТОРОН</w:t>
      </w:r>
    </w:p>
    <w:p w:rsidR="0069641C" w:rsidRPr="001E1900" w:rsidRDefault="0069641C" w:rsidP="0069641C">
      <w:pPr>
        <w:ind w:firstLine="360"/>
        <w:jc w:val="both"/>
      </w:pPr>
      <w:r w:rsidRPr="001E1900">
        <w:t>4.1. АРЕНДОДАТЕЛЬ ИМЕЕТ ПРАВО: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4.1.1.Требовать надлежащего соблюдения  Арендатором обязанностей по настоящему Договору.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4.1.2.  </w:t>
      </w:r>
      <w:proofErr w:type="gramStart"/>
      <w:r w:rsidRPr="001E1900">
        <w:t>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приема-передачи,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двух раз подряд по истечении установленного договором срока платежа, в случае не подписания Арендатором дополнительных соглашений к Договору и нарушения</w:t>
      </w:r>
      <w:proofErr w:type="gramEnd"/>
      <w:r w:rsidRPr="001E1900">
        <w:t xml:space="preserve"> других условий Договора; с возложением на Арендатора обязанности освободить земельный участок и возвратить  арендуемый земельный участок по акту приема-передачи Арендодателю. 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4.1.3. В случае неэффективности попыток получения Арендодателем  арендной платы                       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и возвратить  арендуемый земельный участок по акту приема-передачи Арендодателю. 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69641C" w:rsidRPr="001E1900" w:rsidRDefault="0069641C" w:rsidP="0069641C">
      <w:pPr>
        <w:ind w:firstLine="360"/>
        <w:jc w:val="both"/>
      </w:pPr>
      <w:r w:rsidRPr="001E1900">
        <w:t>4.1.5.На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1E1900">
        <w:t>характера Собрания депутатов Увельского  муниципального района Челябинской области</w:t>
      </w:r>
      <w:proofErr w:type="gramEnd"/>
      <w:r w:rsidRPr="001E1900"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 4.1.7.На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4.1.8.Арендодатель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69641C" w:rsidRPr="001E1900" w:rsidRDefault="0069641C" w:rsidP="0069641C">
      <w:pPr>
        <w:ind w:firstLine="360"/>
        <w:jc w:val="both"/>
      </w:pPr>
      <w:r w:rsidRPr="001E1900">
        <w:t>4.2. Арендодатель обязан: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4.2.1.Надлежащим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69641C" w:rsidRPr="001E1900" w:rsidRDefault="0069641C" w:rsidP="0069641C">
      <w:pPr>
        <w:ind w:firstLine="360"/>
        <w:jc w:val="both"/>
      </w:pPr>
      <w:r w:rsidRPr="001E1900">
        <w:t>4.2.2.Передать Арендатору земельный участок по акту приема-передачи  в срок не позднее  3 (трех) рабочих дней с момента подписания настоящего Договора.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4.2.3.Арендодатель </w:t>
      </w:r>
      <w:proofErr w:type="gramStart"/>
      <w:r w:rsidRPr="001E1900">
        <w:t>несет иные обязанности</w:t>
      </w:r>
      <w:proofErr w:type="gramEnd"/>
      <w:r w:rsidRPr="001E1900"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4.3. Арендатор имеет право: </w:t>
      </w:r>
    </w:p>
    <w:p w:rsidR="0069641C" w:rsidRPr="001E1900" w:rsidRDefault="0069641C" w:rsidP="0069641C">
      <w:pPr>
        <w:ind w:firstLine="360"/>
        <w:jc w:val="both"/>
      </w:pPr>
      <w:r w:rsidRPr="001E1900">
        <w:t>4.3.1. Использовать земельный участок на условиях, установленных настоящим Договором.</w:t>
      </w:r>
    </w:p>
    <w:p w:rsidR="0069641C" w:rsidRPr="001E1900" w:rsidRDefault="0069641C" w:rsidP="0069641C">
      <w:pPr>
        <w:ind w:firstLine="360"/>
        <w:jc w:val="both"/>
      </w:pPr>
      <w:r w:rsidRPr="001E1900">
        <w:lastRenderedPageBreak/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4.3.3.При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69641C" w:rsidRPr="001E1900" w:rsidRDefault="0069641C" w:rsidP="0069641C">
      <w:pPr>
        <w:ind w:firstLine="360"/>
        <w:jc w:val="both"/>
      </w:pPr>
      <w:r w:rsidRPr="001E1900">
        <w:t>4.4. Арендатор обязан:</w:t>
      </w:r>
    </w:p>
    <w:p w:rsidR="0069641C" w:rsidRPr="001E1900" w:rsidRDefault="0069641C" w:rsidP="0069641C">
      <w:pPr>
        <w:ind w:firstLine="360"/>
        <w:jc w:val="both"/>
      </w:pPr>
      <w:r w:rsidRPr="001E1900">
        <w:t>4.4.1.Выполнять в полном объеме все условия Договора.</w:t>
      </w:r>
    </w:p>
    <w:p w:rsidR="0069641C" w:rsidRPr="001E1900" w:rsidRDefault="0069641C" w:rsidP="0069641C">
      <w:pPr>
        <w:ind w:firstLine="360"/>
        <w:jc w:val="both"/>
      </w:pPr>
      <w:r w:rsidRPr="001E1900">
        <w:t>4.4.2.Использовать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4.4.3. Осуществлять мероприятия по охране земельного участка. </w:t>
      </w:r>
    </w:p>
    <w:p w:rsidR="0069641C" w:rsidRPr="001E1900" w:rsidRDefault="0069641C" w:rsidP="0069641C">
      <w:pPr>
        <w:ind w:firstLine="360"/>
        <w:jc w:val="both"/>
      </w:pPr>
      <w:r w:rsidRPr="001E1900">
        <w:t>4.4.4.Не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69641C" w:rsidRPr="001E1900" w:rsidRDefault="0069641C" w:rsidP="0069641C">
      <w:pPr>
        <w:ind w:firstLine="360"/>
        <w:jc w:val="both"/>
      </w:pPr>
      <w:r w:rsidRPr="001E1900">
        <w:t>4.4.5. Соблюдать и выполнять требования Правил противопожарного режима в Российской Федерации и Правил пожарной безопасности в лесах.</w:t>
      </w:r>
    </w:p>
    <w:p w:rsidR="0069641C" w:rsidRPr="001E1900" w:rsidRDefault="0069641C" w:rsidP="0069641C">
      <w:pPr>
        <w:ind w:firstLine="360"/>
        <w:jc w:val="both"/>
      </w:pPr>
      <w:r w:rsidRPr="001E1900">
        <w:t>4.4.6.  Использовать земельный участок с учетом ограничений, установленных п. 8.3. Договора.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4.4.7.Не нарушать права других землепользователей и </w:t>
      </w:r>
      <w:proofErr w:type="spellStart"/>
      <w:r w:rsidRPr="001E1900">
        <w:t>природопользователей</w:t>
      </w:r>
      <w:proofErr w:type="spellEnd"/>
      <w:r w:rsidRPr="001E1900">
        <w:t>.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4.4.8.  С момента подписания акта приема-передачи приступить к использованию (освоению) земельного участка с соблюдением положений раздела 4  Договора;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4.4.9.Своевременно производить арендные платежи за земельный участок с соблюдением условий раздела  3 настоящего Договора.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4.4.10.По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4.4.11.Письменно сообщить Арендодателю не позднее, чем за 1 (один) месяц о предстоящем освобождении Участка как в связи с истечением срока действия Договора, так и при досрочном его освобождении.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4.4.12.Обеспечивать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69641C" w:rsidRPr="001E1900" w:rsidRDefault="0069641C" w:rsidP="0069641C">
      <w:pPr>
        <w:ind w:firstLine="360"/>
        <w:jc w:val="both"/>
      </w:pPr>
      <w:r w:rsidRPr="001E1900">
        <w:t xml:space="preserve">4.4.13.Письменно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1E1900"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69641C" w:rsidRPr="001E1900" w:rsidRDefault="0069641C" w:rsidP="0069641C">
      <w:pPr>
        <w:ind w:firstLine="360"/>
        <w:jc w:val="both"/>
      </w:pPr>
      <w:r w:rsidRPr="001E1900">
        <w:t xml:space="preserve">4.4.14. По требованию Арендодателя в пятидневный срок </w:t>
      </w:r>
      <w:proofErr w:type="gramStart"/>
      <w:r w:rsidRPr="001E1900">
        <w:t>предоставлять платежные документы</w:t>
      </w:r>
      <w:proofErr w:type="gramEnd"/>
      <w:r w:rsidRPr="001E1900">
        <w:t xml:space="preserve">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арендуемого земельного участка. </w:t>
      </w:r>
    </w:p>
    <w:p w:rsidR="0069641C" w:rsidRPr="00F212EB" w:rsidRDefault="0069641C" w:rsidP="0069641C">
      <w:pPr>
        <w:ind w:firstLine="360"/>
        <w:jc w:val="both"/>
      </w:pPr>
      <w:r w:rsidRPr="001E1900">
        <w:t xml:space="preserve">4.4.15.Арендатор </w:t>
      </w:r>
      <w:proofErr w:type="gramStart"/>
      <w:r w:rsidRPr="001E1900">
        <w:t>несет иные обязанности</w:t>
      </w:r>
      <w:proofErr w:type="gramEnd"/>
      <w:r w:rsidRPr="001E1900"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69641C" w:rsidRDefault="0069641C" w:rsidP="0069641C">
      <w:pPr>
        <w:ind w:firstLine="708"/>
        <w:jc w:val="center"/>
        <w:rPr>
          <w:b/>
        </w:rPr>
      </w:pPr>
      <w:r w:rsidRPr="001E1900">
        <w:rPr>
          <w:b/>
        </w:rPr>
        <w:t>5. ОТВЕТСТВЕННОСТЬ СТОРОН</w:t>
      </w:r>
    </w:p>
    <w:p w:rsidR="0069641C" w:rsidRPr="00F212EB" w:rsidRDefault="0069641C" w:rsidP="0069641C">
      <w:pPr>
        <w:ind w:firstLine="708"/>
        <w:jc w:val="center"/>
        <w:rPr>
          <w:b/>
        </w:rPr>
      </w:pPr>
      <w:r w:rsidRPr="001E1900">
        <w:lastRenderedPageBreak/>
        <w:t>5.1.В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69641C" w:rsidRPr="001E1900" w:rsidRDefault="0069641C" w:rsidP="0069641C">
      <w:pPr>
        <w:tabs>
          <w:tab w:val="left" w:pos="426"/>
        </w:tabs>
        <w:ind w:firstLine="426"/>
        <w:jc w:val="both"/>
      </w:pPr>
      <w:r w:rsidRPr="001E1900">
        <w:t xml:space="preserve">5.2.В случае нарушения Арендатором сроков внесения арендной платы в срок, установленный </w:t>
      </w:r>
      <w:hyperlink r:id="rId13" w:history="1">
        <w:r w:rsidRPr="001E1900">
          <w:rPr>
            <w:rStyle w:val="a3"/>
          </w:rPr>
          <w:t xml:space="preserve">п. </w:t>
        </w:r>
      </w:hyperlink>
      <w:r w:rsidRPr="001E1900"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69641C" w:rsidRPr="001E1900" w:rsidRDefault="0069641C" w:rsidP="0069641C">
      <w:pPr>
        <w:tabs>
          <w:tab w:val="left" w:pos="426"/>
        </w:tabs>
        <w:autoSpaceDE w:val="0"/>
        <w:autoSpaceDN w:val="0"/>
        <w:adjustRightInd w:val="0"/>
        <w:ind w:firstLine="426"/>
        <w:jc w:val="both"/>
      </w:pPr>
      <w:r w:rsidRPr="001E1900">
        <w:t xml:space="preserve">5.3.В случае нарушения Арендатором сроков возврата земельного участка, установленных в </w:t>
      </w:r>
      <w:hyperlink r:id="rId14" w:history="1">
        <w:r w:rsidRPr="001E1900">
          <w:rPr>
            <w:rStyle w:val="a3"/>
          </w:rPr>
          <w:t>п. 6.</w:t>
        </w:r>
      </w:hyperlink>
      <w:r w:rsidRPr="001E1900"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1E1900">
        <w:t>платы за каждый календарный день просрочки исполнения обязанности возврата земельного участка</w:t>
      </w:r>
      <w:proofErr w:type="gramEnd"/>
      <w:r w:rsidRPr="001E1900">
        <w:t xml:space="preserve"> до подписания Сторонами акта приема-передачи (возврата) земельного участка.</w:t>
      </w:r>
    </w:p>
    <w:p w:rsidR="0069641C" w:rsidRPr="001E1900" w:rsidRDefault="0069641C" w:rsidP="0069641C">
      <w:pPr>
        <w:tabs>
          <w:tab w:val="left" w:pos="426"/>
        </w:tabs>
        <w:ind w:firstLine="426"/>
        <w:jc w:val="both"/>
      </w:pPr>
      <w:r w:rsidRPr="001E1900">
        <w:t>5.4.Ответственности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69641C" w:rsidRDefault="0069641C" w:rsidP="0069641C">
      <w:pPr>
        <w:pStyle w:val="a4"/>
        <w:tabs>
          <w:tab w:val="left" w:pos="426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69641C" w:rsidRPr="001E1900" w:rsidRDefault="0069641C" w:rsidP="0069641C">
      <w:pPr>
        <w:pStyle w:val="a4"/>
        <w:tabs>
          <w:tab w:val="left" w:pos="426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E1900">
        <w:rPr>
          <w:rFonts w:ascii="Times New Roman" w:hAnsi="Times New Roman"/>
          <w:b/>
          <w:sz w:val="24"/>
          <w:szCs w:val="24"/>
        </w:rPr>
        <w:t>6. ИЗМЕНЕНИЕ, РАСТОРЖЕНИЕ, И ПРЕКРАЩЕНИЕ ДОГОВОРА</w:t>
      </w:r>
    </w:p>
    <w:p w:rsidR="0069641C" w:rsidRPr="001E1900" w:rsidRDefault="0069641C" w:rsidP="0069641C">
      <w:pPr>
        <w:tabs>
          <w:tab w:val="left" w:pos="426"/>
        </w:tabs>
        <w:autoSpaceDE w:val="0"/>
        <w:autoSpaceDN w:val="0"/>
        <w:adjustRightInd w:val="0"/>
        <w:ind w:firstLine="426"/>
        <w:jc w:val="both"/>
      </w:pPr>
      <w:r w:rsidRPr="001E1900">
        <w:t xml:space="preserve">6.1. Арендодатель вправе </w:t>
      </w:r>
      <w:hyperlink r:id="rId15" w:history="1">
        <w:r w:rsidRPr="001E1900">
          <w:rPr>
            <w:rStyle w:val="a3"/>
          </w:rPr>
          <w:t>требовать</w:t>
        </w:r>
      </w:hyperlink>
      <w:r w:rsidRPr="001E1900">
        <w:t xml:space="preserve"> досрочного расторжения настоящего Договора в одностороннем порядке в следующих случаях:</w:t>
      </w:r>
    </w:p>
    <w:p w:rsidR="0069641C" w:rsidRPr="001E1900" w:rsidRDefault="0069641C" w:rsidP="0069641C">
      <w:pPr>
        <w:tabs>
          <w:tab w:val="left" w:pos="426"/>
        </w:tabs>
        <w:autoSpaceDE w:val="0"/>
        <w:autoSpaceDN w:val="0"/>
        <w:adjustRightInd w:val="0"/>
        <w:ind w:firstLine="426"/>
        <w:jc w:val="both"/>
      </w:pPr>
      <w:r w:rsidRPr="001E1900">
        <w:t xml:space="preserve">- использование земельного участка в нарушение его целевого назначения, определенного в                     </w:t>
      </w:r>
      <w:hyperlink r:id="rId16" w:history="1">
        <w:r w:rsidRPr="001E1900">
          <w:rPr>
            <w:rStyle w:val="a3"/>
          </w:rPr>
          <w:t>п. 1</w:t>
        </w:r>
      </w:hyperlink>
      <w:r w:rsidRPr="001E1900">
        <w:t xml:space="preserve"> настоящего Договора;</w:t>
      </w:r>
    </w:p>
    <w:p w:rsidR="0069641C" w:rsidRPr="001E1900" w:rsidRDefault="0069641C" w:rsidP="0069641C">
      <w:pPr>
        <w:tabs>
          <w:tab w:val="left" w:pos="426"/>
        </w:tabs>
        <w:autoSpaceDE w:val="0"/>
        <w:autoSpaceDN w:val="0"/>
        <w:adjustRightInd w:val="0"/>
        <w:ind w:firstLine="426"/>
        <w:jc w:val="both"/>
      </w:pPr>
      <w:r w:rsidRPr="001E1900"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69641C" w:rsidRPr="001E1900" w:rsidRDefault="0069641C" w:rsidP="0069641C">
      <w:pPr>
        <w:tabs>
          <w:tab w:val="left" w:pos="426"/>
        </w:tabs>
        <w:autoSpaceDE w:val="0"/>
        <w:autoSpaceDN w:val="0"/>
        <w:adjustRightInd w:val="0"/>
        <w:ind w:firstLine="426"/>
        <w:jc w:val="both"/>
      </w:pPr>
      <w:r w:rsidRPr="001E1900">
        <w:t>- в случае неисполнения арендатором пункта 4.4.2. настоящего Договора;</w:t>
      </w:r>
    </w:p>
    <w:p w:rsidR="0069641C" w:rsidRPr="001E1900" w:rsidRDefault="0069641C" w:rsidP="0069641C">
      <w:pPr>
        <w:tabs>
          <w:tab w:val="left" w:pos="426"/>
        </w:tabs>
        <w:autoSpaceDE w:val="0"/>
        <w:autoSpaceDN w:val="0"/>
        <w:adjustRightInd w:val="0"/>
        <w:ind w:firstLine="426"/>
        <w:jc w:val="both"/>
      </w:pPr>
      <w:r w:rsidRPr="001E1900">
        <w:t xml:space="preserve">- по другим основаниям, предусмотренным </w:t>
      </w:r>
      <w:hyperlink r:id="rId17" w:history="1">
        <w:proofErr w:type="gramStart"/>
        <w:r w:rsidRPr="001E1900">
          <w:rPr>
            <w:rStyle w:val="a3"/>
          </w:rPr>
          <w:t>Г</w:t>
        </w:r>
      </w:hyperlink>
      <w:r w:rsidRPr="001E1900">
        <w:t>ражданским</w:t>
      </w:r>
      <w:proofErr w:type="gramEnd"/>
      <w:r w:rsidRPr="001E1900">
        <w:t xml:space="preserve"> кодексом Российской Федерации и Земельным </w:t>
      </w:r>
      <w:hyperlink r:id="rId18" w:history="1">
        <w:r w:rsidRPr="001E1900">
          <w:rPr>
            <w:rStyle w:val="a3"/>
          </w:rPr>
          <w:t>кодексом</w:t>
        </w:r>
      </w:hyperlink>
      <w:r w:rsidRPr="001E1900">
        <w:t xml:space="preserve"> Российской Федерации, настоящим Договором.</w:t>
      </w:r>
    </w:p>
    <w:p w:rsidR="0069641C" w:rsidRPr="001E1900" w:rsidRDefault="0069641C" w:rsidP="0069641C">
      <w:pPr>
        <w:tabs>
          <w:tab w:val="left" w:pos="426"/>
        </w:tabs>
        <w:autoSpaceDE w:val="0"/>
        <w:autoSpaceDN w:val="0"/>
        <w:adjustRightInd w:val="0"/>
        <w:ind w:firstLine="426"/>
        <w:jc w:val="both"/>
      </w:pPr>
      <w:r w:rsidRPr="001E1900">
        <w:t>6.2. Арендатор вправе требовать досрочного расторжения настоящего Договора в случаях:</w:t>
      </w:r>
    </w:p>
    <w:p w:rsidR="0069641C" w:rsidRPr="001E1900" w:rsidRDefault="0069641C" w:rsidP="0069641C">
      <w:pPr>
        <w:tabs>
          <w:tab w:val="left" w:pos="426"/>
        </w:tabs>
        <w:autoSpaceDE w:val="0"/>
        <w:autoSpaceDN w:val="0"/>
        <w:adjustRightInd w:val="0"/>
        <w:ind w:firstLine="426"/>
        <w:jc w:val="both"/>
      </w:pPr>
      <w:r w:rsidRPr="001E1900"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69641C" w:rsidRPr="001E1900" w:rsidRDefault="0069641C" w:rsidP="0069641C">
      <w:pPr>
        <w:tabs>
          <w:tab w:val="left" w:pos="426"/>
        </w:tabs>
        <w:autoSpaceDE w:val="0"/>
        <w:autoSpaceDN w:val="0"/>
        <w:adjustRightInd w:val="0"/>
        <w:ind w:firstLine="426"/>
        <w:jc w:val="both"/>
      </w:pPr>
      <w:r w:rsidRPr="001E1900">
        <w:t xml:space="preserve">- по другим основаниям, предусмотренным </w:t>
      </w:r>
      <w:hyperlink r:id="rId19" w:history="1">
        <w:proofErr w:type="gramStart"/>
        <w:r w:rsidRPr="001E1900">
          <w:rPr>
            <w:rStyle w:val="a3"/>
          </w:rPr>
          <w:t>Г</w:t>
        </w:r>
      </w:hyperlink>
      <w:r w:rsidRPr="001E1900">
        <w:t>ражданским</w:t>
      </w:r>
      <w:proofErr w:type="gramEnd"/>
      <w:r w:rsidRPr="001E1900">
        <w:t xml:space="preserve"> кодексом Российской Федерации и Земельным </w:t>
      </w:r>
      <w:hyperlink r:id="rId20" w:history="1">
        <w:r w:rsidRPr="001E1900">
          <w:rPr>
            <w:rStyle w:val="a3"/>
          </w:rPr>
          <w:t>кодексом</w:t>
        </w:r>
      </w:hyperlink>
      <w:r w:rsidRPr="001E1900">
        <w:t xml:space="preserve"> Российской Федерации.</w:t>
      </w:r>
    </w:p>
    <w:p w:rsidR="0069641C" w:rsidRPr="001E1900" w:rsidRDefault="0069641C" w:rsidP="0069641C">
      <w:pPr>
        <w:tabs>
          <w:tab w:val="left" w:pos="426"/>
        </w:tabs>
        <w:autoSpaceDE w:val="0"/>
        <w:autoSpaceDN w:val="0"/>
        <w:adjustRightInd w:val="0"/>
        <w:ind w:firstLine="426"/>
        <w:jc w:val="both"/>
      </w:pPr>
      <w:r w:rsidRPr="001E1900">
        <w:t xml:space="preserve">6.3. Досрочное расторжение настоящего Договора в одностороннем порядке, в случаях, указанных в п.п. 4.4.2., п.п.6.1. и п.п.6.2.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21" w:history="1">
        <w:r w:rsidRPr="001E1900">
          <w:rPr>
            <w:rStyle w:val="a3"/>
          </w:rPr>
          <w:t xml:space="preserve">разделе </w:t>
        </w:r>
      </w:hyperlink>
      <w:r w:rsidRPr="001E1900"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69641C" w:rsidRPr="001E1900" w:rsidRDefault="0069641C" w:rsidP="0069641C">
      <w:pPr>
        <w:tabs>
          <w:tab w:val="left" w:pos="426"/>
        </w:tabs>
        <w:ind w:firstLine="426"/>
        <w:jc w:val="both"/>
      </w:pPr>
      <w:r w:rsidRPr="001E1900">
        <w:t xml:space="preserve">6.4. </w:t>
      </w:r>
      <w:proofErr w:type="gramStart"/>
      <w:r w:rsidRPr="001E1900">
        <w:t>Договор</w:t>
      </w:r>
      <w:proofErr w:type="gramEnd"/>
      <w:r w:rsidRPr="001E1900"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                     а также в случаях, предусмотренных настоящим Договором.</w:t>
      </w:r>
    </w:p>
    <w:p w:rsidR="0069641C" w:rsidRPr="001E1900" w:rsidRDefault="0069641C" w:rsidP="0069641C">
      <w:pPr>
        <w:tabs>
          <w:tab w:val="left" w:pos="426"/>
        </w:tabs>
        <w:ind w:left="80" w:firstLine="426"/>
        <w:jc w:val="both"/>
      </w:pPr>
      <w:r w:rsidRPr="001E1900"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69641C" w:rsidRPr="001E1900" w:rsidRDefault="0069641C" w:rsidP="0069641C">
      <w:pPr>
        <w:tabs>
          <w:tab w:val="left" w:pos="426"/>
        </w:tabs>
        <w:ind w:firstLine="426"/>
        <w:jc w:val="both"/>
      </w:pPr>
      <w:r w:rsidRPr="001E1900">
        <w:t>6.6. 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69641C" w:rsidRPr="001E1900" w:rsidRDefault="0069641C" w:rsidP="0069641C">
      <w:pPr>
        <w:tabs>
          <w:tab w:val="left" w:pos="426"/>
        </w:tabs>
        <w:ind w:left="80" w:firstLine="426"/>
        <w:jc w:val="both"/>
      </w:pPr>
      <w:r w:rsidRPr="001E1900">
        <w:t>6.7.Арендатор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69641C" w:rsidRDefault="0069641C" w:rsidP="0069641C">
      <w:pPr>
        <w:pStyle w:val="2"/>
        <w:tabs>
          <w:tab w:val="left" w:pos="426"/>
        </w:tabs>
        <w:spacing w:after="0" w:line="240" w:lineRule="auto"/>
        <w:ind w:firstLine="426"/>
        <w:contextualSpacing/>
        <w:jc w:val="center"/>
        <w:rPr>
          <w:b/>
          <w:caps/>
        </w:rPr>
      </w:pPr>
    </w:p>
    <w:p w:rsidR="0069641C" w:rsidRPr="001E1900" w:rsidRDefault="0069641C" w:rsidP="0069641C">
      <w:pPr>
        <w:pStyle w:val="2"/>
        <w:tabs>
          <w:tab w:val="left" w:pos="426"/>
        </w:tabs>
        <w:spacing w:after="0" w:line="240" w:lineRule="auto"/>
        <w:ind w:firstLine="426"/>
        <w:contextualSpacing/>
        <w:jc w:val="center"/>
        <w:rPr>
          <w:b/>
          <w:caps/>
        </w:rPr>
      </w:pPr>
      <w:r w:rsidRPr="001E1900">
        <w:rPr>
          <w:b/>
          <w:caps/>
        </w:rPr>
        <w:t>7. Рассмотрение и урегулирование споров</w:t>
      </w:r>
    </w:p>
    <w:p w:rsidR="0069641C" w:rsidRPr="001E1900" w:rsidRDefault="0069641C" w:rsidP="0069641C">
      <w:pPr>
        <w:pStyle w:val="a4"/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E1900">
        <w:rPr>
          <w:rFonts w:ascii="Times New Roman" w:hAnsi="Times New Roman"/>
          <w:sz w:val="24"/>
          <w:szCs w:val="24"/>
        </w:rPr>
        <w:t xml:space="preserve">7.1. 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69641C" w:rsidRPr="001E1900" w:rsidRDefault="0069641C" w:rsidP="0069641C">
      <w:pPr>
        <w:pStyle w:val="a4"/>
        <w:tabs>
          <w:tab w:val="left" w:pos="426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1E1900">
        <w:rPr>
          <w:rFonts w:ascii="Times New Roman" w:hAnsi="Times New Roman"/>
          <w:sz w:val="24"/>
          <w:szCs w:val="24"/>
        </w:rPr>
        <w:lastRenderedPageBreak/>
        <w:t xml:space="preserve">7.2.При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69641C" w:rsidRDefault="0069641C" w:rsidP="0069641C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9641C" w:rsidRPr="001E1900" w:rsidRDefault="0069641C" w:rsidP="006964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1900">
        <w:rPr>
          <w:rFonts w:ascii="Times New Roman" w:hAnsi="Times New Roman"/>
          <w:b/>
          <w:caps/>
          <w:sz w:val="24"/>
          <w:szCs w:val="24"/>
        </w:rPr>
        <w:t>8. Особые условия договора</w:t>
      </w:r>
    </w:p>
    <w:p w:rsidR="0069641C" w:rsidRPr="001E1900" w:rsidRDefault="0069641C" w:rsidP="0069641C">
      <w:pPr>
        <w:autoSpaceDE w:val="0"/>
        <w:autoSpaceDN w:val="0"/>
        <w:adjustRightInd w:val="0"/>
        <w:jc w:val="both"/>
        <w:rPr>
          <w:iCs/>
        </w:rPr>
      </w:pPr>
      <w:r w:rsidRPr="001E1900">
        <w:t xml:space="preserve">          8.1. </w:t>
      </w:r>
      <w:proofErr w:type="gramStart"/>
      <w:r w:rsidRPr="001E1900">
        <w:t xml:space="preserve">«Арендатор» земельного участка </w:t>
      </w:r>
      <w:r w:rsidRPr="001E1900">
        <w:rPr>
          <w:b/>
        </w:rPr>
        <w:t>не вправе</w:t>
      </w:r>
      <w:r w:rsidRPr="001E1900"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 путем </w:t>
      </w:r>
      <w:r w:rsidRPr="001E1900">
        <w:rPr>
          <w:rStyle w:val="aa"/>
        </w:rPr>
        <w:t>продажи, дарения, мены, в безвозмездное пользование, в залог и вносить их в качестве вклада в уставный капитал хозяйственного товарищества или общества либо паевого взноса в производственный кооператив.</w:t>
      </w:r>
      <w:proofErr w:type="gramEnd"/>
      <w:r w:rsidRPr="001E1900">
        <w:rPr>
          <w:rStyle w:val="aa"/>
        </w:rPr>
        <w:t xml:space="preserve">  Обязательства по настоящему Договору должны быть исполнены победителем торгов «Арендатором» лично. </w:t>
      </w:r>
    </w:p>
    <w:p w:rsidR="0069641C" w:rsidRPr="001E1900" w:rsidRDefault="0069641C" w:rsidP="0069641C">
      <w:pPr>
        <w:autoSpaceDE w:val="0"/>
        <w:autoSpaceDN w:val="0"/>
        <w:adjustRightInd w:val="0"/>
        <w:jc w:val="both"/>
      </w:pPr>
      <w:r w:rsidRPr="001E1900">
        <w:t>8.2.Любые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 и зарегистрированы в установленном законом порядке.</w:t>
      </w:r>
    </w:p>
    <w:p w:rsidR="0069641C" w:rsidRPr="001E1900" w:rsidRDefault="0069641C" w:rsidP="0069641C">
      <w:pPr>
        <w:autoSpaceDE w:val="0"/>
        <w:autoSpaceDN w:val="0"/>
        <w:adjustRightInd w:val="0"/>
        <w:ind w:firstLine="708"/>
        <w:jc w:val="both"/>
      </w:pPr>
      <w:r w:rsidRPr="001E1900">
        <w:t>8.3.</w:t>
      </w:r>
      <w:r w:rsidRPr="001E1900">
        <w:tab/>
        <w:t>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69641C" w:rsidRPr="001E1900" w:rsidRDefault="0069641C" w:rsidP="0069641C">
      <w:pPr>
        <w:autoSpaceDE w:val="0"/>
        <w:autoSpaceDN w:val="0"/>
        <w:adjustRightInd w:val="0"/>
        <w:ind w:firstLine="708"/>
        <w:jc w:val="both"/>
      </w:pPr>
      <w:r w:rsidRPr="001E1900">
        <w:t xml:space="preserve">8.4. 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69641C" w:rsidRPr="001E1900" w:rsidRDefault="0069641C" w:rsidP="0069641C">
      <w:pPr>
        <w:ind w:firstLine="708"/>
        <w:jc w:val="both"/>
        <w:rPr>
          <w:color w:val="000000"/>
          <w:shd w:val="clear" w:color="auto" w:fill="FFFFFF"/>
        </w:rPr>
      </w:pPr>
      <w:r w:rsidRPr="001E1900">
        <w:t xml:space="preserve">8.5. 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1E1900">
        <w:rPr>
          <w:color w:val="000000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69641C" w:rsidRPr="001E1900" w:rsidRDefault="0069641C" w:rsidP="0069641C">
      <w:pPr>
        <w:ind w:firstLine="708"/>
        <w:jc w:val="both"/>
        <w:rPr>
          <w:color w:val="000000"/>
          <w:shd w:val="clear" w:color="auto" w:fill="FFFFFF"/>
        </w:rPr>
      </w:pPr>
      <w:r w:rsidRPr="001E1900">
        <w:rPr>
          <w:color w:val="000000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69641C" w:rsidRPr="001E1900" w:rsidRDefault="0069641C" w:rsidP="0069641C">
      <w:pPr>
        <w:ind w:firstLine="708"/>
        <w:jc w:val="both"/>
      </w:pPr>
      <w:r w:rsidRPr="001E1900">
        <w:t>8.6.</w:t>
      </w:r>
      <w:r w:rsidRPr="001E1900">
        <w:tab/>
        <w:t>Договор составлен в 3 (трех) экземплярах, имеющих одинаковую юридическую силу, из которых по одному экземпляру хранится у Сторон, третий экземпляр находится в Увельском отделе Управления Федеральной службы государственной регистрации, кадастра и картографии по Челябинской области.</w:t>
      </w:r>
    </w:p>
    <w:p w:rsidR="0069641C" w:rsidRPr="001E1900" w:rsidRDefault="0069641C" w:rsidP="0069641C">
      <w:pPr>
        <w:autoSpaceDE w:val="0"/>
        <w:autoSpaceDN w:val="0"/>
        <w:adjustRightInd w:val="0"/>
        <w:ind w:firstLine="708"/>
        <w:jc w:val="both"/>
      </w:pPr>
      <w:r w:rsidRPr="001E1900">
        <w:t>8.7.</w:t>
      </w:r>
      <w:r w:rsidRPr="001E1900">
        <w:tab/>
        <w:t>Приложения к настоящему договору, являющиеся неотъемлемой частью настоящего Договора:</w:t>
      </w:r>
    </w:p>
    <w:p w:rsidR="0069641C" w:rsidRPr="001E1900" w:rsidRDefault="0069641C" w:rsidP="0069641C">
      <w:pPr>
        <w:pStyle w:val="a6"/>
        <w:tabs>
          <w:tab w:val="left" w:pos="426"/>
        </w:tabs>
      </w:pPr>
      <w:r w:rsidRPr="001E1900">
        <w:tab/>
        <w:t xml:space="preserve">Приложение № 1- Расчет арендной платы; </w:t>
      </w:r>
    </w:p>
    <w:p w:rsidR="0069641C" w:rsidRPr="001E1900" w:rsidRDefault="0069641C" w:rsidP="0069641C">
      <w:pPr>
        <w:pStyle w:val="a6"/>
        <w:tabs>
          <w:tab w:val="left" w:pos="426"/>
        </w:tabs>
      </w:pPr>
      <w:r w:rsidRPr="001E1900">
        <w:tab/>
        <w:t>Приложение № 2- Экспликация;</w:t>
      </w:r>
    </w:p>
    <w:p w:rsidR="0069641C" w:rsidRPr="001E1900" w:rsidRDefault="0069641C" w:rsidP="0069641C">
      <w:pPr>
        <w:pStyle w:val="a6"/>
        <w:tabs>
          <w:tab w:val="left" w:pos="426"/>
        </w:tabs>
      </w:pPr>
      <w:r w:rsidRPr="001E1900">
        <w:tab/>
        <w:t>Приложение № 3- Акт приема-передачи Участка.</w:t>
      </w:r>
    </w:p>
    <w:p w:rsidR="0069641C" w:rsidRPr="00F212EB" w:rsidRDefault="0069641C" w:rsidP="0069641C">
      <w:pPr>
        <w:pStyle w:val="a6"/>
        <w:tabs>
          <w:tab w:val="left" w:pos="426"/>
        </w:tabs>
      </w:pPr>
      <w:r w:rsidRPr="001E1900">
        <w:t xml:space="preserve">       Приложение № 4 – Согласие на обработку персональных данных Арендатора.  </w:t>
      </w:r>
    </w:p>
    <w:p w:rsidR="0069641C" w:rsidRDefault="0069641C" w:rsidP="0069641C">
      <w:pPr>
        <w:pStyle w:val="a6"/>
        <w:jc w:val="center"/>
        <w:rPr>
          <w:b/>
        </w:rPr>
      </w:pPr>
    </w:p>
    <w:p w:rsidR="0069641C" w:rsidRDefault="0069641C" w:rsidP="0069641C">
      <w:pPr>
        <w:pStyle w:val="a6"/>
        <w:jc w:val="center"/>
        <w:rPr>
          <w:b/>
        </w:rPr>
      </w:pPr>
    </w:p>
    <w:p w:rsidR="0069641C" w:rsidRPr="001E1900" w:rsidRDefault="0069641C" w:rsidP="0069641C">
      <w:pPr>
        <w:pStyle w:val="a6"/>
        <w:jc w:val="center"/>
        <w:rPr>
          <w:b/>
        </w:rPr>
      </w:pPr>
      <w:r w:rsidRPr="001E1900">
        <w:rPr>
          <w:b/>
        </w:rPr>
        <w:t>9. РЕКВИЗИТЫ СТОРОН</w:t>
      </w:r>
    </w:p>
    <w:p w:rsidR="0069641C" w:rsidRPr="001E1900" w:rsidRDefault="0069641C" w:rsidP="0069641C">
      <w:pPr>
        <w:spacing w:line="0" w:lineRule="atLeast"/>
        <w:jc w:val="both"/>
        <w:rPr>
          <w:color w:val="000000"/>
        </w:rPr>
      </w:pPr>
      <w:r w:rsidRPr="001E1900">
        <w:rPr>
          <w:b/>
        </w:rPr>
        <w:t>АРЕНДОДАТЕЛЬ:</w:t>
      </w:r>
      <w:r w:rsidRPr="001E1900">
        <w:t xml:space="preserve"> </w:t>
      </w:r>
      <w:r w:rsidRPr="001E1900">
        <w:rPr>
          <w:color w:val="000000"/>
        </w:rPr>
        <w:t xml:space="preserve">Администрация Увельского муниципального района Челябинской области </w:t>
      </w:r>
    </w:p>
    <w:p w:rsidR="0069641C" w:rsidRPr="001E1900" w:rsidRDefault="0069641C" w:rsidP="0069641C">
      <w:pPr>
        <w:pStyle w:val="a6"/>
        <w:spacing w:line="0" w:lineRule="atLeast"/>
        <w:rPr>
          <w:color w:val="000000"/>
        </w:rPr>
      </w:pPr>
      <w:proofErr w:type="gramStart"/>
      <w:r w:rsidRPr="001E1900">
        <w:rPr>
          <w:color w:val="000000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69641C" w:rsidRPr="001E1900" w:rsidRDefault="0069641C" w:rsidP="0069641C">
      <w:pPr>
        <w:pStyle w:val="a6"/>
        <w:spacing w:line="0" w:lineRule="atLeast"/>
        <w:rPr>
          <w:color w:val="000000"/>
        </w:rPr>
      </w:pPr>
      <w:r w:rsidRPr="001E1900">
        <w:rPr>
          <w:color w:val="000000"/>
        </w:rPr>
        <w:t>ИНН 7440004200</w:t>
      </w:r>
    </w:p>
    <w:p w:rsidR="0069641C" w:rsidRPr="001E1900" w:rsidRDefault="0069641C" w:rsidP="0069641C">
      <w:pPr>
        <w:pStyle w:val="a6"/>
        <w:spacing w:line="0" w:lineRule="atLeast"/>
        <w:rPr>
          <w:color w:val="000000"/>
        </w:rPr>
      </w:pPr>
      <w:r w:rsidRPr="001E1900">
        <w:rPr>
          <w:color w:val="000000"/>
        </w:rPr>
        <w:t>КПП 744001001</w:t>
      </w:r>
    </w:p>
    <w:p w:rsidR="0069641C" w:rsidRPr="001E1900" w:rsidRDefault="0069641C" w:rsidP="0069641C">
      <w:pPr>
        <w:pStyle w:val="a6"/>
        <w:spacing w:line="0" w:lineRule="atLeast"/>
        <w:rPr>
          <w:color w:val="000000"/>
        </w:rPr>
      </w:pPr>
      <w:r w:rsidRPr="001E1900">
        <w:rPr>
          <w:color w:val="000000"/>
        </w:rPr>
        <w:t>ОГРН 1027401923823</w:t>
      </w:r>
    </w:p>
    <w:p w:rsidR="0069641C" w:rsidRPr="001E1900" w:rsidRDefault="0069641C" w:rsidP="0069641C">
      <w:pPr>
        <w:pStyle w:val="a6"/>
        <w:spacing w:line="0" w:lineRule="atLeast"/>
        <w:rPr>
          <w:color w:val="000000"/>
        </w:rPr>
      </w:pPr>
      <w:r w:rsidRPr="001E1900">
        <w:rPr>
          <w:color w:val="000000"/>
        </w:rPr>
        <w:t>Тел: 8 (35166) 3-10-32 (приемная).</w:t>
      </w:r>
    </w:p>
    <w:p w:rsidR="0069641C" w:rsidRDefault="0069641C" w:rsidP="0069641C">
      <w:pPr>
        <w:spacing w:line="276" w:lineRule="auto"/>
        <w:jc w:val="both"/>
      </w:pPr>
      <w:r w:rsidRPr="001E1900">
        <w:rPr>
          <w:b/>
        </w:rPr>
        <w:t>АРЕНДАТОР:</w:t>
      </w:r>
      <w:r w:rsidRPr="001E1900">
        <w:t xml:space="preserve"> </w:t>
      </w:r>
    </w:p>
    <w:p w:rsidR="0069641C" w:rsidRDefault="0069641C" w:rsidP="0069641C">
      <w:pPr>
        <w:spacing w:line="276" w:lineRule="auto"/>
        <w:jc w:val="both"/>
      </w:pPr>
    </w:p>
    <w:p w:rsidR="005E3650" w:rsidRPr="001E1900" w:rsidRDefault="005E3650" w:rsidP="0069641C">
      <w:pPr>
        <w:spacing w:line="276" w:lineRule="auto"/>
        <w:jc w:val="both"/>
      </w:pPr>
    </w:p>
    <w:p w:rsidR="0069641C" w:rsidRPr="001E1900" w:rsidRDefault="0069641C" w:rsidP="0069641C">
      <w:pPr>
        <w:pStyle w:val="a6"/>
        <w:jc w:val="center"/>
        <w:rPr>
          <w:b/>
        </w:rPr>
      </w:pPr>
      <w:r w:rsidRPr="001E1900">
        <w:rPr>
          <w:b/>
        </w:rPr>
        <w:lastRenderedPageBreak/>
        <w:t>10. ПОДПИСИ СТОРОН:</w:t>
      </w:r>
    </w:p>
    <w:tbl>
      <w:tblPr>
        <w:tblW w:w="0" w:type="auto"/>
        <w:tblLook w:val="04A0"/>
      </w:tblPr>
      <w:tblGrid>
        <w:gridCol w:w="5068"/>
        <w:gridCol w:w="5069"/>
      </w:tblGrid>
      <w:tr w:rsidR="0069641C" w:rsidRPr="001E1900" w:rsidTr="0069641C">
        <w:tc>
          <w:tcPr>
            <w:tcW w:w="5068" w:type="dxa"/>
          </w:tcPr>
          <w:p w:rsidR="0069641C" w:rsidRPr="001E1900" w:rsidRDefault="0069641C" w:rsidP="0069641C">
            <w:pPr>
              <w:pStyle w:val="a6"/>
            </w:pPr>
            <w:r w:rsidRPr="001E1900">
              <w:t>АРЕНДОДАТЕЛЬ:</w:t>
            </w:r>
          </w:p>
          <w:p w:rsidR="0069641C" w:rsidRPr="001E1900" w:rsidRDefault="0069641C" w:rsidP="0069641C">
            <w:pPr>
              <w:widowControl w:val="0"/>
              <w:autoSpaceDE w:val="0"/>
              <w:autoSpaceDN w:val="0"/>
              <w:adjustRightInd w:val="0"/>
            </w:pPr>
            <w:r w:rsidRPr="001E1900">
              <w:rPr>
                <w:color w:val="000000"/>
              </w:rPr>
              <w:t xml:space="preserve">Заместитель Главы района по земельным и имущественным отношениям - председателя Комитета по земельным отношениям администрации Увельского муниципального </w:t>
            </w:r>
            <w:r w:rsidRPr="001E1900">
              <w:t xml:space="preserve">района </w:t>
            </w:r>
          </w:p>
          <w:p w:rsidR="0069641C" w:rsidRPr="001E1900" w:rsidRDefault="0069641C" w:rsidP="0069641C">
            <w:pPr>
              <w:pStyle w:val="a6"/>
            </w:pPr>
            <w:r w:rsidRPr="001E1900">
              <w:t>_______________________/</w:t>
            </w:r>
            <w:r w:rsidRPr="001E1900">
              <w:rPr>
                <w:u w:val="single"/>
              </w:rPr>
              <w:t>Н.В.Карпова</w:t>
            </w:r>
            <w:r w:rsidRPr="001E1900">
              <w:t xml:space="preserve">/              </w:t>
            </w:r>
          </w:p>
          <w:p w:rsidR="0069641C" w:rsidRPr="001E1900" w:rsidRDefault="0069641C" w:rsidP="0069641C">
            <w:pPr>
              <w:pStyle w:val="a6"/>
            </w:pPr>
            <w:r w:rsidRPr="001E1900">
              <w:t xml:space="preserve">              подпись                           Ф.И.О.                                  </w:t>
            </w:r>
          </w:p>
          <w:p w:rsidR="0069641C" w:rsidRPr="001E1900" w:rsidRDefault="0069641C" w:rsidP="0069641C">
            <w:pPr>
              <w:pStyle w:val="a6"/>
            </w:pPr>
          </w:p>
          <w:p w:rsidR="0069641C" w:rsidRPr="001E1900" w:rsidRDefault="0069641C" w:rsidP="0069641C">
            <w:pPr>
              <w:pStyle w:val="a6"/>
            </w:pPr>
            <w:r w:rsidRPr="001E1900">
              <w:t>«___»______________202</w:t>
            </w:r>
            <w:r>
              <w:t>3</w:t>
            </w:r>
            <w:r w:rsidRPr="001E1900">
              <w:t xml:space="preserve"> г.</w:t>
            </w:r>
          </w:p>
        </w:tc>
        <w:tc>
          <w:tcPr>
            <w:tcW w:w="5069" w:type="dxa"/>
          </w:tcPr>
          <w:p w:rsidR="0069641C" w:rsidRPr="001E1900" w:rsidRDefault="0069641C" w:rsidP="0069641C">
            <w:pPr>
              <w:pStyle w:val="a6"/>
            </w:pPr>
            <w:r w:rsidRPr="001E1900">
              <w:t>АРЕНДАТОР:</w:t>
            </w:r>
          </w:p>
          <w:p w:rsidR="0069641C" w:rsidRPr="001E1900" w:rsidRDefault="0069641C" w:rsidP="0069641C">
            <w:pPr>
              <w:pStyle w:val="a6"/>
            </w:pPr>
            <w:r w:rsidRPr="001E1900">
              <w:t>________________________________________</w:t>
            </w:r>
          </w:p>
          <w:p w:rsidR="0069641C" w:rsidRPr="001E1900" w:rsidRDefault="0069641C" w:rsidP="0069641C">
            <w:pPr>
              <w:pStyle w:val="a6"/>
            </w:pPr>
            <w:r w:rsidRPr="001E1900">
              <w:t xml:space="preserve">            Ф.И.О.                               </w:t>
            </w:r>
          </w:p>
          <w:p w:rsidR="0069641C" w:rsidRPr="001E1900" w:rsidRDefault="0069641C" w:rsidP="0069641C">
            <w:pPr>
              <w:pStyle w:val="a6"/>
            </w:pPr>
          </w:p>
          <w:p w:rsidR="0069641C" w:rsidRPr="001E1900" w:rsidRDefault="0069641C" w:rsidP="0069641C">
            <w:pPr>
              <w:pStyle w:val="a6"/>
            </w:pPr>
          </w:p>
          <w:p w:rsidR="0069641C" w:rsidRPr="001E1900" w:rsidRDefault="0069641C" w:rsidP="0069641C">
            <w:pPr>
              <w:pStyle w:val="a6"/>
            </w:pPr>
          </w:p>
          <w:p w:rsidR="0069641C" w:rsidRPr="001E1900" w:rsidRDefault="0069641C" w:rsidP="0069641C">
            <w:pPr>
              <w:pStyle w:val="a6"/>
            </w:pPr>
            <w:r w:rsidRPr="001E1900">
              <w:t xml:space="preserve">_______________________ /________________  /              подпись                       Ф.И.О.                               </w:t>
            </w:r>
          </w:p>
          <w:p w:rsidR="0069641C" w:rsidRPr="001E1900" w:rsidRDefault="0069641C" w:rsidP="0069641C">
            <w:pPr>
              <w:pStyle w:val="a6"/>
            </w:pPr>
          </w:p>
          <w:p w:rsidR="0069641C" w:rsidRPr="001E1900" w:rsidRDefault="0069641C" w:rsidP="0069641C">
            <w:pPr>
              <w:pStyle w:val="a6"/>
            </w:pPr>
            <w:r w:rsidRPr="001E1900">
              <w:t>«___»______________202</w:t>
            </w:r>
            <w:r>
              <w:t>3</w:t>
            </w:r>
            <w:r w:rsidRPr="001E1900">
              <w:t xml:space="preserve"> г.</w:t>
            </w:r>
          </w:p>
          <w:p w:rsidR="0069641C" w:rsidRPr="001E1900" w:rsidRDefault="0069641C" w:rsidP="0069641C">
            <w:pPr>
              <w:pStyle w:val="a6"/>
            </w:pPr>
          </w:p>
        </w:tc>
      </w:tr>
    </w:tbl>
    <w:p w:rsidR="0069641C" w:rsidRPr="00631797" w:rsidRDefault="0069641C" w:rsidP="0069641C">
      <w:pPr>
        <w:pStyle w:val="a6"/>
        <w:rPr>
          <w:sz w:val="22"/>
          <w:szCs w:val="22"/>
        </w:rPr>
      </w:pPr>
    </w:p>
    <w:p w:rsidR="0069641C" w:rsidRPr="00631797" w:rsidRDefault="0069641C" w:rsidP="0069641C">
      <w:pPr>
        <w:pStyle w:val="a6"/>
        <w:rPr>
          <w:sz w:val="22"/>
          <w:szCs w:val="22"/>
        </w:rPr>
      </w:pPr>
    </w:p>
    <w:p w:rsidR="0069641C" w:rsidRPr="00631797" w:rsidRDefault="0069641C" w:rsidP="0069641C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br w:type="page"/>
      </w:r>
      <w:r w:rsidRPr="00631797">
        <w:rPr>
          <w:sz w:val="22"/>
          <w:szCs w:val="22"/>
        </w:rPr>
        <w:lastRenderedPageBreak/>
        <w:t xml:space="preserve">Приложение № 1 </w:t>
      </w:r>
    </w:p>
    <w:p w:rsidR="0069641C" w:rsidRPr="00631797" w:rsidRDefault="0069641C" w:rsidP="0069641C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t xml:space="preserve">к договору аренды  земельного участка  </w:t>
      </w:r>
    </w:p>
    <w:p w:rsidR="0069641C" w:rsidRPr="00631797" w:rsidRDefault="0069641C" w:rsidP="0069641C">
      <w:pPr>
        <w:spacing w:line="276" w:lineRule="auto"/>
        <w:jc w:val="right"/>
        <w:rPr>
          <w:b/>
          <w:sz w:val="22"/>
          <w:szCs w:val="22"/>
        </w:rPr>
      </w:pPr>
      <w:r w:rsidRPr="00631797">
        <w:rPr>
          <w:b/>
          <w:sz w:val="22"/>
          <w:szCs w:val="22"/>
        </w:rPr>
        <w:t>№ _____ от _______________________</w:t>
      </w:r>
    </w:p>
    <w:p w:rsidR="0069641C" w:rsidRPr="00631797" w:rsidRDefault="0069641C" w:rsidP="0069641C">
      <w:pPr>
        <w:spacing w:line="276" w:lineRule="auto"/>
        <w:jc w:val="right"/>
        <w:rPr>
          <w:sz w:val="22"/>
          <w:szCs w:val="22"/>
        </w:rPr>
      </w:pPr>
    </w:p>
    <w:p w:rsidR="0069641C" w:rsidRPr="00631797" w:rsidRDefault="0069641C" w:rsidP="0069641C">
      <w:pPr>
        <w:spacing w:line="276" w:lineRule="auto"/>
        <w:jc w:val="center"/>
        <w:rPr>
          <w:b/>
          <w:sz w:val="22"/>
          <w:szCs w:val="22"/>
        </w:rPr>
      </w:pPr>
      <w:r w:rsidRPr="00631797">
        <w:rPr>
          <w:b/>
          <w:sz w:val="22"/>
          <w:szCs w:val="22"/>
        </w:rPr>
        <w:t xml:space="preserve">РАСЧЕТНЫЕ ПЛАТЕЖИ ЗА </w:t>
      </w:r>
      <w:r w:rsidRPr="00631797">
        <w:rPr>
          <w:b/>
          <w:bCs/>
          <w:iCs/>
          <w:sz w:val="22"/>
          <w:szCs w:val="22"/>
          <w:u w:val="single"/>
        </w:rPr>
        <w:t>20__</w:t>
      </w:r>
      <w:r w:rsidRPr="00631797">
        <w:rPr>
          <w:b/>
          <w:bCs/>
          <w:iCs/>
          <w:sz w:val="22"/>
          <w:szCs w:val="22"/>
        </w:rPr>
        <w:t xml:space="preserve"> </w:t>
      </w:r>
      <w:r w:rsidRPr="00631797">
        <w:rPr>
          <w:b/>
          <w:sz w:val="22"/>
          <w:szCs w:val="22"/>
        </w:rPr>
        <w:t>год</w:t>
      </w:r>
    </w:p>
    <w:p w:rsidR="0069641C" w:rsidRPr="00631797" w:rsidRDefault="0069641C" w:rsidP="0069641C">
      <w:pPr>
        <w:spacing w:line="276" w:lineRule="auto"/>
        <w:jc w:val="both"/>
        <w:rPr>
          <w:sz w:val="22"/>
          <w:szCs w:val="22"/>
        </w:rPr>
      </w:pPr>
    </w:p>
    <w:p w:rsidR="0069641C" w:rsidRPr="00631797" w:rsidRDefault="0069641C" w:rsidP="0069641C">
      <w:pPr>
        <w:spacing w:line="276" w:lineRule="auto"/>
        <w:rPr>
          <w:sz w:val="22"/>
          <w:szCs w:val="22"/>
        </w:rPr>
      </w:pPr>
      <w:r w:rsidRPr="00631797">
        <w:rPr>
          <w:sz w:val="22"/>
          <w:szCs w:val="22"/>
        </w:rPr>
        <w:t xml:space="preserve">АРЕНДОДАТЕЛЬ:  </w:t>
      </w:r>
      <w:r w:rsidRPr="00631797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69641C" w:rsidRPr="00631797" w:rsidRDefault="0069641C" w:rsidP="0069641C">
      <w:pPr>
        <w:spacing w:line="276" w:lineRule="auto"/>
        <w:rPr>
          <w:color w:val="FFC000"/>
          <w:sz w:val="22"/>
          <w:szCs w:val="22"/>
        </w:rPr>
      </w:pPr>
      <w:r w:rsidRPr="00631797">
        <w:rPr>
          <w:sz w:val="22"/>
          <w:szCs w:val="22"/>
        </w:rPr>
        <w:t xml:space="preserve">АРЕНДАТОР: </w:t>
      </w:r>
      <w:r w:rsidRPr="00631797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69641C" w:rsidRPr="00631797" w:rsidRDefault="0069641C" w:rsidP="0069641C">
      <w:pPr>
        <w:spacing w:line="276" w:lineRule="auto"/>
        <w:rPr>
          <w:b/>
          <w:bCs/>
          <w:sz w:val="22"/>
          <w:szCs w:val="22"/>
        </w:rPr>
      </w:pPr>
      <w:r w:rsidRPr="00631797">
        <w:rPr>
          <w:sz w:val="22"/>
          <w:szCs w:val="22"/>
        </w:rPr>
        <w:t xml:space="preserve">Адрес арендатора:  </w:t>
      </w:r>
      <w:r w:rsidRPr="00631797">
        <w:rPr>
          <w:b/>
          <w:bCs/>
          <w:sz w:val="22"/>
          <w:szCs w:val="22"/>
        </w:rPr>
        <w:t>__________________________________________________________________</w:t>
      </w:r>
    </w:p>
    <w:p w:rsidR="0069641C" w:rsidRPr="00631797" w:rsidRDefault="0069641C" w:rsidP="0069641C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69641C" w:rsidRPr="00631797" w:rsidRDefault="0069641C" w:rsidP="0069641C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631797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69641C" w:rsidRPr="00631797" w:rsidRDefault="0069641C" w:rsidP="0069641C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 </w:t>
      </w:r>
    </w:p>
    <w:p w:rsidR="0069641C" w:rsidRPr="00631797" w:rsidRDefault="0069641C" w:rsidP="0069641C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631797">
        <w:rPr>
          <w:b/>
          <w:sz w:val="22"/>
          <w:szCs w:val="22"/>
        </w:rPr>
        <w:t xml:space="preserve"> Ежегодный размер арендной платы составляет:  </w:t>
      </w:r>
      <w:r w:rsidRPr="00631797">
        <w:rPr>
          <w:b/>
          <w:bCs/>
          <w:iCs/>
          <w:sz w:val="22"/>
          <w:szCs w:val="22"/>
        </w:rPr>
        <w:t xml:space="preserve">_________ </w:t>
      </w:r>
      <w:r w:rsidRPr="00631797">
        <w:rPr>
          <w:bCs/>
          <w:iCs/>
          <w:sz w:val="22"/>
          <w:szCs w:val="22"/>
        </w:rPr>
        <w:t>(_______ рублей ___ копеек).</w:t>
      </w:r>
    </w:p>
    <w:p w:rsidR="0069641C" w:rsidRPr="00631797" w:rsidRDefault="0069641C" w:rsidP="0069641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69641C" w:rsidRPr="00631797" w:rsidTr="0069641C">
        <w:tc>
          <w:tcPr>
            <w:tcW w:w="426" w:type="dxa"/>
          </w:tcPr>
          <w:p w:rsidR="0069641C" w:rsidRPr="00631797" w:rsidRDefault="0069641C" w:rsidP="0069641C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69641C" w:rsidRPr="00631797" w:rsidRDefault="0069641C" w:rsidP="0069641C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69641C" w:rsidRPr="00631797" w:rsidRDefault="0069641C" w:rsidP="0069641C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69641C" w:rsidRPr="00631797" w:rsidRDefault="0069641C" w:rsidP="0069641C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69641C" w:rsidRPr="00631797" w:rsidRDefault="0069641C" w:rsidP="0069641C">
            <w:pPr>
              <w:tabs>
                <w:tab w:val="left" w:pos="1080"/>
              </w:tabs>
              <w:spacing w:line="276" w:lineRule="auto"/>
              <w:jc w:val="center"/>
            </w:pPr>
            <w:r w:rsidRPr="00631797">
              <w:rPr>
                <w:sz w:val="22"/>
                <w:szCs w:val="22"/>
              </w:rPr>
              <w:t>Арендная плата за ЗУ,</w:t>
            </w:r>
          </w:p>
          <w:p w:rsidR="0069641C" w:rsidRPr="00631797" w:rsidRDefault="0069641C" w:rsidP="0069641C">
            <w:pPr>
              <w:tabs>
                <w:tab w:val="left" w:pos="1080"/>
              </w:tabs>
              <w:spacing w:line="276" w:lineRule="auto"/>
              <w:jc w:val="center"/>
            </w:pPr>
            <w:r w:rsidRPr="00631797">
              <w:rPr>
                <w:sz w:val="22"/>
                <w:szCs w:val="22"/>
              </w:rPr>
              <w:t>руб.</w:t>
            </w:r>
          </w:p>
        </w:tc>
      </w:tr>
      <w:tr w:rsidR="0069641C" w:rsidRPr="00631797" w:rsidTr="0069641C">
        <w:tc>
          <w:tcPr>
            <w:tcW w:w="426" w:type="dxa"/>
            <w:vAlign w:val="center"/>
          </w:tcPr>
          <w:p w:rsidR="0069641C" w:rsidRPr="00631797" w:rsidRDefault="0069641C" w:rsidP="0069641C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69641C" w:rsidRPr="00631797" w:rsidRDefault="0069641C" w:rsidP="0069641C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69641C" w:rsidRPr="00631797" w:rsidRDefault="0069641C" w:rsidP="0069641C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69641C" w:rsidRPr="00631797" w:rsidRDefault="0069641C" w:rsidP="0069641C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69641C" w:rsidRPr="00631797" w:rsidRDefault="0069641C" w:rsidP="0069641C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69641C" w:rsidRPr="00631797" w:rsidRDefault="0069641C" w:rsidP="0069641C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69641C" w:rsidRPr="00631797" w:rsidRDefault="0069641C" w:rsidP="0069641C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631797">
        <w:rPr>
          <w:b/>
          <w:sz w:val="22"/>
          <w:szCs w:val="22"/>
        </w:rPr>
        <w:t>К оплате за период с ________________</w:t>
      </w:r>
      <w:r w:rsidRPr="00631797">
        <w:rPr>
          <w:sz w:val="22"/>
          <w:szCs w:val="22"/>
        </w:rPr>
        <w:t xml:space="preserve">: </w:t>
      </w:r>
      <w:r w:rsidRPr="00631797">
        <w:rPr>
          <w:b/>
          <w:bCs/>
          <w:iCs/>
          <w:sz w:val="22"/>
          <w:szCs w:val="22"/>
        </w:rPr>
        <w:t xml:space="preserve">_____________ </w:t>
      </w:r>
      <w:r w:rsidRPr="00631797">
        <w:rPr>
          <w:bCs/>
          <w:iCs/>
          <w:sz w:val="22"/>
          <w:szCs w:val="22"/>
        </w:rPr>
        <w:t>(___________ рублей ___ копеек).</w:t>
      </w:r>
      <w:r w:rsidRPr="00631797">
        <w:rPr>
          <w:b/>
          <w:sz w:val="22"/>
          <w:szCs w:val="22"/>
        </w:rPr>
        <w:t xml:space="preserve"> </w:t>
      </w:r>
    </w:p>
    <w:p w:rsidR="0069641C" w:rsidRPr="00631797" w:rsidRDefault="0069641C" w:rsidP="0069641C">
      <w:pPr>
        <w:spacing w:line="276" w:lineRule="auto"/>
        <w:jc w:val="both"/>
        <w:rPr>
          <w:sz w:val="22"/>
          <w:szCs w:val="22"/>
        </w:rPr>
      </w:pPr>
    </w:p>
    <w:p w:rsidR="0069641C" w:rsidRPr="00631797" w:rsidRDefault="0069641C" w:rsidP="0069641C">
      <w:pPr>
        <w:spacing w:line="276" w:lineRule="auto"/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Срок оплаты: </w:t>
      </w:r>
      <w:r>
        <w:rPr>
          <w:b/>
          <w:sz w:val="22"/>
          <w:szCs w:val="22"/>
        </w:rPr>
        <w:t>ежегодно</w:t>
      </w:r>
      <w:r w:rsidRPr="0063179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равными частями </w:t>
      </w:r>
      <w:r w:rsidRPr="00631797">
        <w:rPr>
          <w:b/>
          <w:sz w:val="22"/>
          <w:szCs w:val="22"/>
        </w:rPr>
        <w:t xml:space="preserve">не позднее </w:t>
      </w:r>
      <w:r>
        <w:rPr>
          <w:b/>
          <w:sz w:val="22"/>
          <w:szCs w:val="22"/>
        </w:rPr>
        <w:t xml:space="preserve">15 июля и 15 ноября </w:t>
      </w:r>
    </w:p>
    <w:p w:rsidR="0069641C" w:rsidRPr="00631797" w:rsidRDefault="0069641C" w:rsidP="0069641C">
      <w:pPr>
        <w:spacing w:line="276" w:lineRule="auto"/>
        <w:jc w:val="both"/>
        <w:rPr>
          <w:sz w:val="22"/>
          <w:szCs w:val="22"/>
        </w:rPr>
      </w:pPr>
    </w:p>
    <w:p w:rsidR="0069641C" w:rsidRPr="00631797" w:rsidRDefault="0069641C" w:rsidP="0069641C">
      <w:pPr>
        <w:spacing w:line="276" w:lineRule="auto"/>
        <w:jc w:val="both"/>
        <w:rPr>
          <w:b/>
          <w:sz w:val="22"/>
          <w:szCs w:val="22"/>
        </w:rPr>
      </w:pPr>
      <w:r w:rsidRPr="00631797">
        <w:rPr>
          <w:sz w:val="22"/>
          <w:szCs w:val="22"/>
        </w:rPr>
        <w:t xml:space="preserve">Платежные реквизиты: </w:t>
      </w:r>
      <w:r w:rsidRPr="00631797">
        <w:rPr>
          <w:b/>
          <w:sz w:val="22"/>
          <w:szCs w:val="22"/>
        </w:rPr>
        <w:t>Комитет по земельным отношениям администрации Увельского муниципального района</w:t>
      </w:r>
      <w:r w:rsidRPr="00631797">
        <w:rPr>
          <w:sz w:val="22"/>
          <w:szCs w:val="22"/>
        </w:rPr>
        <w:t xml:space="preserve">, ИНН </w:t>
      </w:r>
      <w:r w:rsidRPr="00631797">
        <w:rPr>
          <w:bCs/>
          <w:sz w:val="22"/>
          <w:szCs w:val="22"/>
        </w:rPr>
        <w:t>7424022755</w:t>
      </w:r>
      <w:r w:rsidRPr="00631797">
        <w:rPr>
          <w:sz w:val="22"/>
          <w:szCs w:val="22"/>
        </w:rPr>
        <w:t xml:space="preserve">, КПП </w:t>
      </w:r>
      <w:r w:rsidRPr="00631797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631797">
        <w:rPr>
          <w:sz w:val="22"/>
          <w:szCs w:val="22"/>
        </w:rPr>
        <w:t xml:space="preserve">, БИК </w:t>
      </w:r>
      <w:r w:rsidRPr="00631797">
        <w:rPr>
          <w:bCs/>
          <w:sz w:val="22"/>
          <w:szCs w:val="22"/>
        </w:rPr>
        <w:t>047501001</w:t>
      </w:r>
      <w:r w:rsidRPr="00631797">
        <w:rPr>
          <w:sz w:val="22"/>
          <w:szCs w:val="22"/>
        </w:rPr>
        <w:t xml:space="preserve">, </w:t>
      </w:r>
      <w:r w:rsidRPr="00631797">
        <w:rPr>
          <w:bCs/>
          <w:sz w:val="22"/>
          <w:szCs w:val="22"/>
        </w:rPr>
        <w:t>Отделение Челябинск г. Челябинск</w:t>
      </w:r>
      <w:r w:rsidRPr="00631797">
        <w:rPr>
          <w:sz w:val="22"/>
          <w:szCs w:val="22"/>
        </w:rPr>
        <w:t xml:space="preserve">, </w:t>
      </w:r>
      <w:proofErr w:type="spellStart"/>
      <w:proofErr w:type="gramStart"/>
      <w:r w:rsidRPr="00631797">
        <w:rPr>
          <w:sz w:val="22"/>
          <w:szCs w:val="22"/>
        </w:rPr>
        <w:t>р</w:t>
      </w:r>
      <w:proofErr w:type="spellEnd"/>
      <w:proofErr w:type="gramEnd"/>
      <w:r w:rsidRPr="00631797">
        <w:rPr>
          <w:sz w:val="22"/>
          <w:szCs w:val="22"/>
        </w:rPr>
        <w:t>/</w:t>
      </w:r>
      <w:proofErr w:type="spellStart"/>
      <w:r w:rsidRPr="00631797">
        <w:rPr>
          <w:sz w:val="22"/>
          <w:szCs w:val="22"/>
        </w:rPr>
        <w:t>сч</w:t>
      </w:r>
      <w:proofErr w:type="spellEnd"/>
      <w:r w:rsidRPr="00631797">
        <w:rPr>
          <w:sz w:val="22"/>
          <w:szCs w:val="22"/>
        </w:rPr>
        <w:t xml:space="preserve"> </w:t>
      </w:r>
      <w:r w:rsidRPr="00631797">
        <w:rPr>
          <w:bCs/>
          <w:sz w:val="22"/>
          <w:szCs w:val="22"/>
        </w:rPr>
        <w:t>40101810400000010801</w:t>
      </w:r>
      <w:r w:rsidRPr="00631797">
        <w:rPr>
          <w:sz w:val="22"/>
          <w:szCs w:val="22"/>
        </w:rPr>
        <w:t xml:space="preserve">, КБК 93911105013051000120, </w:t>
      </w:r>
      <w:r w:rsidRPr="00631797">
        <w:rPr>
          <w:b/>
          <w:sz w:val="22"/>
          <w:szCs w:val="22"/>
        </w:rPr>
        <w:t>ОКТМО _________________.</w:t>
      </w:r>
    </w:p>
    <w:p w:rsidR="0069641C" w:rsidRPr="00631797" w:rsidRDefault="0069641C" w:rsidP="0069641C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69641C" w:rsidRPr="00631797" w:rsidRDefault="0069641C" w:rsidP="0069641C">
      <w:pPr>
        <w:spacing w:line="276" w:lineRule="auto"/>
        <w:jc w:val="right"/>
        <w:rPr>
          <w:b/>
          <w:caps/>
          <w:color w:val="FF0000"/>
          <w:sz w:val="22"/>
          <w:szCs w:val="22"/>
        </w:rPr>
      </w:pPr>
    </w:p>
    <w:p w:rsidR="0069641C" w:rsidRPr="00631797" w:rsidRDefault="0069641C" w:rsidP="0069641C">
      <w:pPr>
        <w:spacing w:line="276" w:lineRule="auto"/>
        <w:jc w:val="right"/>
        <w:rPr>
          <w:b/>
          <w:caps/>
          <w:color w:val="FF0000"/>
          <w:sz w:val="22"/>
          <w:szCs w:val="22"/>
        </w:rPr>
      </w:pPr>
    </w:p>
    <w:p w:rsidR="0069641C" w:rsidRPr="00631797" w:rsidRDefault="0069641C" w:rsidP="0069641C">
      <w:pPr>
        <w:spacing w:line="276" w:lineRule="auto"/>
        <w:jc w:val="right"/>
        <w:rPr>
          <w:b/>
          <w:caps/>
          <w:color w:val="FF0000"/>
          <w:sz w:val="22"/>
          <w:szCs w:val="22"/>
        </w:rPr>
      </w:pPr>
    </w:p>
    <w:p w:rsidR="0069641C" w:rsidRPr="00631797" w:rsidRDefault="0069641C" w:rsidP="0069641C">
      <w:pPr>
        <w:spacing w:line="276" w:lineRule="auto"/>
        <w:rPr>
          <w:b/>
          <w:caps/>
          <w:color w:val="FF0000"/>
          <w:sz w:val="22"/>
          <w:szCs w:val="22"/>
        </w:rPr>
      </w:pPr>
    </w:p>
    <w:p w:rsidR="0069641C" w:rsidRPr="00631797" w:rsidRDefault="0069641C" w:rsidP="0069641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69641C" w:rsidRPr="00631797" w:rsidRDefault="0069641C" w:rsidP="0069641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69641C" w:rsidRPr="00631797" w:rsidRDefault="0069641C" w:rsidP="0069641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69641C" w:rsidRPr="00631797" w:rsidRDefault="0069641C" w:rsidP="0069641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69641C" w:rsidRPr="00631797" w:rsidRDefault="0069641C" w:rsidP="0069641C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  <w:sectPr w:rsidR="0069641C" w:rsidRPr="00631797" w:rsidSect="0069641C">
          <w:pgSz w:w="11906" w:h="16838"/>
          <w:pgMar w:top="426" w:right="424" w:bottom="568" w:left="1134" w:header="709" w:footer="709" w:gutter="0"/>
          <w:cols w:space="708"/>
          <w:docGrid w:linePitch="360"/>
        </w:sectPr>
      </w:pPr>
    </w:p>
    <w:p w:rsidR="0069641C" w:rsidRPr="00631797" w:rsidRDefault="0069641C" w:rsidP="0069641C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lastRenderedPageBreak/>
        <w:t xml:space="preserve">Приложение № 2 </w:t>
      </w:r>
    </w:p>
    <w:p w:rsidR="0069641C" w:rsidRPr="00631797" w:rsidRDefault="0069641C" w:rsidP="0069641C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t xml:space="preserve">к договору аренды  земельного участка  </w:t>
      </w:r>
    </w:p>
    <w:p w:rsidR="0069641C" w:rsidRPr="00F90715" w:rsidRDefault="0069641C" w:rsidP="0069641C">
      <w:pPr>
        <w:spacing w:line="276" w:lineRule="auto"/>
        <w:rPr>
          <w:color w:val="000000"/>
          <w:sz w:val="22"/>
          <w:szCs w:val="22"/>
        </w:rPr>
      </w:pPr>
      <w:r w:rsidRPr="0063179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</w:t>
      </w:r>
      <w:r w:rsidRPr="00631797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</w:t>
      </w:r>
      <w:r w:rsidRPr="00F90715">
        <w:rPr>
          <w:sz w:val="22"/>
          <w:szCs w:val="22"/>
        </w:rPr>
        <w:t>№ _____ от __________________202</w:t>
      </w:r>
      <w:r>
        <w:rPr>
          <w:sz w:val="22"/>
          <w:szCs w:val="22"/>
        </w:rPr>
        <w:t>3</w:t>
      </w:r>
      <w:r w:rsidRPr="00F90715">
        <w:rPr>
          <w:sz w:val="22"/>
          <w:szCs w:val="22"/>
        </w:rPr>
        <w:t>г.</w:t>
      </w:r>
      <w:r w:rsidRPr="00F90715">
        <w:rPr>
          <w:color w:val="000000"/>
          <w:sz w:val="22"/>
          <w:szCs w:val="22"/>
        </w:rPr>
        <w:tab/>
      </w:r>
      <w:r w:rsidRPr="00F90715">
        <w:rPr>
          <w:color w:val="000000"/>
          <w:sz w:val="22"/>
          <w:szCs w:val="22"/>
        </w:rPr>
        <w:tab/>
      </w:r>
      <w:r w:rsidRPr="00F90715">
        <w:rPr>
          <w:color w:val="000000"/>
          <w:sz w:val="22"/>
          <w:szCs w:val="22"/>
        </w:rPr>
        <w:tab/>
      </w:r>
      <w:r w:rsidRPr="00F90715">
        <w:rPr>
          <w:color w:val="000000"/>
          <w:sz w:val="22"/>
          <w:szCs w:val="22"/>
        </w:rPr>
        <w:tab/>
      </w:r>
      <w:r w:rsidRPr="00F90715">
        <w:rPr>
          <w:color w:val="000000"/>
          <w:sz w:val="22"/>
          <w:szCs w:val="22"/>
        </w:rPr>
        <w:tab/>
      </w:r>
      <w:r w:rsidRPr="00F90715">
        <w:rPr>
          <w:color w:val="000000"/>
          <w:sz w:val="22"/>
          <w:szCs w:val="22"/>
        </w:rPr>
        <w:tab/>
      </w:r>
      <w:r w:rsidRPr="00F90715">
        <w:rPr>
          <w:color w:val="000000"/>
          <w:sz w:val="22"/>
          <w:szCs w:val="22"/>
        </w:rPr>
        <w:tab/>
      </w:r>
      <w:r w:rsidRPr="00F90715">
        <w:rPr>
          <w:color w:val="000000"/>
          <w:sz w:val="22"/>
          <w:szCs w:val="22"/>
        </w:rPr>
        <w:tab/>
      </w:r>
      <w:r w:rsidRPr="00F90715">
        <w:rPr>
          <w:color w:val="000000"/>
          <w:sz w:val="22"/>
          <w:szCs w:val="22"/>
        </w:rPr>
        <w:tab/>
      </w:r>
    </w:p>
    <w:p w:rsidR="0069641C" w:rsidRPr="00631797" w:rsidRDefault="0069641C" w:rsidP="0069641C">
      <w:pPr>
        <w:spacing w:line="276" w:lineRule="auto"/>
        <w:jc w:val="center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ЭКСПЛИКАЦИЯ</w:t>
      </w:r>
    </w:p>
    <w:p w:rsidR="0069641C" w:rsidRPr="00631797" w:rsidRDefault="0069641C" w:rsidP="0069641C">
      <w:pPr>
        <w:spacing w:line="276" w:lineRule="auto"/>
        <w:rPr>
          <w:color w:val="000000"/>
          <w:sz w:val="22"/>
          <w:szCs w:val="22"/>
        </w:rPr>
      </w:pPr>
    </w:p>
    <w:p w:rsidR="0069641C" w:rsidRPr="00631797" w:rsidRDefault="0069641C" w:rsidP="0069641C">
      <w:pPr>
        <w:spacing w:line="276" w:lineRule="auto"/>
        <w:jc w:val="center"/>
        <w:rPr>
          <w:b/>
          <w:color w:val="000000"/>
          <w:sz w:val="22"/>
          <w:szCs w:val="22"/>
          <w:u w:val="single"/>
        </w:rPr>
      </w:pPr>
      <w:r w:rsidRPr="00631797">
        <w:rPr>
          <w:color w:val="000000"/>
          <w:sz w:val="22"/>
          <w:szCs w:val="22"/>
          <w:u w:val="single"/>
        </w:rPr>
        <w:t>З</w:t>
      </w:r>
      <w:r w:rsidRPr="00631797">
        <w:rPr>
          <w:b/>
          <w:color w:val="000000"/>
          <w:sz w:val="22"/>
          <w:szCs w:val="22"/>
          <w:u w:val="single"/>
        </w:rPr>
        <w:t>емель, предоставленных в аренду:</w:t>
      </w:r>
    </w:p>
    <w:p w:rsidR="0069641C" w:rsidRPr="00631797" w:rsidRDefault="0069641C" w:rsidP="0069641C">
      <w:pPr>
        <w:spacing w:line="276" w:lineRule="auto"/>
        <w:jc w:val="center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(наименование или фамилия, имя, отчество арендатора)</w:t>
      </w:r>
    </w:p>
    <w:p w:rsidR="0069641C" w:rsidRPr="00631797" w:rsidRDefault="0069641C" w:rsidP="0069641C">
      <w:pPr>
        <w:spacing w:line="276" w:lineRule="auto"/>
        <w:rPr>
          <w:color w:val="000000"/>
          <w:sz w:val="22"/>
          <w:szCs w:val="22"/>
        </w:rPr>
      </w:pPr>
    </w:p>
    <w:tbl>
      <w:tblPr>
        <w:tblW w:w="14863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1667"/>
        <w:gridCol w:w="992"/>
        <w:gridCol w:w="1701"/>
        <w:gridCol w:w="1560"/>
        <w:gridCol w:w="1559"/>
        <w:gridCol w:w="1134"/>
        <w:gridCol w:w="1701"/>
        <w:gridCol w:w="1701"/>
        <w:gridCol w:w="1417"/>
      </w:tblGrid>
      <w:tr w:rsidR="0069641C" w:rsidRPr="00631797" w:rsidTr="0069641C">
        <w:trPr>
          <w:cantSplit/>
          <w:trHeight w:val="685"/>
        </w:trPr>
        <w:tc>
          <w:tcPr>
            <w:tcW w:w="1431" w:type="dxa"/>
            <w:vMerge w:val="restart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</w:p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 w:rsidRPr="00631797">
              <w:rPr>
                <w:color w:val="000000"/>
                <w:sz w:val="22"/>
                <w:szCs w:val="22"/>
              </w:rPr>
              <w:t>Общая площадь</w:t>
            </w:r>
            <w:r>
              <w:rPr>
                <w:color w:val="000000"/>
                <w:sz w:val="22"/>
                <w:szCs w:val="22"/>
              </w:rPr>
              <w:t xml:space="preserve">, кв.м. </w:t>
            </w:r>
          </w:p>
        </w:tc>
        <w:tc>
          <w:tcPr>
            <w:tcW w:w="13432" w:type="dxa"/>
            <w:gridSpan w:val="9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</w:p>
          <w:p w:rsidR="0069641C" w:rsidRPr="00631797" w:rsidRDefault="0069641C" w:rsidP="0069641C">
            <w:pPr>
              <w:jc w:val="center"/>
            </w:pPr>
            <w:r>
              <w:rPr>
                <w:color w:val="000000"/>
                <w:sz w:val="22"/>
                <w:szCs w:val="22"/>
              </w:rPr>
              <w:t>в том числе, кв.м.</w:t>
            </w:r>
          </w:p>
        </w:tc>
      </w:tr>
      <w:tr w:rsidR="0069641C" w:rsidRPr="00631797" w:rsidTr="0069641C">
        <w:trPr>
          <w:cantSplit/>
          <w:trHeight w:val="718"/>
        </w:trPr>
        <w:tc>
          <w:tcPr>
            <w:tcW w:w="1431" w:type="dxa"/>
            <w:vMerge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67" w:type="dxa"/>
            <w:vMerge w:val="restart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сельскохозяйственных угодий, кв.м.</w:t>
            </w:r>
          </w:p>
        </w:tc>
        <w:tc>
          <w:tcPr>
            <w:tcW w:w="2693" w:type="dxa"/>
            <w:gridSpan w:val="2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 них</w:t>
            </w:r>
          </w:p>
        </w:tc>
        <w:tc>
          <w:tcPr>
            <w:tcW w:w="1560" w:type="dxa"/>
            <w:vMerge w:val="restart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пастбища</w:t>
            </w:r>
          </w:p>
        </w:tc>
        <w:tc>
          <w:tcPr>
            <w:tcW w:w="1559" w:type="dxa"/>
            <w:vMerge w:val="restart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многолетние насаждения</w:t>
            </w:r>
          </w:p>
        </w:tc>
        <w:tc>
          <w:tcPr>
            <w:tcW w:w="1134" w:type="dxa"/>
            <w:vMerge w:val="restart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залежи</w:t>
            </w:r>
          </w:p>
        </w:tc>
        <w:tc>
          <w:tcPr>
            <w:tcW w:w="1701" w:type="dxa"/>
            <w:vMerge w:val="restart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нарушенных земель</w:t>
            </w:r>
          </w:p>
        </w:tc>
        <w:tc>
          <w:tcPr>
            <w:tcW w:w="1701" w:type="dxa"/>
            <w:vMerge w:val="restart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 водой</w:t>
            </w:r>
          </w:p>
        </w:tc>
        <w:tc>
          <w:tcPr>
            <w:tcW w:w="1417" w:type="dxa"/>
            <w:vMerge w:val="restart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других земель</w:t>
            </w:r>
          </w:p>
        </w:tc>
      </w:tr>
      <w:tr w:rsidR="0069641C" w:rsidRPr="00631797" w:rsidTr="0069641C">
        <w:trPr>
          <w:cantSplit/>
          <w:trHeight w:val="1056"/>
        </w:trPr>
        <w:tc>
          <w:tcPr>
            <w:tcW w:w="1431" w:type="dxa"/>
            <w:vMerge/>
          </w:tcPr>
          <w:p w:rsidR="0069641C" w:rsidRPr="00631797" w:rsidRDefault="0069641C" w:rsidP="0069641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67" w:type="dxa"/>
            <w:vMerge/>
          </w:tcPr>
          <w:p w:rsidR="0069641C" w:rsidRPr="00631797" w:rsidRDefault="0069641C" w:rsidP="0069641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пашня</w:t>
            </w:r>
          </w:p>
        </w:tc>
        <w:tc>
          <w:tcPr>
            <w:tcW w:w="1701" w:type="dxa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сенокосы</w:t>
            </w:r>
          </w:p>
        </w:tc>
        <w:tc>
          <w:tcPr>
            <w:tcW w:w="1560" w:type="dxa"/>
            <w:vMerge/>
          </w:tcPr>
          <w:p w:rsidR="0069641C" w:rsidRPr="00631797" w:rsidRDefault="0069641C" w:rsidP="0069641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69641C" w:rsidRPr="00631797" w:rsidRDefault="0069641C" w:rsidP="0069641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69641C" w:rsidRPr="00631797" w:rsidRDefault="0069641C" w:rsidP="0069641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9641C" w:rsidRPr="00631797" w:rsidRDefault="0069641C" w:rsidP="0069641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69641C" w:rsidRPr="00631797" w:rsidRDefault="0069641C" w:rsidP="0069641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69641C" w:rsidRPr="00631797" w:rsidRDefault="0069641C" w:rsidP="0069641C">
            <w:pPr>
              <w:spacing w:line="276" w:lineRule="auto"/>
              <w:rPr>
                <w:color w:val="000000"/>
              </w:rPr>
            </w:pPr>
          </w:p>
        </w:tc>
      </w:tr>
      <w:tr w:rsidR="0069641C" w:rsidRPr="00631797" w:rsidTr="0069641C">
        <w:trPr>
          <w:trHeight w:val="905"/>
        </w:trPr>
        <w:tc>
          <w:tcPr>
            <w:tcW w:w="1431" w:type="dxa"/>
          </w:tcPr>
          <w:p w:rsidR="0069641C" w:rsidRPr="00E6230D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67" w:type="dxa"/>
          </w:tcPr>
          <w:p w:rsidR="0069641C" w:rsidRPr="00E6230D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9641C" w:rsidRPr="00E6230D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69641C" w:rsidRPr="00E6230D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</w:tcPr>
          <w:p w:rsidR="0069641C" w:rsidRPr="00631797" w:rsidRDefault="0069641C" w:rsidP="0069641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69641C" w:rsidRPr="00631797" w:rsidRDefault="0069641C" w:rsidP="0069641C">
      <w:pPr>
        <w:spacing w:line="276" w:lineRule="auto"/>
        <w:rPr>
          <w:color w:val="000000"/>
          <w:sz w:val="22"/>
          <w:szCs w:val="22"/>
        </w:rPr>
      </w:pPr>
    </w:p>
    <w:p w:rsidR="0069641C" w:rsidRDefault="0069641C" w:rsidP="0069641C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</w:t>
      </w:r>
      <w:r w:rsidRPr="00657355">
        <w:rPr>
          <w:color w:val="000000"/>
          <w:sz w:val="22"/>
          <w:szCs w:val="22"/>
        </w:rPr>
        <w:t>аместител</w:t>
      </w:r>
      <w:r>
        <w:rPr>
          <w:color w:val="000000"/>
          <w:sz w:val="22"/>
          <w:szCs w:val="22"/>
        </w:rPr>
        <w:t>ь</w:t>
      </w:r>
      <w:r w:rsidRPr="00657355">
        <w:rPr>
          <w:color w:val="000000"/>
          <w:sz w:val="22"/>
          <w:szCs w:val="22"/>
        </w:rPr>
        <w:t xml:space="preserve"> Главы района </w:t>
      </w:r>
    </w:p>
    <w:p w:rsidR="0069641C" w:rsidRDefault="0069641C" w:rsidP="0069641C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57355">
        <w:rPr>
          <w:color w:val="000000"/>
          <w:sz w:val="22"/>
          <w:szCs w:val="22"/>
        </w:rPr>
        <w:t xml:space="preserve">по земельным и имущественным отношениям </w:t>
      </w:r>
    </w:p>
    <w:p w:rsidR="0069641C" w:rsidRDefault="0069641C" w:rsidP="0069641C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57355">
        <w:rPr>
          <w:color w:val="000000"/>
          <w:sz w:val="22"/>
          <w:szCs w:val="22"/>
        </w:rPr>
        <w:t>- председател</w:t>
      </w:r>
      <w:r>
        <w:rPr>
          <w:color w:val="000000"/>
          <w:sz w:val="22"/>
          <w:szCs w:val="22"/>
        </w:rPr>
        <w:t>ь</w:t>
      </w:r>
      <w:r w:rsidRPr="00657355">
        <w:rPr>
          <w:color w:val="000000"/>
          <w:sz w:val="22"/>
          <w:szCs w:val="22"/>
        </w:rPr>
        <w:t xml:space="preserve">  Комитета по земельным отношениям </w:t>
      </w:r>
    </w:p>
    <w:p w:rsidR="0069641C" w:rsidRPr="00631797" w:rsidRDefault="0069641C" w:rsidP="0069641C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</w:rPr>
      </w:pPr>
      <w:r w:rsidRPr="00657355">
        <w:rPr>
          <w:color w:val="000000"/>
          <w:sz w:val="22"/>
          <w:szCs w:val="22"/>
        </w:rPr>
        <w:t xml:space="preserve">администрации Увельского муниципального </w:t>
      </w:r>
      <w:r w:rsidRPr="00657355">
        <w:rPr>
          <w:sz w:val="22"/>
          <w:szCs w:val="22"/>
        </w:rPr>
        <w:t>района</w:t>
      </w:r>
      <w:r w:rsidRPr="00631797">
        <w:rPr>
          <w:sz w:val="22"/>
          <w:szCs w:val="22"/>
        </w:rPr>
        <w:t xml:space="preserve">          </w:t>
      </w:r>
      <w:r>
        <w:rPr>
          <w:sz w:val="22"/>
          <w:szCs w:val="22"/>
        </w:rPr>
        <w:t>__________________</w:t>
      </w:r>
      <w:r w:rsidRPr="00631797">
        <w:rPr>
          <w:sz w:val="22"/>
          <w:szCs w:val="22"/>
        </w:rPr>
        <w:t xml:space="preserve">        </w:t>
      </w:r>
      <w:r>
        <w:rPr>
          <w:sz w:val="22"/>
          <w:szCs w:val="22"/>
        </w:rPr>
        <w:t>Н.В.Карпова</w:t>
      </w:r>
    </w:p>
    <w:p w:rsidR="0069641C" w:rsidRPr="00631797" w:rsidRDefault="0069641C" w:rsidP="0069641C">
      <w:pPr>
        <w:spacing w:line="276" w:lineRule="auto"/>
        <w:ind w:left="567"/>
        <w:rPr>
          <w:color w:val="000000"/>
          <w:sz w:val="22"/>
          <w:szCs w:val="22"/>
        </w:rPr>
      </w:pPr>
    </w:p>
    <w:p w:rsidR="0069641C" w:rsidRPr="00631797" w:rsidRDefault="0069641C" w:rsidP="0069641C">
      <w:pPr>
        <w:spacing w:line="276" w:lineRule="auto"/>
        <w:ind w:left="567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М.П.</w:t>
      </w:r>
    </w:p>
    <w:p w:rsidR="0069641C" w:rsidRPr="00631797" w:rsidRDefault="0069641C" w:rsidP="0069641C">
      <w:pPr>
        <w:pStyle w:val="a6"/>
        <w:spacing w:line="276" w:lineRule="auto"/>
        <w:rPr>
          <w:sz w:val="22"/>
          <w:szCs w:val="22"/>
        </w:rPr>
      </w:pPr>
    </w:p>
    <w:p w:rsidR="0069641C" w:rsidRPr="00631797" w:rsidRDefault="0069641C" w:rsidP="0069641C">
      <w:pPr>
        <w:spacing w:line="276" w:lineRule="auto"/>
        <w:rPr>
          <w:color w:val="000000"/>
          <w:sz w:val="22"/>
          <w:szCs w:val="22"/>
        </w:rPr>
      </w:pPr>
    </w:p>
    <w:p w:rsidR="0069641C" w:rsidRPr="00631797" w:rsidRDefault="0069641C" w:rsidP="0069641C">
      <w:pPr>
        <w:pStyle w:val="a6"/>
        <w:spacing w:line="276" w:lineRule="auto"/>
        <w:rPr>
          <w:sz w:val="22"/>
          <w:szCs w:val="22"/>
        </w:rPr>
      </w:pPr>
    </w:p>
    <w:p w:rsidR="0069641C" w:rsidRPr="00631797" w:rsidRDefault="0069641C" w:rsidP="0069641C">
      <w:pPr>
        <w:spacing w:line="276" w:lineRule="auto"/>
        <w:jc w:val="right"/>
        <w:rPr>
          <w:color w:val="000000"/>
          <w:sz w:val="22"/>
          <w:szCs w:val="22"/>
        </w:rPr>
        <w:sectPr w:rsidR="0069641C" w:rsidRPr="00631797" w:rsidSect="0069641C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69641C" w:rsidRPr="00631797" w:rsidRDefault="0069641C" w:rsidP="0069641C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lastRenderedPageBreak/>
        <w:t xml:space="preserve">Приложение № 3 </w:t>
      </w:r>
    </w:p>
    <w:p w:rsidR="0069641C" w:rsidRPr="00631797" w:rsidRDefault="0069641C" w:rsidP="0069641C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t xml:space="preserve">к договору аренды  земельного участка  </w:t>
      </w:r>
      <w:r w:rsidRPr="0063179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№ _____ </w:t>
      </w:r>
      <w:proofErr w:type="gramStart"/>
      <w:r w:rsidRPr="00631797">
        <w:rPr>
          <w:b/>
          <w:sz w:val="22"/>
          <w:szCs w:val="22"/>
        </w:rPr>
        <w:t>от</w:t>
      </w:r>
      <w:proofErr w:type="gramEnd"/>
      <w:r w:rsidRPr="00631797">
        <w:rPr>
          <w:b/>
          <w:sz w:val="22"/>
          <w:szCs w:val="22"/>
        </w:rPr>
        <w:t xml:space="preserve"> _______________________</w:t>
      </w:r>
    </w:p>
    <w:p w:rsidR="0069641C" w:rsidRPr="00631797" w:rsidRDefault="0069641C" w:rsidP="0069641C">
      <w:pPr>
        <w:spacing w:line="276" w:lineRule="auto"/>
        <w:rPr>
          <w:color w:val="000000"/>
          <w:sz w:val="22"/>
          <w:szCs w:val="22"/>
        </w:rPr>
      </w:pPr>
    </w:p>
    <w:p w:rsidR="0069641C" w:rsidRPr="00631797" w:rsidRDefault="0069641C" w:rsidP="0069641C">
      <w:pPr>
        <w:pStyle w:val="1"/>
        <w:spacing w:before="0" w:after="0" w:line="276" w:lineRule="auto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31797">
        <w:rPr>
          <w:rFonts w:ascii="Times New Roman" w:hAnsi="Times New Roman"/>
          <w:color w:val="000000"/>
          <w:sz w:val="22"/>
          <w:szCs w:val="22"/>
          <w:lang w:val="ru-RU"/>
        </w:rPr>
        <w:t>Акт приема-передачи</w:t>
      </w:r>
    </w:p>
    <w:p w:rsidR="0069641C" w:rsidRPr="00631797" w:rsidRDefault="0069641C" w:rsidP="0069641C">
      <w:pPr>
        <w:pStyle w:val="1"/>
        <w:spacing w:before="0" w:after="0" w:line="276" w:lineRule="auto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31797">
        <w:rPr>
          <w:rFonts w:ascii="Times New Roman" w:hAnsi="Times New Roman"/>
          <w:color w:val="000000"/>
          <w:sz w:val="22"/>
          <w:szCs w:val="22"/>
          <w:lang w:val="ru-RU"/>
        </w:rPr>
        <w:t>земельного участка в аренду</w:t>
      </w:r>
    </w:p>
    <w:p w:rsidR="0069641C" w:rsidRPr="00631797" w:rsidRDefault="0069641C" w:rsidP="0069641C">
      <w:pPr>
        <w:spacing w:line="276" w:lineRule="auto"/>
        <w:rPr>
          <w:color w:val="000000"/>
          <w:sz w:val="22"/>
          <w:szCs w:val="22"/>
        </w:rPr>
      </w:pPr>
    </w:p>
    <w:p w:rsidR="0069641C" w:rsidRPr="00304EF0" w:rsidRDefault="0069641C" w:rsidP="0069641C">
      <w:pPr>
        <w:autoSpaceDE w:val="0"/>
        <w:autoSpaceDN w:val="0"/>
        <w:adjustRightInd w:val="0"/>
        <w:ind w:firstLine="540"/>
        <w:jc w:val="both"/>
      </w:pPr>
      <w:proofErr w:type="gramStart"/>
      <w:r w:rsidRPr="00304EF0">
        <w:rPr>
          <w:color w:val="000000"/>
        </w:rPr>
        <w:t xml:space="preserve">Мы, ниже подписавшиеся, «Арендодатель» - администрация Увельского муниципального района Челябинской области, в </w:t>
      </w:r>
      <w:r w:rsidRPr="00304EF0">
        <w:t xml:space="preserve">лице заместителя Главы района по </w:t>
      </w:r>
      <w:r w:rsidRPr="00304EF0">
        <w:rPr>
          <w:color w:val="000000"/>
        </w:rPr>
        <w:t xml:space="preserve">земельным и имущественным отношениям - председателя комитета по земельным отношениям администрации Увельского муниципального района </w:t>
      </w:r>
      <w:r w:rsidRPr="00304EF0">
        <w:t xml:space="preserve">Карповой Натальи Викторовны, действующей на основании Распоряжения администрации Увельского муниципального района от 06.10.2021г. № 593/1, </w:t>
      </w:r>
      <w:r w:rsidRPr="00304EF0">
        <w:rPr>
          <w:color w:val="000000"/>
        </w:rPr>
        <w:t xml:space="preserve">с одной стороны и «Арендатор» </w:t>
      </w:r>
      <w:r w:rsidRPr="00304EF0">
        <w:rPr>
          <w:bCs/>
          <w:color w:val="000000"/>
        </w:rPr>
        <w:t>- ___________________ с другой стороны заключили настоящий акт о нижеследующем:</w:t>
      </w:r>
      <w:proofErr w:type="gramEnd"/>
      <w:r w:rsidRPr="00304EF0">
        <w:t xml:space="preserve"> Арендодатель предоставляет, а Арендатор принимает в аренду земельный участок из земель сельскохозяйственного назначения, общей площадью </w:t>
      </w:r>
      <w:r w:rsidRPr="00304EF0">
        <w:rPr>
          <w:color w:val="000000"/>
        </w:rPr>
        <w:t xml:space="preserve"> </w:t>
      </w:r>
      <w:r w:rsidRPr="00304EF0">
        <w:t xml:space="preserve"> кв.м., согласно прилагаемой экспликации земель, расположенный по адресу: </w:t>
      </w:r>
      <w:proofErr w:type="gramStart"/>
      <w:r w:rsidRPr="00304EF0">
        <w:t>Челябинская область, район</w:t>
      </w:r>
      <w:r w:rsidRPr="00304EF0">
        <w:rPr>
          <w:b/>
        </w:rPr>
        <w:t xml:space="preserve">, </w:t>
      </w:r>
      <w:r w:rsidRPr="00304EF0">
        <w:t xml:space="preserve">для сенокошения (скотоводство), без права возведения (строительства) на земельном участке зданий, сооружений. </w:t>
      </w:r>
      <w:proofErr w:type="gramEnd"/>
    </w:p>
    <w:p w:rsidR="0069641C" w:rsidRPr="00304EF0" w:rsidRDefault="0069641C" w:rsidP="0069641C">
      <w:pPr>
        <w:autoSpaceDE w:val="0"/>
        <w:autoSpaceDN w:val="0"/>
        <w:adjustRightInd w:val="0"/>
        <w:jc w:val="both"/>
        <w:rPr>
          <w:u w:val="single"/>
        </w:rPr>
      </w:pPr>
      <w:r w:rsidRPr="00304EF0">
        <w:rPr>
          <w:u w:val="single"/>
        </w:rPr>
        <w:t xml:space="preserve">Характеристики земельного участка: </w:t>
      </w:r>
    </w:p>
    <w:p w:rsidR="0069641C" w:rsidRPr="00304EF0" w:rsidRDefault="0069641C" w:rsidP="0069641C">
      <w:pPr>
        <w:autoSpaceDE w:val="0"/>
        <w:autoSpaceDN w:val="0"/>
        <w:adjustRightInd w:val="0"/>
        <w:jc w:val="both"/>
      </w:pPr>
      <w:r w:rsidRPr="00304EF0">
        <w:t>Кадастровый номер.</w:t>
      </w:r>
    </w:p>
    <w:p w:rsidR="0069641C" w:rsidRPr="00304EF0" w:rsidRDefault="0069641C" w:rsidP="0069641C">
      <w:r w:rsidRPr="00304EF0">
        <w:t>Разрешенное использование: для сельскохозяйственного производства</w:t>
      </w:r>
    </w:p>
    <w:p w:rsidR="0069641C" w:rsidRPr="00304EF0" w:rsidRDefault="0069641C" w:rsidP="0069641C">
      <w:pPr>
        <w:spacing w:line="276" w:lineRule="auto"/>
        <w:jc w:val="both"/>
      </w:pPr>
      <w:r w:rsidRPr="00304EF0">
        <w:t>Целевое назначение: сенокошение (скотоводство)</w:t>
      </w:r>
    </w:p>
    <w:p w:rsidR="0069641C" w:rsidRPr="00304EF0" w:rsidRDefault="0069641C" w:rsidP="0069641C">
      <w:pPr>
        <w:pStyle w:val="2"/>
        <w:spacing w:after="0" w:line="276" w:lineRule="auto"/>
        <w:ind w:left="0"/>
        <w:rPr>
          <w:color w:val="000000"/>
        </w:rPr>
      </w:pPr>
      <w:r w:rsidRPr="00304EF0">
        <w:rPr>
          <w:color w:val="000000"/>
        </w:rPr>
        <w:t>Взаимных претензий при передаче земельного участка стороны не выразили.</w:t>
      </w:r>
    </w:p>
    <w:p w:rsidR="0069641C" w:rsidRPr="00304EF0" w:rsidRDefault="0069641C" w:rsidP="0069641C">
      <w:pPr>
        <w:pStyle w:val="2"/>
        <w:spacing w:after="0" w:line="276" w:lineRule="auto"/>
        <w:rPr>
          <w:color w:val="000000"/>
        </w:rPr>
      </w:pPr>
    </w:p>
    <w:p w:rsidR="0069641C" w:rsidRPr="00304EF0" w:rsidRDefault="0069641C" w:rsidP="0069641C">
      <w:pPr>
        <w:spacing w:line="276" w:lineRule="auto"/>
        <w:jc w:val="both"/>
      </w:pPr>
      <w:r w:rsidRPr="00304EF0">
        <w:t xml:space="preserve">Настоящий акт составлен в 3-х экземплярах, по одному для каждой из Сторон, третий экземпляр находится в </w:t>
      </w:r>
      <w:r w:rsidRPr="00304EF0">
        <w:rPr>
          <w:color w:val="000000"/>
        </w:rPr>
        <w:t>Увельском отделе Управления Федеральной службы государственной регистрации, кадастра и картографии по Челябинской области</w:t>
      </w:r>
    </w:p>
    <w:p w:rsidR="0069641C" w:rsidRPr="00631797" w:rsidRDefault="0069641C" w:rsidP="0069641C">
      <w:pPr>
        <w:spacing w:line="276" w:lineRule="auto"/>
        <w:rPr>
          <w:color w:val="000000"/>
          <w:sz w:val="22"/>
          <w:szCs w:val="22"/>
        </w:rPr>
      </w:pPr>
    </w:p>
    <w:p w:rsidR="0069641C" w:rsidRPr="00631797" w:rsidRDefault="0069641C" w:rsidP="0069641C">
      <w:pPr>
        <w:spacing w:line="276" w:lineRule="auto"/>
        <w:rPr>
          <w:color w:val="000000"/>
          <w:sz w:val="22"/>
          <w:szCs w:val="22"/>
        </w:rPr>
      </w:pPr>
    </w:p>
    <w:p w:rsidR="0069641C" w:rsidRPr="00304EF0" w:rsidRDefault="0069641C" w:rsidP="0069641C">
      <w:pPr>
        <w:spacing w:line="276" w:lineRule="auto"/>
        <w:rPr>
          <w:color w:val="000000"/>
        </w:rPr>
      </w:pPr>
      <w:r w:rsidRPr="00304EF0">
        <w:rPr>
          <w:color w:val="000000"/>
        </w:rPr>
        <w:t>Сдал:</w:t>
      </w:r>
    </w:p>
    <w:p w:rsidR="0069641C" w:rsidRPr="00304EF0" w:rsidRDefault="0069641C" w:rsidP="0069641C">
      <w:pPr>
        <w:spacing w:line="276" w:lineRule="auto"/>
        <w:rPr>
          <w:color w:val="000000"/>
        </w:rPr>
      </w:pPr>
      <w:r w:rsidRPr="00304EF0">
        <w:rPr>
          <w:color w:val="000000"/>
        </w:rPr>
        <w:t xml:space="preserve">«Арендодатель»: </w:t>
      </w:r>
    </w:p>
    <w:p w:rsidR="0069641C" w:rsidRPr="00304EF0" w:rsidRDefault="0069641C" w:rsidP="0069641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04EF0">
        <w:rPr>
          <w:color w:val="000000"/>
        </w:rPr>
        <w:t xml:space="preserve">Заместитель Главы района </w:t>
      </w:r>
    </w:p>
    <w:p w:rsidR="0069641C" w:rsidRPr="00304EF0" w:rsidRDefault="0069641C" w:rsidP="0069641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04EF0">
        <w:rPr>
          <w:color w:val="000000"/>
        </w:rPr>
        <w:t xml:space="preserve">по земельным и имущественным отношениям </w:t>
      </w:r>
    </w:p>
    <w:p w:rsidR="0069641C" w:rsidRPr="00304EF0" w:rsidRDefault="0069641C" w:rsidP="0069641C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304EF0">
        <w:rPr>
          <w:color w:val="000000"/>
        </w:rPr>
        <w:t xml:space="preserve">- председателя  Комитета по земельным отношениям </w:t>
      </w:r>
    </w:p>
    <w:p w:rsidR="0069641C" w:rsidRPr="00304EF0" w:rsidRDefault="0069641C" w:rsidP="0069641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304EF0">
        <w:rPr>
          <w:color w:val="000000"/>
        </w:rPr>
        <w:t xml:space="preserve">администрации Увельского муниципального </w:t>
      </w:r>
      <w:r w:rsidRPr="00304EF0">
        <w:t xml:space="preserve">района          ________________/Н.В.Карпова/                                                                                                                                               </w:t>
      </w:r>
    </w:p>
    <w:p w:rsidR="0069641C" w:rsidRPr="00304EF0" w:rsidRDefault="0069641C" w:rsidP="0069641C">
      <w:pPr>
        <w:spacing w:line="276" w:lineRule="auto"/>
        <w:rPr>
          <w:color w:val="000000"/>
        </w:rPr>
      </w:pPr>
    </w:p>
    <w:p w:rsidR="0069641C" w:rsidRPr="00304EF0" w:rsidRDefault="0069641C" w:rsidP="0069641C">
      <w:pPr>
        <w:spacing w:line="276" w:lineRule="auto"/>
        <w:rPr>
          <w:color w:val="000000"/>
        </w:rPr>
      </w:pPr>
      <w:r w:rsidRPr="00304EF0">
        <w:rPr>
          <w:color w:val="000000"/>
        </w:rPr>
        <w:t>М.П.</w:t>
      </w:r>
    </w:p>
    <w:p w:rsidR="0069641C" w:rsidRPr="00304EF0" w:rsidRDefault="0069641C" w:rsidP="0069641C">
      <w:pPr>
        <w:spacing w:line="276" w:lineRule="auto"/>
        <w:rPr>
          <w:color w:val="000000"/>
        </w:rPr>
      </w:pPr>
    </w:p>
    <w:p w:rsidR="0069641C" w:rsidRPr="00304EF0" w:rsidRDefault="0069641C" w:rsidP="0069641C">
      <w:pPr>
        <w:spacing w:line="276" w:lineRule="auto"/>
        <w:rPr>
          <w:color w:val="000000"/>
        </w:rPr>
      </w:pPr>
    </w:p>
    <w:p w:rsidR="0069641C" w:rsidRPr="00304EF0" w:rsidRDefault="0069641C" w:rsidP="0069641C">
      <w:pPr>
        <w:spacing w:line="276" w:lineRule="auto"/>
        <w:rPr>
          <w:color w:val="000000"/>
        </w:rPr>
      </w:pPr>
      <w:r w:rsidRPr="00304EF0">
        <w:rPr>
          <w:color w:val="000000"/>
        </w:rPr>
        <w:t>Принял:</w:t>
      </w:r>
    </w:p>
    <w:p w:rsidR="0069641C" w:rsidRPr="00304EF0" w:rsidRDefault="0069641C" w:rsidP="0069641C">
      <w:pPr>
        <w:spacing w:line="276" w:lineRule="auto"/>
        <w:rPr>
          <w:color w:val="000000"/>
        </w:rPr>
      </w:pPr>
      <w:r w:rsidRPr="00304EF0">
        <w:rPr>
          <w:color w:val="000000"/>
        </w:rPr>
        <w:t xml:space="preserve">«Арендатор»: </w:t>
      </w:r>
    </w:p>
    <w:p w:rsidR="0069641C" w:rsidRPr="00304EF0" w:rsidRDefault="0069641C" w:rsidP="0069641C">
      <w:pPr>
        <w:spacing w:line="276" w:lineRule="auto"/>
        <w:rPr>
          <w:color w:val="000000"/>
        </w:rPr>
      </w:pPr>
      <w:r w:rsidRPr="00304EF0">
        <w:rPr>
          <w:bCs/>
          <w:color w:val="000000"/>
        </w:rPr>
        <w:t>ФИО арендатора</w:t>
      </w:r>
      <w:r w:rsidRPr="00304EF0">
        <w:rPr>
          <w:color w:val="000000"/>
        </w:rPr>
        <w:t xml:space="preserve">                                                     </w:t>
      </w:r>
      <w:r>
        <w:rPr>
          <w:color w:val="000000"/>
        </w:rPr>
        <w:t xml:space="preserve">               </w:t>
      </w:r>
      <w:r w:rsidRPr="00304EF0">
        <w:rPr>
          <w:color w:val="000000"/>
        </w:rPr>
        <w:t>_________________/ФИО Арендатора/</w:t>
      </w:r>
    </w:p>
    <w:p w:rsidR="0069641C" w:rsidRPr="00631797" w:rsidRDefault="0069641C" w:rsidP="0069641C">
      <w:pPr>
        <w:jc w:val="right"/>
        <w:rPr>
          <w:b/>
          <w:caps/>
          <w:color w:val="000000"/>
          <w:sz w:val="22"/>
          <w:szCs w:val="22"/>
        </w:rPr>
      </w:pPr>
    </w:p>
    <w:p w:rsidR="0069641C" w:rsidRPr="00631797" w:rsidRDefault="0069641C" w:rsidP="0069641C">
      <w:pPr>
        <w:jc w:val="right"/>
        <w:rPr>
          <w:b/>
          <w:caps/>
          <w:color w:val="000000"/>
          <w:sz w:val="22"/>
          <w:szCs w:val="22"/>
        </w:rPr>
      </w:pPr>
    </w:p>
    <w:p w:rsidR="0069641C" w:rsidRDefault="0069641C" w:rsidP="0069641C">
      <w:pPr>
        <w:jc w:val="right"/>
        <w:rPr>
          <w:b/>
          <w:caps/>
          <w:color w:val="000000"/>
          <w:sz w:val="22"/>
          <w:szCs w:val="22"/>
        </w:rPr>
      </w:pPr>
      <w:r w:rsidRPr="00631797">
        <w:rPr>
          <w:b/>
          <w:caps/>
          <w:color w:val="000000"/>
          <w:sz w:val="22"/>
          <w:szCs w:val="22"/>
        </w:rPr>
        <w:br w:type="page"/>
      </w:r>
    </w:p>
    <w:p w:rsidR="0069641C" w:rsidRPr="00631797" w:rsidRDefault="0069641C" w:rsidP="0069641C">
      <w:pPr>
        <w:jc w:val="right"/>
        <w:rPr>
          <w:sz w:val="22"/>
          <w:szCs w:val="22"/>
        </w:rPr>
      </w:pPr>
      <w:r w:rsidRPr="00631797">
        <w:rPr>
          <w:sz w:val="22"/>
          <w:szCs w:val="22"/>
        </w:rPr>
        <w:lastRenderedPageBreak/>
        <w:t xml:space="preserve">Приложение № 4 </w:t>
      </w:r>
    </w:p>
    <w:p w:rsidR="0069641C" w:rsidRPr="00631797" w:rsidRDefault="0069641C" w:rsidP="0069641C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t xml:space="preserve">к договору аренды  земельного участка  </w:t>
      </w:r>
    </w:p>
    <w:p w:rsidR="0069641C" w:rsidRPr="00DF2AA1" w:rsidRDefault="0069641C" w:rsidP="0069641C">
      <w:pPr>
        <w:jc w:val="right"/>
        <w:rPr>
          <w:sz w:val="22"/>
          <w:szCs w:val="22"/>
        </w:rPr>
      </w:pPr>
      <w:r w:rsidRPr="00DF2AA1">
        <w:rPr>
          <w:sz w:val="22"/>
          <w:szCs w:val="22"/>
        </w:rPr>
        <w:t>№ _____ от _______________________</w:t>
      </w:r>
    </w:p>
    <w:p w:rsidR="0069641C" w:rsidRPr="00631797" w:rsidRDefault="0069641C" w:rsidP="0069641C">
      <w:pPr>
        <w:jc w:val="right"/>
        <w:rPr>
          <w:sz w:val="22"/>
          <w:szCs w:val="22"/>
        </w:rPr>
      </w:pPr>
    </w:p>
    <w:p w:rsidR="0069641C" w:rsidRPr="00631797" w:rsidRDefault="0069641C" w:rsidP="0069641C">
      <w:pPr>
        <w:jc w:val="center"/>
        <w:rPr>
          <w:sz w:val="22"/>
          <w:szCs w:val="22"/>
        </w:rPr>
      </w:pPr>
    </w:p>
    <w:p w:rsidR="0069641C" w:rsidRPr="00304EF0" w:rsidRDefault="0069641C" w:rsidP="0069641C">
      <w:pPr>
        <w:jc w:val="center"/>
      </w:pPr>
      <w:r w:rsidRPr="00304EF0">
        <w:t>СОГЛАСИЕ</w:t>
      </w:r>
    </w:p>
    <w:p w:rsidR="0069641C" w:rsidRPr="00304EF0" w:rsidRDefault="0069641C" w:rsidP="0069641C">
      <w:pPr>
        <w:jc w:val="center"/>
      </w:pPr>
      <w:r w:rsidRPr="00304EF0">
        <w:t>на обработку персональных данных</w:t>
      </w:r>
    </w:p>
    <w:p w:rsidR="0069641C" w:rsidRPr="00304EF0" w:rsidRDefault="0069641C" w:rsidP="0069641C">
      <w:pPr>
        <w:jc w:val="center"/>
      </w:pPr>
    </w:p>
    <w:p w:rsidR="0069641C" w:rsidRPr="00304EF0" w:rsidRDefault="0069641C" w:rsidP="0069641C">
      <w:pPr>
        <w:spacing w:line="360" w:lineRule="auto"/>
        <w:ind w:firstLine="567"/>
        <w:jc w:val="both"/>
      </w:pPr>
      <w:proofErr w:type="gramStart"/>
      <w:r w:rsidRPr="00304EF0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304EF0">
        <w:t xml:space="preserve"> Челябинская область, Увельский район, п</w:t>
      </w:r>
      <w:proofErr w:type="gramStart"/>
      <w:r w:rsidRPr="00304EF0">
        <w:t>.У</w:t>
      </w:r>
      <w:proofErr w:type="gramEnd"/>
      <w:r w:rsidRPr="00304EF0">
        <w:t xml:space="preserve">вельский, ул.Кирова, д.2. </w:t>
      </w:r>
    </w:p>
    <w:p w:rsidR="0069641C" w:rsidRPr="00304EF0" w:rsidRDefault="0069641C" w:rsidP="0069641C">
      <w:pPr>
        <w:spacing w:line="360" w:lineRule="auto"/>
        <w:ind w:firstLine="567"/>
        <w:jc w:val="both"/>
      </w:pPr>
      <w:r w:rsidRPr="00304EF0">
        <w:t>Настоящее согласие действительно со дня его подписания и до дня его отзыва в письменной форме.</w:t>
      </w:r>
    </w:p>
    <w:p w:rsidR="0069641C" w:rsidRPr="00304EF0" w:rsidRDefault="0069641C" w:rsidP="0069641C">
      <w:pPr>
        <w:jc w:val="both"/>
      </w:pPr>
      <w:r w:rsidRPr="00304EF0">
        <w:t>_______________________                                            _______________________</w:t>
      </w:r>
    </w:p>
    <w:p w:rsidR="0069641C" w:rsidRPr="00304EF0" w:rsidRDefault="0069641C" w:rsidP="0069641C">
      <w:pPr>
        <w:jc w:val="both"/>
      </w:pPr>
      <w:r w:rsidRPr="00304EF0">
        <w:t xml:space="preserve">               (Ф.И.О.)                                                                          (подпись)</w:t>
      </w:r>
    </w:p>
    <w:p w:rsidR="0069641C" w:rsidRPr="00304EF0" w:rsidRDefault="0069641C" w:rsidP="0069641C">
      <w:pPr>
        <w:spacing w:line="360" w:lineRule="auto"/>
        <w:jc w:val="both"/>
      </w:pPr>
    </w:p>
    <w:p w:rsidR="0069641C" w:rsidRPr="00304EF0" w:rsidRDefault="0069641C" w:rsidP="0069641C">
      <w:pPr>
        <w:spacing w:line="360" w:lineRule="auto"/>
        <w:jc w:val="both"/>
      </w:pPr>
      <w:r w:rsidRPr="00304EF0">
        <w:t>«___»__________________202</w:t>
      </w:r>
      <w:r>
        <w:t>3</w:t>
      </w:r>
      <w:r w:rsidRPr="00304EF0">
        <w:t xml:space="preserve"> г.</w:t>
      </w:r>
    </w:p>
    <w:p w:rsidR="0069641C" w:rsidRPr="00304EF0" w:rsidRDefault="0069641C" w:rsidP="0069641C">
      <w:pPr>
        <w:pStyle w:val="a6"/>
        <w:jc w:val="right"/>
      </w:pPr>
    </w:p>
    <w:p w:rsidR="0069641C" w:rsidRDefault="0069641C" w:rsidP="0069641C">
      <w:pPr>
        <w:pStyle w:val="a6"/>
        <w:jc w:val="right"/>
        <w:rPr>
          <w:b/>
          <w:caps/>
          <w:color w:val="000000"/>
        </w:rPr>
      </w:pPr>
    </w:p>
    <w:p w:rsidR="0069641C" w:rsidRDefault="0069641C" w:rsidP="0069641C">
      <w:pPr>
        <w:pStyle w:val="a6"/>
        <w:jc w:val="right"/>
        <w:rPr>
          <w:b/>
          <w:caps/>
          <w:color w:val="000000"/>
        </w:rPr>
      </w:pPr>
    </w:p>
    <w:p w:rsidR="0069641C" w:rsidRDefault="0069641C" w:rsidP="0069641C">
      <w:pPr>
        <w:pStyle w:val="a6"/>
        <w:jc w:val="right"/>
        <w:rPr>
          <w:b/>
          <w:caps/>
          <w:color w:val="000000"/>
        </w:rPr>
      </w:pPr>
    </w:p>
    <w:p w:rsidR="0069641C" w:rsidRDefault="0069641C" w:rsidP="0069641C">
      <w:pPr>
        <w:pStyle w:val="a6"/>
        <w:jc w:val="right"/>
        <w:rPr>
          <w:b/>
          <w:caps/>
          <w:color w:val="000000"/>
        </w:rPr>
      </w:pPr>
    </w:p>
    <w:p w:rsidR="0069641C" w:rsidRDefault="0069641C" w:rsidP="0069641C">
      <w:pPr>
        <w:pStyle w:val="a6"/>
        <w:jc w:val="right"/>
        <w:rPr>
          <w:b/>
          <w:caps/>
          <w:color w:val="000000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69641C" w:rsidRDefault="0069641C" w:rsidP="00C805AA">
      <w:pPr>
        <w:pStyle w:val="a6"/>
        <w:jc w:val="right"/>
        <w:rPr>
          <w:b/>
          <w:sz w:val="22"/>
          <w:szCs w:val="22"/>
        </w:rPr>
      </w:pPr>
    </w:p>
    <w:p w:rsidR="00824344" w:rsidRPr="000B6125" w:rsidRDefault="00824344" w:rsidP="00C805AA">
      <w:pPr>
        <w:pStyle w:val="a6"/>
        <w:jc w:val="right"/>
        <w:rPr>
          <w:b/>
          <w:caps/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Проект договора для лот</w:t>
      </w:r>
      <w:r w:rsidR="0069641C">
        <w:rPr>
          <w:b/>
          <w:sz w:val="22"/>
          <w:szCs w:val="22"/>
        </w:rPr>
        <w:t>ов</w:t>
      </w:r>
      <w:r>
        <w:rPr>
          <w:b/>
          <w:sz w:val="22"/>
          <w:szCs w:val="22"/>
        </w:rPr>
        <w:t xml:space="preserve">  № </w:t>
      </w:r>
      <w:r w:rsidR="001C11AE">
        <w:rPr>
          <w:b/>
          <w:sz w:val="22"/>
          <w:szCs w:val="22"/>
        </w:rPr>
        <w:t>2,3,6,7,8</w:t>
      </w:r>
    </w:p>
    <w:p w:rsidR="00824344" w:rsidRPr="00657355" w:rsidRDefault="00824344" w:rsidP="00824344">
      <w:pPr>
        <w:jc w:val="center"/>
        <w:rPr>
          <w:b/>
          <w:caps/>
          <w:sz w:val="22"/>
          <w:szCs w:val="22"/>
        </w:rPr>
      </w:pPr>
    </w:p>
    <w:p w:rsidR="00824344" w:rsidRPr="001E1900" w:rsidRDefault="00824344" w:rsidP="00824344">
      <w:pPr>
        <w:jc w:val="center"/>
        <w:rPr>
          <w:b/>
          <w:caps/>
        </w:rPr>
      </w:pPr>
      <w:r w:rsidRPr="001E1900">
        <w:rPr>
          <w:b/>
          <w:caps/>
        </w:rPr>
        <w:t>договор аренды  №  _____</w:t>
      </w:r>
    </w:p>
    <w:p w:rsidR="00824344" w:rsidRPr="001E1900" w:rsidRDefault="00824344" w:rsidP="00824344">
      <w:pPr>
        <w:jc w:val="center"/>
        <w:rPr>
          <w:b/>
          <w:caps/>
        </w:rPr>
      </w:pPr>
      <w:proofErr w:type="gramStart"/>
      <w:r w:rsidRPr="001E1900">
        <w:rPr>
          <w:b/>
          <w:caps/>
        </w:rPr>
        <w:t>находящегося</w:t>
      </w:r>
      <w:proofErr w:type="gramEnd"/>
      <w:r w:rsidRPr="001E1900">
        <w:rPr>
          <w:b/>
          <w:caps/>
        </w:rPr>
        <w:t xml:space="preserve"> в государственной собственности</w:t>
      </w:r>
    </w:p>
    <w:p w:rsidR="00824344" w:rsidRPr="001E1900" w:rsidRDefault="00824344" w:rsidP="00824344">
      <w:pPr>
        <w:jc w:val="center"/>
        <w:rPr>
          <w:b/>
          <w:caps/>
        </w:rPr>
      </w:pPr>
      <w:r w:rsidRPr="001E1900">
        <w:rPr>
          <w:b/>
          <w:caps/>
        </w:rPr>
        <w:t>земельного участка</w:t>
      </w:r>
    </w:p>
    <w:p w:rsidR="00824344" w:rsidRPr="001E1900" w:rsidRDefault="00824344" w:rsidP="00824344">
      <w:pPr>
        <w:jc w:val="both"/>
        <w:rPr>
          <w:b/>
        </w:rPr>
      </w:pPr>
    </w:p>
    <w:p w:rsidR="00824344" w:rsidRPr="001E1900" w:rsidRDefault="00824344" w:rsidP="00824344">
      <w:pPr>
        <w:jc w:val="both"/>
      </w:pPr>
      <w:r w:rsidRPr="001E1900">
        <w:rPr>
          <w:u w:val="single"/>
        </w:rPr>
        <w:t>п. Увельский</w:t>
      </w:r>
      <w:r w:rsidRPr="001E1900">
        <w:tab/>
      </w:r>
      <w:r w:rsidRPr="001E1900">
        <w:tab/>
      </w:r>
      <w:r w:rsidRPr="001E1900">
        <w:tab/>
      </w:r>
      <w:r w:rsidRPr="001E1900">
        <w:tab/>
      </w:r>
      <w:r w:rsidRPr="001E1900">
        <w:tab/>
      </w:r>
      <w:r w:rsidRPr="001E1900">
        <w:tab/>
      </w:r>
      <w:r w:rsidRPr="001E1900">
        <w:tab/>
        <w:t xml:space="preserve">          </w:t>
      </w:r>
      <w:r>
        <w:t xml:space="preserve">   </w:t>
      </w:r>
      <w:r w:rsidRPr="001E1900">
        <w:t xml:space="preserve">     «____»________________ 202</w:t>
      </w:r>
      <w:r w:rsidR="0069641C">
        <w:t>3</w:t>
      </w:r>
      <w:r w:rsidRPr="001E1900">
        <w:t xml:space="preserve"> г.</w:t>
      </w:r>
    </w:p>
    <w:p w:rsidR="00824344" w:rsidRPr="001E1900" w:rsidRDefault="00824344" w:rsidP="00824344">
      <w:pPr>
        <w:jc w:val="both"/>
      </w:pPr>
      <w:r w:rsidRPr="001E1900">
        <w:t xml:space="preserve"> </w:t>
      </w:r>
    </w:p>
    <w:p w:rsidR="00824344" w:rsidRPr="001E1900" w:rsidRDefault="00824344" w:rsidP="00824344">
      <w:pPr>
        <w:ind w:firstLine="360"/>
        <w:jc w:val="both"/>
      </w:pPr>
      <w:r w:rsidRPr="001E1900">
        <w:t>На основании постановления администрации Увельского муниципального района  № _________ от «______» _______________  202</w:t>
      </w:r>
      <w:r w:rsidR="0069641C">
        <w:t>3</w:t>
      </w:r>
      <w:r w:rsidRPr="001E1900">
        <w:t xml:space="preserve"> года, администрация Увельского муниципального района Челябинской области, </w:t>
      </w:r>
      <w:r w:rsidRPr="001E1900">
        <w:rPr>
          <w:color w:val="000000"/>
        </w:rPr>
        <w:t xml:space="preserve">в </w:t>
      </w:r>
      <w:r w:rsidRPr="001E1900">
        <w:t xml:space="preserve">лице заместителя Главы района по </w:t>
      </w:r>
      <w:r w:rsidRPr="001E1900">
        <w:rPr>
          <w:color w:val="000000"/>
        </w:rPr>
        <w:t>земельным и имущественным отношения</w:t>
      </w:r>
      <w:proofErr w:type="gramStart"/>
      <w:r w:rsidRPr="001E1900">
        <w:rPr>
          <w:color w:val="000000"/>
        </w:rPr>
        <w:t>м-</w:t>
      </w:r>
      <w:proofErr w:type="gramEnd"/>
      <w:r w:rsidRPr="001E1900">
        <w:rPr>
          <w:color w:val="000000"/>
        </w:rPr>
        <w:t xml:space="preserve"> председателя комитета по земельным отношениям администрации Увельского муниципального района </w:t>
      </w:r>
      <w:r w:rsidRPr="001E1900">
        <w:t>Карповой Натальи Викторовны, действующей на основании Распоряжения администрации Увельского муниципального района от 06.10.2021г. № 593/1, именуемая в дальнейшем «Арендодатель»,  с одной стороны, и</w:t>
      </w:r>
    </w:p>
    <w:p w:rsidR="00824344" w:rsidRPr="001E1900" w:rsidRDefault="00824344" w:rsidP="00824344">
      <w:pPr>
        <w:jc w:val="both"/>
      </w:pPr>
      <w:r w:rsidRPr="001E1900">
        <w:t xml:space="preserve">___________________________________________________________________________________,  </w:t>
      </w:r>
    </w:p>
    <w:p w:rsidR="00824344" w:rsidRPr="00230D61" w:rsidRDefault="00824344" w:rsidP="00824344">
      <w:pPr>
        <w:ind w:firstLine="360"/>
        <w:jc w:val="center"/>
        <w:rPr>
          <w:sz w:val="16"/>
          <w:szCs w:val="16"/>
        </w:rPr>
      </w:pPr>
      <w:r w:rsidRPr="00230D61">
        <w:rPr>
          <w:sz w:val="16"/>
          <w:szCs w:val="16"/>
        </w:rPr>
        <w:t>(Фамилия, Имя, Отчество, наименование юридического лица</w:t>
      </w:r>
      <w:proofErr w:type="gramStart"/>
      <w:r w:rsidRPr="00230D61">
        <w:rPr>
          <w:sz w:val="16"/>
          <w:szCs w:val="16"/>
        </w:rPr>
        <w:t xml:space="preserve"> )</w:t>
      </w:r>
      <w:proofErr w:type="gramEnd"/>
    </w:p>
    <w:p w:rsidR="00824344" w:rsidRPr="001E1900" w:rsidRDefault="00824344" w:rsidP="00824344">
      <w:pPr>
        <w:ind w:firstLine="360"/>
        <w:jc w:val="both"/>
      </w:pPr>
    </w:p>
    <w:p w:rsidR="00824344" w:rsidRPr="001E1900" w:rsidRDefault="00824344" w:rsidP="00824344">
      <w:pPr>
        <w:jc w:val="both"/>
      </w:pPr>
      <w:r w:rsidRPr="001E1900">
        <w:t>именуемый в дальнейшем «Арендатор», зарегистрированный (</w:t>
      </w:r>
      <w:proofErr w:type="spellStart"/>
      <w:r w:rsidRPr="001E1900">
        <w:t>ая</w:t>
      </w:r>
      <w:proofErr w:type="spellEnd"/>
      <w:r w:rsidRPr="001E1900">
        <w:t>) по адресу: __________________,</w:t>
      </w:r>
    </w:p>
    <w:p w:rsidR="00824344" w:rsidRPr="001E1900" w:rsidRDefault="00824344" w:rsidP="00824344">
      <w:pPr>
        <w:jc w:val="both"/>
        <w:rPr>
          <w:bCs/>
        </w:rPr>
      </w:pPr>
      <w:r w:rsidRPr="001E1900">
        <w:rPr>
          <w:bCs/>
        </w:rPr>
        <w:t>с другой стороны, далее по тексту совместно именуемые «Стороны» заключили настоящий Договор о</w:t>
      </w:r>
      <w:r w:rsidRPr="001E1900">
        <w:rPr>
          <w:b/>
          <w:bCs/>
        </w:rPr>
        <w:t xml:space="preserve"> </w:t>
      </w:r>
      <w:r w:rsidRPr="001E1900">
        <w:rPr>
          <w:bCs/>
        </w:rPr>
        <w:t>нижеследующем:</w:t>
      </w:r>
    </w:p>
    <w:p w:rsidR="00824344" w:rsidRPr="001E1900" w:rsidRDefault="00824344" w:rsidP="00824344">
      <w:pPr>
        <w:numPr>
          <w:ilvl w:val="0"/>
          <w:numId w:val="4"/>
        </w:numPr>
        <w:jc w:val="center"/>
        <w:rPr>
          <w:b/>
          <w:caps/>
        </w:rPr>
      </w:pPr>
      <w:r w:rsidRPr="001E1900">
        <w:rPr>
          <w:b/>
          <w:caps/>
        </w:rPr>
        <w:t>Предмет договора</w:t>
      </w:r>
    </w:p>
    <w:p w:rsidR="00824344" w:rsidRPr="001E1900" w:rsidRDefault="00824344" w:rsidP="00824344">
      <w:pPr>
        <w:autoSpaceDE w:val="0"/>
        <w:autoSpaceDN w:val="0"/>
        <w:adjustRightInd w:val="0"/>
        <w:ind w:firstLine="540"/>
        <w:jc w:val="both"/>
      </w:pPr>
      <w:r w:rsidRPr="001E1900">
        <w:t xml:space="preserve">На основании итогового протокола о результатах открытого аукциона на право заключения договора аренды земельного участка от </w:t>
      </w:r>
      <w:r w:rsidRPr="001E1900">
        <w:rPr>
          <w:u w:val="single"/>
        </w:rPr>
        <w:t>«_____» _______________ 202</w:t>
      </w:r>
      <w:r w:rsidR="0069641C">
        <w:rPr>
          <w:u w:val="single"/>
        </w:rPr>
        <w:t>3</w:t>
      </w:r>
      <w:r w:rsidRPr="001E1900">
        <w:rPr>
          <w:u w:val="single"/>
        </w:rPr>
        <w:t>г</w:t>
      </w:r>
      <w:r w:rsidRPr="001E1900">
        <w:t xml:space="preserve">., Арендодатель предоставляет, а Арендатор принимает по </w:t>
      </w:r>
      <w:hyperlink r:id="rId22" w:history="1">
        <w:r w:rsidRPr="001E1900">
          <w:rPr>
            <w:rStyle w:val="a3"/>
          </w:rPr>
          <w:t>акту</w:t>
        </w:r>
      </w:hyperlink>
      <w:r w:rsidRPr="001E1900">
        <w:t xml:space="preserve"> приема-передачи  в аренду земельный участок, расположенный ____________________________________________________________________________________________</w:t>
      </w:r>
      <w:r w:rsidRPr="001E1900">
        <w:rPr>
          <w:b/>
        </w:rPr>
        <w:t xml:space="preserve"> </w:t>
      </w:r>
      <w:r w:rsidRPr="001E1900">
        <w:t xml:space="preserve">общей площадью _________________, для </w:t>
      </w:r>
      <w:r w:rsidR="003150DB">
        <w:t>сельскохозяйственного использования</w:t>
      </w:r>
      <w:r w:rsidRPr="001E1900">
        <w:t xml:space="preserve">, без права возведения (строительства) на земельном участке объектов капитального строительства. </w:t>
      </w:r>
    </w:p>
    <w:p w:rsidR="00824344" w:rsidRPr="001E1900" w:rsidRDefault="00824344" w:rsidP="00824344">
      <w:pPr>
        <w:autoSpaceDE w:val="0"/>
        <w:autoSpaceDN w:val="0"/>
        <w:adjustRightInd w:val="0"/>
        <w:jc w:val="both"/>
        <w:rPr>
          <w:u w:val="single"/>
        </w:rPr>
      </w:pPr>
      <w:r w:rsidRPr="001E1900">
        <w:rPr>
          <w:u w:val="single"/>
        </w:rPr>
        <w:t xml:space="preserve">Характеристики земельного участка: </w:t>
      </w:r>
    </w:p>
    <w:p w:rsidR="00824344" w:rsidRPr="001E1900" w:rsidRDefault="00824344" w:rsidP="00824344">
      <w:pPr>
        <w:autoSpaceDE w:val="0"/>
        <w:autoSpaceDN w:val="0"/>
        <w:adjustRightInd w:val="0"/>
        <w:jc w:val="both"/>
      </w:pPr>
      <w:r w:rsidRPr="001E1900">
        <w:t>Кадастровый номер 74:21:___________________.</w:t>
      </w:r>
    </w:p>
    <w:p w:rsidR="00824344" w:rsidRPr="001E1900" w:rsidRDefault="00824344" w:rsidP="00824344">
      <w:pPr>
        <w:autoSpaceDE w:val="0"/>
        <w:autoSpaceDN w:val="0"/>
        <w:adjustRightInd w:val="0"/>
        <w:jc w:val="both"/>
      </w:pPr>
      <w:r w:rsidRPr="001E1900">
        <w:t>Разрешенное использование – для сельскохозяйственного использования</w:t>
      </w:r>
      <w:r w:rsidR="001C11AE">
        <w:t xml:space="preserve"> (растениеводство)</w:t>
      </w:r>
      <w:r w:rsidRPr="001E1900">
        <w:t>;</w:t>
      </w:r>
    </w:p>
    <w:p w:rsidR="00824344" w:rsidRPr="001E1900" w:rsidRDefault="00824344" w:rsidP="00824344">
      <w:pPr>
        <w:autoSpaceDE w:val="0"/>
        <w:autoSpaceDN w:val="0"/>
        <w:adjustRightInd w:val="0"/>
        <w:jc w:val="both"/>
      </w:pPr>
      <w:r w:rsidRPr="001E1900">
        <w:t xml:space="preserve">Целевое назначение: </w:t>
      </w:r>
      <w:r w:rsidR="003150DB">
        <w:t>сельскохозяйственное использование</w:t>
      </w:r>
      <w:r w:rsidR="001C11AE">
        <w:t xml:space="preserve"> (растениеводство)</w:t>
      </w:r>
      <w:r w:rsidR="003150DB">
        <w:t>.</w:t>
      </w:r>
      <w:r w:rsidRPr="001E1900">
        <w:t xml:space="preserve"> </w:t>
      </w:r>
    </w:p>
    <w:p w:rsidR="00824344" w:rsidRPr="001E1900" w:rsidRDefault="00824344" w:rsidP="00824344">
      <w:pPr>
        <w:autoSpaceDE w:val="0"/>
        <w:autoSpaceDN w:val="0"/>
        <w:adjustRightInd w:val="0"/>
        <w:jc w:val="both"/>
      </w:pPr>
      <w:r w:rsidRPr="001E1900">
        <w:t>Категория земель – земли сельскохозяйственного назначения;</w:t>
      </w:r>
    </w:p>
    <w:p w:rsidR="00824344" w:rsidRPr="001E1900" w:rsidRDefault="00824344" w:rsidP="00824344">
      <w:pPr>
        <w:autoSpaceDE w:val="0"/>
        <w:autoSpaceDN w:val="0"/>
        <w:adjustRightInd w:val="0"/>
        <w:jc w:val="both"/>
      </w:pPr>
      <w:r w:rsidRPr="001E1900">
        <w:t xml:space="preserve">На земельном участке объекты недвижимости отсутствуют. </w:t>
      </w:r>
    </w:p>
    <w:p w:rsidR="00824344" w:rsidRPr="001E1900" w:rsidRDefault="00824344" w:rsidP="00824344">
      <w:pPr>
        <w:autoSpaceDE w:val="0"/>
        <w:autoSpaceDN w:val="0"/>
        <w:adjustRightInd w:val="0"/>
        <w:jc w:val="both"/>
      </w:pPr>
      <w:r w:rsidRPr="001E1900"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824344" w:rsidRPr="001E1900" w:rsidRDefault="00824344" w:rsidP="00824344">
      <w:pPr>
        <w:autoSpaceDE w:val="0"/>
        <w:autoSpaceDN w:val="0"/>
        <w:adjustRightInd w:val="0"/>
        <w:jc w:val="both"/>
      </w:pPr>
    </w:p>
    <w:p w:rsidR="00824344" w:rsidRPr="001E1900" w:rsidRDefault="00824344" w:rsidP="00824344">
      <w:pPr>
        <w:numPr>
          <w:ilvl w:val="0"/>
          <w:numId w:val="4"/>
        </w:numPr>
        <w:jc w:val="center"/>
        <w:rPr>
          <w:b/>
        </w:rPr>
      </w:pPr>
      <w:r w:rsidRPr="001E1900">
        <w:rPr>
          <w:b/>
        </w:rPr>
        <w:t>СРОК ДОГОВОРА</w:t>
      </w:r>
    </w:p>
    <w:p w:rsidR="00824344" w:rsidRPr="001E1900" w:rsidRDefault="00824344" w:rsidP="00824344">
      <w:pPr>
        <w:autoSpaceDE w:val="0"/>
        <w:autoSpaceDN w:val="0"/>
        <w:adjustRightInd w:val="0"/>
        <w:ind w:firstLine="360"/>
        <w:jc w:val="both"/>
      </w:pPr>
      <w:r w:rsidRPr="001E1900">
        <w:t xml:space="preserve">2.1.   Настоящий Договор заключен сроком на </w:t>
      </w:r>
      <w:r w:rsidR="00F5783B">
        <w:t>1</w:t>
      </w:r>
      <w:r w:rsidR="001C11AE">
        <w:t>5</w:t>
      </w:r>
      <w:r w:rsidRPr="001E1900">
        <w:t xml:space="preserve"> (</w:t>
      </w:r>
      <w:r w:rsidR="001C11AE">
        <w:t>пятнадцать</w:t>
      </w:r>
      <w:r w:rsidRPr="001E1900">
        <w:t xml:space="preserve">) лет с момента его подписания. </w:t>
      </w:r>
    </w:p>
    <w:p w:rsidR="00824344" w:rsidRPr="001E1900" w:rsidRDefault="00824344" w:rsidP="00824344">
      <w:pPr>
        <w:ind w:firstLine="360"/>
        <w:jc w:val="both"/>
      </w:pPr>
      <w:r w:rsidRPr="001E1900"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824344" w:rsidRPr="001E1900" w:rsidRDefault="00824344" w:rsidP="00824344">
      <w:pPr>
        <w:autoSpaceDE w:val="0"/>
        <w:autoSpaceDN w:val="0"/>
        <w:adjustRightInd w:val="0"/>
        <w:ind w:firstLine="360"/>
        <w:jc w:val="both"/>
      </w:pPr>
      <w:r w:rsidRPr="001E1900"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824344" w:rsidRPr="001E1900" w:rsidRDefault="00824344" w:rsidP="0082434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1900">
        <w:rPr>
          <w:rFonts w:ascii="Times New Roman" w:hAnsi="Times New Roman"/>
          <w:sz w:val="24"/>
          <w:szCs w:val="24"/>
        </w:rPr>
        <w:t xml:space="preserve">      2.4.  Договор подлежит государственной регистрации в Едином государственном реестре недвижимости в установленном законом порядке.</w:t>
      </w:r>
    </w:p>
    <w:p w:rsidR="00824344" w:rsidRPr="001E1900" w:rsidRDefault="00824344" w:rsidP="0082434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24344" w:rsidRPr="001E1900" w:rsidRDefault="00824344" w:rsidP="00824344">
      <w:pPr>
        <w:numPr>
          <w:ilvl w:val="0"/>
          <w:numId w:val="4"/>
        </w:numPr>
        <w:jc w:val="center"/>
        <w:rPr>
          <w:b/>
        </w:rPr>
      </w:pPr>
      <w:r w:rsidRPr="001E1900">
        <w:rPr>
          <w:b/>
        </w:rPr>
        <w:t>РАЗМЕР И УСЛОВИЯ ВНЕСЕНИЯ АРЕНДНОЙ ПЛАТЫ</w:t>
      </w:r>
    </w:p>
    <w:p w:rsidR="00824344" w:rsidRPr="001E1900" w:rsidRDefault="00824344" w:rsidP="00824344">
      <w:pPr>
        <w:tabs>
          <w:tab w:val="left" w:pos="851"/>
        </w:tabs>
        <w:ind w:firstLine="360"/>
        <w:jc w:val="both"/>
        <w:rPr>
          <w:b/>
          <w:u w:val="single"/>
        </w:rPr>
      </w:pPr>
      <w:r w:rsidRPr="001E1900">
        <w:t>3.1.</w:t>
      </w:r>
      <w:r w:rsidRPr="001E1900">
        <w:tab/>
        <w:t>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824344" w:rsidRPr="001E1900" w:rsidRDefault="00824344" w:rsidP="00824344">
      <w:pPr>
        <w:tabs>
          <w:tab w:val="left" w:pos="851"/>
        </w:tabs>
        <w:ind w:firstLine="360"/>
        <w:jc w:val="both"/>
      </w:pPr>
      <w:r w:rsidRPr="001E1900">
        <w:t>3.2.</w:t>
      </w:r>
      <w:r w:rsidRPr="001E1900">
        <w:tab/>
        <w:t xml:space="preserve">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824344" w:rsidRPr="001E1900" w:rsidRDefault="00824344" w:rsidP="00824344">
      <w:pPr>
        <w:tabs>
          <w:tab w:val="left" w:pos="851"/>
        </w:tabs>
        <w:ind w:firstLine="360"/>
        <w:jc w:val="both"/>
      </w:pPr>
      <w:r w:rsidRPr="001E1900">
        <w:t>3.3. 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1E1900">
        <w:tab/>
      </w:r>
    </w:p>
    <w:p w:rsidR="00824344" w:rsidRPr="001E1900" w:rsidRDefault="00824344" w:rsidP="00824344">
      <w:pPr>
        <w:ind w:firstLine="360"/>
        <w:jc w:val="both"/>
      </w:pPr>
      <w:r w:rsidRPr="001E1900">
        <w:lastRenderedPageBreak/>
        <w:t xml:space="preserve">3.4. Арендная плата вносится Арендатором в бюджет Увельского района Челябинской области </w:t>
      </w:r>
      <w:r w:rsidRPr="001E1900">
        <w:rPr>
          <w:b/>
          <w:u w:val="single"/>
        </w:rPr>
        <w:t>ежегодно</w:t>
      </w:r>
      <w:r w:rsidRPr="001E1900">
        <w:rPr>
          <w:u w:val="single"/>
        </w:rPr>
        <w:t xml:space="preserve"> </w:t>
      </w:r>
      <w:r w:rsidRPr="001E1900">
        <w:rPr>
          <w:b/>
          <w:u w:val="single"/>
        </w:rPr>
        <w:t>равными частями</w:t>
      </w:r>
      <w:r w:rsidRPr="001E1900">
        <w:rPr>
          <w:u w:val="single"/>
        </w:rPr>
        <w:t xml:space="preserve"> </w:t>
      </w:r>
      <w:r w:rsidRPr="001E1900">
        <w:rPr>
          <w:b/>
          <w:u w:val="single"/>
        </w:rPr>
        <w:t xml:space="preserve">не позднее 15 июля и 15 ноября </w:t>
      </w:r>
      <w:r w:rsidRPr="001E1900">
        <w:t xml:space="preserve">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1E1900">
        <w:t>являющихся</w:t>
      </w:r>
      <w:proofErr w:type="gramEnd"/>
      <w:r w:rsidRPr="001E1900">
        <w:t xml:space="preserve"> неотъемлемой частью Договора.</w:t>
      </w:r>
    </w:p>
    <w:p w:rsidR="00824344" w:rsidRPr="001E1900" w:rsidRDefault="00824344" w:rsidP="00824344">
      <w:pPr>
        <w:ind w:firstLine="360"/>
        <w:jc w:val="both"/>
      </w:pPr>
      <w:r w:rsidRPr="001E1900">
        <w:t>3.5. В платежных поручениях на уплату арендной платы в разделе «Назначение платежа» Арендатору необходимо указывать:</w:t>
      </w:r>
    </w:p>
    <w:p w:rsidR="00824344" w:rsidRPr="001E1900" w:rsidRDefault="00824344" w:rsidP="00824344">
      <w:pPr>
        <w:jc w:val="both"/>
      </w:pPr>
      <w:r w:rsidRPr="001E1900">
        <w:t>- «за аренду земельного участка» либо  «пени по аренде земельного участка»;</w:t>
      </w:r>
    </w:p>
    <w:p w:rsidR="00824344" w:rsidRPr="001E1900" w:rsidRDefault="00824344" w:rsidP="00824344">
      <w:pPr>
        <w:jc w:val="both"/>
      </w:pPr>
      <w:r w:rsidRPr="001E1900">
        <w:t>- номер договора аренды земельного участка;</w:t>
      </w:r>
    </w:p>
    <w:p w:rsidR="00824344" w:rsidRPr="001E1900" w:rsidRDefault="00824344" w:rsidP="00824344">
      <w:pPr>
        <w:jc w:val="both"/>
      </w:pPr>
      <w:r w:rsidRPr="001E1900">
        <w:t>- кадастровый номер земельного участка;</w:t>
      </w:r>
    </w:p>
    <w:p w:rsidR="00824344" w:rsidRPr="001E1900" w:rsidRDefault="00824344" w:rsidP="00824344">
      <w:pPr>
        <w:jc w:val="both"/>
      </w:pPr>
      <w:r w:rsidRPr="001E1900">
        <w:t>- за какой период вносится арендная плата, пени.</w:t>
      </w:r>
    </w:p>
    <w:p w:rsidR="00824344" w:rsidRPr="001E1900" w:rsidRDefault="00824344" w:rsidP="00824344">
      <w:pPr>
        <w:ind w:firstLine="360"/>
        <w:jc w:val="both"/>
      </w:pPr>
      <w:r w:rsidRPr="001E1900">
        <w:t>3.6.   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824344" w:rsidRPr="001E1900" w:rsidRDefault="00824344" w:rsidP="00824344">
      <w:pPr>
        <w:jc w:val="both"/>
      </w:pPr>
      <w:r w:rsidRPr="001E1900">
        <w:t xml:space="preserve">      3.7.     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824344" w:rsidRPr="001E1900" w:rsidRDefault="00824344" w:rsidP="00824344">
      <w:pPr>
        <w:jc w:val="both"/>
      </w:pPr>
      <w:r w:rsidRPr="001E1900">
        <w:t xml:space="preserve">       3.8.   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824344" w:rsidRPr="001E1900" w:rsidRDefault="00824344" w:rsidP="00824344">
      <w:pPr>
        <w:jc w:val="both"/>
      </w:pPr>
    </w:p>
    <w:p w:rsidR="00824344" w:rsidRPr="001E1900" w:rsidRDefault="00824344" w:rsidP="00824344">
      <w:pPr>
        <w:jc w:val="both"/>
        <w:rPr>
          <w:b/>
        </w:rPr>
      </w:pPr>
      <w:r w:rsidRPr="001E1900">
        <w:rPr>
          <w:b/>
        </w:rPr>
        <w:t xml:space="preserve">                                             4. ПРАВА И ОБЯЗАННОСТИ  СТОРОН</w:t>
      </w:r>
    </w:p>
    <w:p w:rsidR="00824344" w:rsidRPr="001E1900" w:rsidRDefault="00824344" w:rsidP="00824344">
      <w:pPr>
        <w:jc w:val="both"/>
      </w:pPr>
      <w:r w:rsidRPr="001E1900">
        <w:t>4.1. АРЕНДОДАТЕЛЬ ИМЕЕТ ПРАВО:</w:t>
      </w:r>
    </w:p>
    <w:p w:rsidR="00824344" w:rsidRPr="001E1900" w:rsidRDefault="00824344" w:rsidP="00824344">
      <w:pPr>
        <w:ind w:firstLine="708"/>
        <w:jc w:val="both"/>
      </w:pPr>
      <w:r w:rsidRPr="001E1900">
        <w:t xml:space="preserve">4.1.1.Требовать надлежащего соблюдения  Арендатором обязанностей по настоящему Договору. </w:t>
      </w:r>
    </w:p>
    <w:p w:rsidR="00824344" w:rsidRPr="001E1900" w:rsidRDefault="00824344" w:rsidP="00824344">
      <w:pPr>
        <w:jc w:val="both"/>
      </w:pPr>
      <w:r w:rsidRPr="001E1900">
        <w:t xml:space="preserve">            4.1.2.  </w:t>
      </w:r>
      <w:proofErr w:type="gramStart"/>
      <w:r w:rsidRPr="001E1900">
        <w:t xml:space="preserve">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приема-передачи,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</w:t>
      </w:r>
      <w:r w:rsidRPr="001E1900">
        <w:rPr>
          <w:rStyle w:val="blk"/>
          <w:rFonts w:eastAsia="SimSun"/>
        </w:rPr>
        <w:t>более двух раз подряд по истечении установленного договором срока платежа</w:t>
      </w:r>
      <w:r w:rsidRPr="001E1900">
        <w:t>, в случае не подписания Арендатором дополнительных соглашений к Договору и нарушения</w:t>
      </w:r>
      <w:proofErr w:type="gramEnd"/>
      <w:r w:rsidRPr="001E1900">
        <w:t xml:space="preserve"> других условий Договора; с возложением на Арендатора обязанности освободить земельный участок и возвратить  арендуемый земельный участок по акту приема-передачи Арендодателю.  </w:t>
      </w:r>
    </w:p>
    <w:p w:rsidR="00824344" w:rsidRPr="001E1900" w:rsidRDefault="00824344" w:rsidP="00824344">
      <w:pPr>
        <w:jc w:val="both"/>
      </w:pPr>
      <w:r w:rsidRPr="001E1900">
        <w:t xml:space="preserve">           </w:t>
      </w:r>
      <w:r w:rsidRPr="001E1900">
        <w:tab/>
        <w:t xml:space="preserve">4.1.3. В случае неэффективности попыток получения Арендодателем  арендной платы                       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и возвратить  арендуемый земельный участок по акту приема-передачи Арендодателю.  </w:t>
      </w:r>
    </w:p>
    <w:p w:rsidR="00824344" w:rsidRPr="001E1900" w:rsidRDefault="00824344" w:rsidP="00824344">
      <w:pPr>
        <w:jc w:val="both"/>
      </w:pPr>
      <w:r w:rsidRPr="001E1900">
        <w:t xml:space="preserve">           </w:t>
      </w:r>
      <w:r w:rsidRPr="001E1900">
        <w:tab/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824344" w:rsidRPr="001E1900" w:rsidRDefault="00824344" w:rsidP="00824344">
      <w:pPr>
        <w:pStyle w:val="a6"/>
        <w:ind w:firstLine="708"/>
      </w:pPr>
      <w:r w:rsidRPr="001E1900">
        <w:t>4.1.5.</w:t>
      </w:r>
      <w:r w:rsidRPr="001E1900">
        <w:tab/>
        <w:t xml:space="preserve"> 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824344" w:rsidRPr="001E1900" w:rsidRDefault="00824344" w:rsidP="00824344">
      <w:pPr>
        <w:ind w:firstLine="708"/>
        <w:jc w:val="both"/>
      </w:pPr>
      <w:r w:rsidRPr="001E1900"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1E1900">
        <w:t>характера Собрания депутатов Увельского  муниципального района Челябинской области</w:t>
      </w:r>
      <w:proofErr w:type="gramEnd"/>
      <w:r w:rsidRPr="001E1900"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824344" w:rsidRPr="001E1900" w:rsidRDefault="00824344" w:rsidP="00824344">
      <w:pPr>
        <w:pStyle w:val="a6"/>
        <w:ind w:firstLine="708"/>
      </w:pPr>
      <w:r w:rsidRPr="001E1900">
        <w:t xml:space="preserve"> 4.1.7.</w:t>
      </w:r>
      <w:r w:rsidRPr="001E1900">
        <w:tab/>
        <w:t>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824344" w:rsidRPr="001E1900" w:rsidRDefault="00824344" w:rsidP="00824344">
      <w:pPr>
        <w:ind w:firstLine="708"/>
        <w:jc w:val="both"/>
      </w:pPr>
      <w:r w:rsidRPr="001E1900">
        <w:t>4.1.8.</w:t>
      </w:r>
      <w:r w:rsidRPr="001E1900">
        <w:tab/>
        <w:t xml:space="preserve">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824344" w:rsidRPr="001E1900" w:rsidRDefault="00824344" w:rsidP="00824344">
      <w:pPr>
        <w:pStyle w:val="a6"/>
        <w:ind w:firstLine="708"/>
      </w:pPr>
    </w:p>
    <w:p w:rsidR="00824344" w:rsidRPr="001E1900" w:rsidRDefault="00824344" w:rsidP="00824344">
      <w:pPr>
        <w:jc w:val="both"/>
        <w:rPr>
          <w:caps/>
        </w:rPr>
      </w:pPr>
      <w:r w:rsidRPr="001E1900">
        <w:rPr>
          <w:caps/>
        </w:rPr>
        <w:t>4.2. Арендодатель обязан:</w:t>
      </w:r>
    </w:p>
    <w:p w:rsidR="00824344" w:rsidRPr="001E1900" w:rsidRDefault="00824344" w:rsidP="00824344">
      <w:pPr>
        <w:pStyle w:val="a6"/>
      </w:pPr>
      <w:r w:rsidRPr="001E1900">
        <w:lastRenderedPageBreak/>
        <w:t xml:space="preserve">     </w:t>
      </w:r>
      <w:r w:rsidRPr="001E1900">
        <w:tab/>
        <w:t>4.2.1.</w:t>
      </w:r>
      <w:r w:rsidRPr="001E1900">
        <w:tab/>
        <w:t xml:space="preserve">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824344" w:rsidRPr="001E1900" w:rsidRDefault="00824344" w:rsidP="00824344">
      <w:pPr>
        <w:jc w:val="both"/>
      </w:pPr>
      <w:r w:rsidRPr="001E1900">
        <w:t xml:space="preserve">       </w:t>
      </w:r>
      <w:r w:rsidRPr="001E1900">
        <w:tab/>
        <w:t>4.2.2.</w:t>
      </w:r>
      <w:r w:rsidRPr="001E1900">
        <w:tab/>
        <w:t>Передать Арендатору земельный участок по акту приема-передачи  в срок не позднее  3 (трех) рабочих дней с момента подписания настоящего Договора.</w:t>
      </w:r>
    </w:p>
    <w:p w:rsidR="00824344" w:rsidRPr="001E1900" w:rsidRDefault="00824344" w:rsidP="00824344">
      <w:pPr>
        <w:ind w:firstLine="708"/>
        <w:jc w:val="both"/>
      </w:pPr>
      <w:r w:rsidRPr="001E1900">
        <w:t>4.2.3.</w:t>
      </w:r>
      <w:r w:rsidRPr="001E1900">
        <w:tab/>
        <w:t xml:space="preserve">Арендодатель </w:t>
      </w:r>
      <w:proofErr w:type="gramStart"/>
      <w:r w:rsidRPr="001E1900">
        <w:t>несет иные обязанности</w:t>
      </w:r>
      <w:proofErr w:type="gramEnd"/>
      <w:r w:rsidRPr="001E1900"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824344" w:rsidRPr="001E1900" w:rsidRDefault="00824344" w:rsidP="00824344">
      <w:pPr>
        <w:ind w:firstLine="708"/>
        <w:jc w:val="both"/>
        <w:rPr>
          <w:caps/>
          <w:color w:val="FF0000"/>
        </w:rPr>
      </w:pPr>
    </w:p>
    <w:p w:rsidR="00824344" w:rsidRPr="001E1900" w:rsidRDefault="00824344" w:rsidP="00824344">
      <w:pPr>
        <w:jc w:val="both"/>
        <w:rPr>
          <w:caps/>
          <w:color w:val="000000"/>
        </w:rPr>
      </w:pPr>
      <w:r w:rsidRPr="001E1900">
        <w:rPr>
          <w:caps/>
          <w:color w:val="000000"/>
        </w:rPr>
        <w:t xml:space="preserve">4.3. Арендатор имеет право: </w:t>
      </w:r>
    </w:p>
    <w:p w:rsidR="00824344" w:rsidRPr="001E1900" w:rsidRDefault="00824344" w:rsidP="00824344">
      <w:pPr>
        <w:ind w:left="80" w:firstLine="628"/>
        <w:jc w:val="both"/>
      </w:pPr>
      <w:r w:rsidRPr="001E1900">
        <w:t>4.3.1. Использовать земельный участок на условиях, установленных настоящим Договором.</w:t>
      </w:r>
    </w:p>
    <w:p w:rsidR="00824344" w:rsidRPr="001E1900" w:rsidRDefault="00824344" w:rsidP="00824344">
      <w:pPr>
        <w:ind w:left="80" w:firstLine="628"/>
        <w:jc w:val="both"/>
      </w:pPr>
      <w:r w:rsidRPr="001E1900"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824344" w:rsidRPr="001E1900" w:rsidRDefault="00824344" w:rsidP="00824344">
      <w:pPr>
        <w:ind w:left="80" w:firstLine="628"/>
        <w:jc w:val="both"/>
      </w:pPr>
      <w:r w:rsidRPr="001E1900">
        <w:t>4.3.3.</w:t>
      </w:r>
      <w:r w:rsidRPr="001E1900">
        <w:tab/>
        <w:t xml:space="preserve">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824344" w:rsidRPr="001E1900" w:rsidRDefault="00824344" w:rsidP="00824344">
      <w:pPr>
        <w:ind w:firstLine="708"/>
        <w:jc w:val="both"/>
      </w:pPr>
      <w:r w:rsidRPr="001E1900"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824344" w:rsidRPr="001E1900" w:rsidRDefault="00824344" w:rsidP="00824344">
      <w:pPr>
        <w:jc w:val="both"/>
        <w:rPr>
          <w:caps/>
          <w:color w:val="000000"/>
        </w:rPr>
      </w:pPr>
      <w:r w:rsidRPr="001E1900">
        <w:rPr>
          <w:caps/>
          <w:color w:val="000000"/>
        </w:rPr>
        <w:t>4.4. Арендатор обязан:</w:t>
      </w:r>
    </w:p>
    <w:p w:rsidR="00824344" w:rsidRPr="001E1900" w:rsidRDefault="00824344" w:rsidP="00824344">
      <w:pPr>
        <w:ind w:left="708"/>
        <w:jc w:val="both"/>
      </w:pPr>
      <w:r w:rsidRPr="001E1900">
        <w:t>4.4.1.</w:t>
      </w:r>
      <w:r w:rsidRPr="001E1900">
        <w:tab/>
        <w:t>Выполнять в полном объеме все условия Договора.</w:t>
      </w:r>
    </w:p>
    <w:p w:rsidR="00824344" w:rsidRPr="001E1900" w:rsidRDefault="00824344" w:rsidP="00824344">
      <w:pPr>
        <w:autoSpaceDE w:val="0"/>
        <w:autoSpaceDN w:val="0"/>
        <w:adjustRightInd w:val="0"/>
        <w:ind w:left="80" w:firstLine="628"/>
        <w:jc w:val="both"/>
      </w:pPr>
      <w:r w:rsidRPr="001E1900">
        <w:t>4.4.2.</w:t>
      </w:r>
      <w:r w:rsidRPr="001E1900">
        <w:tab/>
        <w:t>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824344" w:rsidRPr="001E1900" w:rsidRDefault="00824344" w:rsidP="00824344">
      <w:pPr>
        <w:autoSpaceDE w:val="0"/>
        <w:autoSpaceDN w:val="0"/>
        <w:adjustRightInd w:val="0"/>
        <w:ind w:left="80" w:firstLine="628"/>
        <w:jc w:val="both"/>
      </w:pPr>
      <w:r w:rsidRPr="001E1900">
        <w:t xml:space="preserve">4.4.3. Осуществлять мероприятия по охране земельного участка. 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>4.4.4.</w:t>
      </w:r>
      <w:r w:rsidRPr="001E1900">
        <w:tab/>
        <w:t>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824344" w:rsidRPr="001E1900" w:rsidRDefault="00824344" w:rsidP="00824344">
      <w:pPr>
        <w:ind w:firstLine="426"/>
        <w:jc w:val="both"/>
        <w:rPr>
          <w:color w:val="000000"/>
        </w:rPr>
      </w:pPr>
      <w:r w:rsidRPr="001E1900">
        <w:rPr>
          <w:color w:val="000000"/>
        </w:rPr>
        <w:t xml:space="preserve">    4.4.5.  Соблюдать и выполнять требования Правил противопожарного режима в Российской Федерации и Правил пожарной безопасности в лесах.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>4.4.6.</w:t>
      </w:r>
      <w:r w:rsidRPr="001E1900">
        <w:tab/>
        <w:t xml:space="preserve">Не нарушать права других землепользователей и </w:t>
      </w:r>
      <w:proofErr w:type="spellStart"/>
      <w:r w:rsidRPr="001E1900">
        <w:t>природопользователей</w:t>
      </w:r>
      <w:proofErr w:type="spellEnd"/>
      <w:r w:rsidRPr="001E1900">
        <w:t>.</w:t>
      </w:r>
    </w:p>
    <w:p w:rsidR="00824344" w:rsidRPr="001E1900" w:rsidRDefault="00824344" w:rsidP="00824344">
      <w:pPr>
        <w:autoSpaceDE w:val="0"/>
        <w:autoSpaceDN w:val="0"/>
        <w:adjustRightInd w:val="0"/>
        <w:ind w:left="80" w:firstLine="628"/>
        <w:jc w:val="both"/>
      </w:pPr>
      <w:r w:rsidRPr="001E1900">
        <w:t xml:space="preserve">4.4.7.  С момента подписания акта приема-передачи приступить к использованию (освоению) земельного участка с соблюдением положений раздела 4  Договора; 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>4.4.8.</w:t>
      </w:r>
      <w:r w:rsidRPr="001E1900">
        <w:tab/>
        <w:t xml:space="preserve">Своевременно производить арендные платежи за земельный участок с соблюдением условий раздела  3 настоящего Договора. </w:t>
      </w:r>
    </w:p>
    <w:p w:rsidR="00824344" w:rsidRPr="001E1900" w:rsidRDefault="00824344" w:rsidP="00824344">
      <w:pPr>
        <w:ind w:left="80" w:firstLine="628"/>
        <w:jc w:val="both"/>
      </w:pPr>
      <w:r w:rsidRPr="001E1900">
        <w:t>4.4.9.</w:t>
      </w:r>
      <w:r w:rsidRPr="001E1900">
        <w:tab/>
        <w:t xml:space="preserve">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824344" w:rsidRPr="001E1900" w:rsidRDefault="00824344" w:rsidP="00824344">
      <w:pPr>
        <w:ind w:left="80" w:firstLine="628"/>
        <w:jc w:val="both"/>
      </w:pPr>
      <w:r w:rsidRPr="001E1900">
        <w:t>4.4.10.</w:t>
      </w:r>
      <w:r w:rsidRPr="001E1900">
        <w:tab/>
        <w:t xml:space="preserve">Письменно сообщить Арендодателю не позднее, чем за 1 (один) месяц о предстоящем освобождении Участка как в связи с истечением срока действия Договора, так и при досрочном его освобождении. </w:t>
      </w:r>
    </w:p>
    <w:p w:rsidR="00824344" w:rsidRPr="001E1900" w:rsidRDefault="00824344" w:rsidP="00824344">
      <w:pPr>
        <w:pStyle w:val="2"/>
        <w:spacing w:after="0" w:line="240" w:lineRule="auto"/>
        <w:ind w:left="80" w:firstLine="628"/>
        <w:jc w:val="both"/>
      </w:pPr>
      <w:r w:rsidRPr="001E1900">
        <w:t>4.4.11.</w:t>
      </w:r>
      <w:r w:rsidRPr="001E1900">
        <w:tab/>
        <w:t xml:space="preserve">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824344" w:rsidRPr="001E1900" w:rsidRDefault="00824344" w:rsidP="00824344">
      <w:pPr>
        <w:ind w:firstLine="708"/>
        <w:jc w:val="both"/>
      </w:pPr>
      <w:r w:rsidRPr="001E1900">
        <w:t>4.4.12.</w:t>
      </w:r>
      <w:r w:rsidRPr="001E1900">
        <w:tab/>
        <w:t xml:space="preserve">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1E1900"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824344" w:rsidRPr="001E1900" w:rsidRDefault="00824344" w:rsidP="00824344">
      <w:pPr>
        <w:ind w:firstLine="708"/>
        <w:jc w:val="both"/>
      </w:pPr>
      <w:r w:rsidRPr="001E1900">
        <w:lastRenderedPageBreak/>
        <w:t xml:space="preserve">4.4.13. По требованию Арендодателя в пятидневный срок </w:t>
      </w:r>
      <w:proofErr w:type="gramStart"/>
      <w:r w:rsidRPr="001E1900">
        <w:t>предоставлять платежные документы</w:t>
      </w:r>
      <w:proofErr w:type="gramEnd"/>
      <w:r w:rsidRPr="001E1900">
        <w:t xml:space="preserve">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арендуемого земельного участка. </w:t>
      </w:r>
    </w:p>
    <w:p w:rsidR="00824344" w:rsidRPr="001E1900" w:rsidRDefault="00824344" w:rsidP="00824344">
      <w:pPr>
        <w:ind w:firstLine="708"/>
        <w:jc w:val="both"/>
      </w:pPr>
      <w:r w:rsidRPr="001E1900">
        <w:t>4.4.14.</w:t>
      </w:r>
      <w:r w:rsidRPr="001E1900">
        <w:tab/>
        <w:t xml:space="preserve">Арендатор </w:t>
      </w:r>
      <w:proofErr w:type="gramStart"/>
      <w:r w:rsidRPr="001E1900">
        <w:t>несет иные обязанности</w:t>
      </w:r>
      <w:proofErr w:type="gramEnd"/>
      <w:r w:rsidRPr="001E1900"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824344" w:rsidRPr="001E1900" w:rsidRDefault="00824344" w:rsidP="00824344">
      <w:pPr>
        <w:ind w:firstLine="708"/>
        <w:jc w:val="both"/>
      </w:pPr>
      <w:r w:rsidRPr="001E1900">
        <w:t xml:space="preserve"> </w:t>
      </w:r>
    </w:p>
    <w:p w:rsidR="00824344" w:rsidRPr="001E1900" w:rsidRDefault="00824344" w:rsidP="0082434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1900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824344" w:rsidRPr="001E1900" w:rsidRDefault="00824344" w:rsidP="0082434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1900">
        <w:rPr>
          <w:rFonts w:ascii="Times New Roman" w:hAnsi="Times New Roman"/>
          <w:sz w:val="24"/>
          <w:szCs w:val="24"/>
        </w:rPr>
        <w:t>5.1.</w:t>
      </w:r>
      <w:r w:rsidRPr="001E1900">
        <w:rPr>
          <w:rFonts w:ascii="Times New Roman" w:hAnsi="Times New Roman"/>
          <w:sz w:val="24"/>
          <w:szCs w:val="24"/>
        </w:rPr>
        <w:tab/>
        <w:t>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824344" w:rsidRPr="001E1900" w:rsidRDefault="00824344" w:rsidP="00824344">
      <w:pPr>
        <w:tabs>
          <w:tab w:val="left" w:pos="720"/>
        </w:tabs>
        <w:jc w:val="both"/>
      </w:pPr>
      <w:r w:rsidRPr="001E1900">
        <w:tab/>
        <w:t>5.2.</w:t>
      </w:r>
      <w:r w:rsidRPr="001E1900">
        <w:tab/>
        <w:t xml:space="preserve">В случае нарушения Арендатором сроков внесения арендной платы в срок, установленный </w:t>
      </w:r>
      <w:hyperlink r:id="rId23" w:history="1">
        <w:r w:rsidRPr="001E1900">
          <w:rPr>
            <w:rStyle w:val="a3"/>
          </w:rPr>
          <w:t xml:space="preserve">п. </w:t>
        </w:r>
      </w:hyperlink>
      <w:r w:rsidRPr="001E1900"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>5.3.</w:t>
      </w:r>
      <w:r w:rsidRPr="001E1900">
        <w:tab/>
        <w:t xml:space="preserve">В случае нарушения Арендатором сроков возврата земельного участка, установленных в </w:t>
      </w:r>
      <w:hyperlink r:id="rId24" w:history="1">
        <w:r w:rsidRPr="001E1900">
          <w:rPr>
            <w:rStyle w:val="a3"/>
          </w:rPr>
          <w:t>п. 6.</w:t>
        </w:r>
      </w:hyperlink>
      <w:r w:rsidRPr="001E1900"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1E1900">
        <w:t>платы за каждый календарный день просрочки исполнения обязанности возврата земельного участка</w:t>
      </w:r>
      <w:proofErr w:type="gramEnd"/>
      <w:r w:rsidRPr="001E1900">
        <w:t xml:space="preserve"> до подписания Сторонами акта приема-передачи (возврата) земельного участка.</w:t>
      </w:r>
    </w:p>
    <w:p w:rsidR="00824344" w:rsidRPr="001E1900" w:rsidRDefault="00824344" w:rsidP="00824344">
      <w:pPr>
        <w:ind w:firstLine="708"/>
        <w:jc w:val="both"/>
      </w:pPr>
      <w:r w:rsidRPr="001E1900">
        <w:t>5.4.</w:t>
      </w:r>
      <w:r w:rsidRPr="001E1900">
        <w:tab/>
        <w:t>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824344" w:rsidRPr="001E1900" w:rsidRDefault="00824344" w:rsidP="00824344">
      <w:pPr>
        <w:ind w:firstLine="708"/>
        <w:jc w:val="both"/>
      </w:pPr>
    </w:p>
    <w:p w:rsidR="00824344" w:rsidRPr="001E1900" w:rsidRDefault="00824344" w:rsidP="0082434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1900">
        <w:rPr>
          <w:rFonts w:ascii="Times New Roman" w:hAnsi="Times New Roman"/>
          <w:b/>
          <w:sz w:val="24"/>
          <w:szCs w:val="24"/>
        </w:rPr>
        <w:t>6. ИЗМЕНЕНИЕ, РАСТОРЖЕНИЕ, И ПРЕКРАЩЕНИЕ ДОГОВОРА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 xml:space="preserve">6.1. </w:t>
      </w:r>
      <w:r w:rsidRPr="001E1900">
        <w:tab/>
        <w:t xml:space="preserve">Арендодатель вправе </w:t>
      </w:r>
      <w:hyperlink r:id="rId25" w:history="1">
        <w:r w:rsidRPr="001E1900">
          <w:rPr>
            <w:rStyle w:val="a3"/>
          </w:rPr>
          <w:t>требовать</w:t>
        </w:r>
      </w:hyperlink>
      <w:r w:rsidRPr="001E1900">
        <w:t xml:space="preserve"> досрочного расторжения настоящего Договора в одностороннем порядке в следующих случаях: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 xml:space="preserve">- использование земельного участка в нарушение его целевого назначения, определенного в                     </w:t>
      </w:r>
      <w:hyperlink r:id="rId26" w:history="1">
        <w:r w:rsidRPr="001E1900">
          <w:rPr>
            <w:rStyle w:val="a3"/>
          </w:rPr>
          <w:t>п. 1</w:t>
        </w:r>
      </w:hyperlink>
      <w:r w:rsidRPr="001E1900">
        <w:t xml:space="preserve"> настоящего Договора;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>- в случае неисполнения арендатором пункта 4.4.2. настоящего Договора;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 xml:space="preserve">- по другим основаниям, предусмотренным </w:t>
      </w:r>
      <w:hyperlink r:id="rId27" w:history="1">
        <w:proofErr w:type="gramStart"/>
        <w:r w:rsidRPr="001E1900">
          <w:rPr>
            <w:rStyle w:val="a3"/>
          </w:rPr>
          <w:t>Г</w:t>
        </w:r>
      </w:hyperlink>
      <w:r w:rsidRPr="001E1900">
        <w:t>ражданским</w:t>
      </w:r>
      <w:proofErr w:type="gramEnd"/>
      <w:r w:rsidRPr="001E1900">
        <w:t xml:space="preserve"> кодексом Российской Федерации и Земельным </w:t>
      </w:r>
      <w:hyperlink r:id="rId28" w:history="1">
        <w:r w:rsidRPr="001E1900">
          <w:rPr>
            <w:rStyle w:val="a3"/>
          </w:rPr>
          <w:t>кодексом</w:t>
        </w:r>
      </w:hyperlink>
      <w:r w:rsidRPr="001E1900">
        <w:t xml:space="preserve"> Российской Федерации, настоящим Договором.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 xml:space="preserve">6.2. </w:t>
      </w:r>
      <w:r w:rsidRPr="001E1900">
        <w:tab/>
        <w:t>Арендатор вправе требовать досрочного расторжения настоящего Договора в случаях: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 xml:space="preserve">- по другим основаниям, предусмотренным </w:t>
      </w:r>
      <w:hyperlink r:id="rId29" w:history="1">
        <w:proofErr w:type="gramStart"/>
        <w:r w:rsidRPr="001E1900">
          <w:rPr>
            <w:rStyle w:val="a3"/>
          </w:rPr>
          <w:t>Г</w:t>
        </w:r>
      </w:hyperlink>
      <w:r w:rsidRPr="001E1900">
        <w:t>ражданским</w:t>
      </w:r>
      <w:proofErr w:type="gramEnd"/>
      <w:r w:rsidRPr="001E1900">
        <w:t xml:space="preserve"> кодексом Российской Федерации и Земельным </w:t>
      </w:r>
      <w:hyperlink r:id="rId30" w:history="1">
        <w:r w:rsidRPr="001E1900">
          <w:rPr>
            <w:rStyle w:val="a3"/>
          </w:rPr>
          <w:t>кодексом</w:t>
        </w:r>
      </w:hyperlink>
      <w:r w:rsidRPr="001E1900">
        <w:t xml:space="preserve"> Российской Федерации.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 xml:space="preserve">6.3. </w:t>
      </w:r>
      <w:r w:rsidRPr="001E1900">
        <w:tab/>
        <w:t xml:space="preserve">Досрочное расторжение настоящего Договора в одностороннем порядке, в случаях, указанных в п.п. 4.4.2., п.п.6.1. и п.п.6.2.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31" w:history="1">
        <w:r w:rsidRPr="001E1900">
          <w:rPr>
            <w:rStyle w:val="a3"/>
          </w:rPr>
          <w:t xml:space="preserve">разделе </w:t>
        </w:r>
      </w:hyperlink>
      <w:r w:rsidRPr="001E1900"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824344" w:rsidRPr="001E1900" w:rsidRDefault="00824344" w:rsidP="00824344">
      <w:pPr>
        <w:ind w:firstLine="708"/>
        <w:jc w:val="both"/>
      </w:pPr>
      <w:r w:rsidRPr="001E1900">
        <w:t xml:space="preserve">6.4. </w:t>
      </w:r>
      <w:r w:rsidRPr="001E1900">
        <w:tab/>
      </w:r>
      <w:proofErr w:type="gramStart"/>
      <w:r w:rsidRPr="001E1900">
        <w:t>Договор</w:t>
      </w:r>
      <w:proofErr w:type="gramEnd"/>
      <w:r w:rsidRPr="001E1900"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                     а также в случаях, предусмотренных настоящим Договором.</w:t>
      </w:r>
    </w:p>
    <w:p w:rsidR="00824344" w:rsidRPr="001E1900" w:rsidRDefault="00824344" w:rsidP="00824344">
      <w:pPr>
        <w:ind w:left="80" w:firstLine="628"/>
        <w:jc w:val="both"/>
      </w:pPr>
      <w:r w:rsidRPr="001E1900">
        <w:lastRenderedPageBreak/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824344" w:rsidRPr="001E1900" w:rsidRDefault="00824344" w:rsidP="00824344">
      <w:pPr>
        <w:ind w:firstLine="708"/>
        <w:jc w:val="both"/>
      </w:pPr>
      <w:r w:rsidRPr="001E1900">
        <w:t xml:space="preserve">6.6. </w:t>
      </w:r>
      <w:r w:rsidRPr="001E1900">
        <w:tab/>
        <w:t>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824344" w:rsidRPr="001E1900" w:rsidRDefault="00824344" w:rsidP="00824344">
      <w:pPr>
        <w:ind w:left="80" w:firstLine="628"/>
        <w:jc w:val="both"/>
      </w:pPr>
      <w:r w:rsidRPr="001E1900">
        <w:t>6.7.</w:t>
      </w:r>
      <w:r w:rsidRPr="001E1900">
        <w:tab/>
        <w:t>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824344" w:rsidRPr="001E1900" w:rsidRDefault="00824344" w:rsidP="00824344">
      <w:pPr>
        <w:ind w:left="80" w:firstLine="628"/>
        <w:jc w:val="both"/>
      </w:pPr>
    </w:p>
    <w:p w:rsidR="00824344" w:rsidRPr="001E1900" w:rsidRDefault="00824344" w:rsidP="00824344">
      <w:pPr>
        <w:pStyle w:val="2"/>
        <w:spacing w:after="0" w:line="240" w:lineRule="auto"/>
        <w:contextualSpacing/>
        <w:jc w:val="center"/>
        <w:rPr>
          <w:b/>
          <w:caps/>
        </w:rPr>
      </w:pPr>
      <w:r w:rsidRPr="001E1900">
        <w:rPr>
          <w:b/>
          <w:caps/>
        </w:rPr>
        <w:t>7. Рассмотрение и урегулирование споров</w:t>
      </w:r>
    </w:p>
    <w:p w:rsidR="00824344" w:rsidRPr="001E1900" w:rsidRDefault="00824344" w:rsidP="00824344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1900">
        <w:rPr>
          <w:rFonts w:ascii="Times New Roman" w:hAnsi="Times New Roman"/>
          <w:sz w:val="24"/>
          <w:szCs w:val="24"/>
        </w:rPr>
        <w:t xml:space="preserve">7.1. </w:t>
      </w:r>
      <w:r w:rsidRPr="001E1900">
        <w:rPr>
          <w:rFonts w:ascii="Times New Roman" w:hAnsi="Times New Roman"/>
          <w:sz w:val="24"/>
          <w:szCs w:val="24"/>
        </w:rPr>
        <w:tab/>
        <w:t xml:space="preserve">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824344" w:rsidRPr="001E1900" w:rsidRDefault="00824344" w:rsidP="0082434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1900">
        <w:rPr>
          <w:rFonts w:ascii="Times New Roman" w:hAnsi="Times New Roman"/>
          <w:sz w:val="24"/>
          <w:szCs w:val="24"/>
        </w:rPr>
        <w:t>7.2.</w:t>
      </w:r>
      <w:r w:rsidRPr="001E1900">
        <w:rPr>
          <w:rFonts w:ascii="Times New Roman" w:hAnsi="Times New Roman"/>
          <w:sz w:val="24"/>
          <w:szCs w:val="24"/>
        </w:rPr>
        <w:tab/>
        <w:t xml:space="preserve">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824344" w:rsidRPr="001E1900" w:rsidRDefault="00824344" w:rsidP="0082434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4344" w:rsidRPr="001E1900" w:rsidRDefault="00824344" w:rsidP="0082434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1900">
        <w:rPr>
          <w:rFonts w:ascii="Times New Roman" w:hAnsi="Times New Roman"/>
          <w:b/>
          <w:caps/>
          <w:sz w:val="24"/>
          <w:szCs w:val="24"/>
        </w:rPr>
        <w:t>8. Особые условия договора</w:t>
      </w:r>
    </w:p>
    <w:p w:rsidR="00824344" w:rsidRPr="001E1900" w:rsidRDefault="00824344" w:rsidP="00824344">
      <w:pPr>
        <w:autoSpaceDE w:val="0"/>
        <w:autoSpaceDN w:val="0"/>
        <w:adjustRightInd w:val="0"/>
        <w:jc w:val="both"/>
        <w:rPr>
          <w:rStyle w:val="aa"/>
          <w:i w:val="0"/>
        </w:rPr>
      </w:pPr>
      <w:r w:rsidRPr="001E1900">
        <w:t xml:space="preserve">          8.1. </w:t>
      </w:r>
      <w:proofErr w:type="gramStart"/>
      <w:r w:rsidRPr="001E1900">
        <w:t xml:space="preserve">«Арендатор» земельного участка </w:t>
      </w:r>
      <w:r w:rsidRPr="001E1900">
        <w:rPr>
          <w:b/>
        </w:rPr>
        <w:t>не вправе</w:t>
      </w:r>
      <w:r w:rsidRPr="001E1900"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 путем </w:t>
      </w:r>
      <w:r w:rsidRPr="001E1900">
        <w:rPr>
          <w:rStyle w:val="aa"/>
        </w:rPr>
        <w:t>продажи, дарения, мены, в безвозмездное пользование, в залог и вносить их в качестве вклада в уставный капитал хозяйственного товарищества или общества либо паевого взноса в производственный кооператив.</w:t>
      </w:r>
      <w:proofErr w:type="gramEnd"/>
      <w:r w:rsidRPr="001E1900">
        <w:rPr>
          <w:rStyle w:val="aa"/>
        </w:rPr>
        <w:t xml:space="preserve">  Обязательства по настоящему Договору должны быть исполнены победителем торгов «Арендатором» лично. </w:t>
      </w:r>
    </w:p>
    <w:p w:rsidR="00824344" w:rsidRPr="001E1900" w:rsidRDefault="00824344" w:rsidP="00824344">
      <w:pPr>
        <w:autoSpaceDE w:val="0"/>
        <w:autoSpaceDN w:val="0"/>
        <w:adjustRightInd w:val="0"/>
        <w:jc w:val="both"/>
      </w:pPr>
      <w:r w:rsidRPr="001E1900">
        <w:rPr>
          <w:shd w:val="clear" w:color="auto" w:fill="F2F2F2"/>
        </w:rPr>
        <w:t xml:space="preserve">           </w:t>
      </w:r>
      <w:r w:rsidRPr="001E1900">
        <w:t xml:space="preserve"> 8.2.Любые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 и зарегистрированы в установленном законом порядке.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>8.3.</w:t>
      </w:r>
      <w:r w:rsidRPr="001E1900">
        <w:tab/>
        <w:t>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824344" w:rsidRPr="001E1900" w:rsidRDefault="00824344" w:rsidP="00824344">
      <w:pPr>
        <w:autoSpaceDE w:val="0"/>
        <w:autoSpaceDN w:val="0"/>
        <w:adjustRightInd w:val="0"/>
        <w:ind w:firstLine="708"/>
        <w:jc w:val="both"/>
      </w:pPr>
      <w:r w:rsidRPr="001E1900">
        <w:t xml:space="preserve">8.4. 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824344" w:rsidRPr="001E1900" w:rsidRDefault="00824344" w:rsidP="00824344">
      <w:pPr>
        <w:ind w:firstLine="708"/>
        <w:jc w:val="both"/>
        <w:rPr>
          <w:color w:val="000000"/>
          <w:shd w:val="clear" w:color="auto" w:fill="FFFFFF"/>
        </w:rPr>
      </w:pPr>
      <w:r w:rsidRPr="001E1900">
        <w:t xml:space="preserve">8.5. 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1E1900">
        <w:rPr>
          <w:color w:val="000000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824344" w:rsidRDefault="00824344" w:rsidP="00824344">
      <w:pPr>
        <w:ind w:firstLine="708"/>
        <w:jc w:val="both"/>
        <w:rPr>
          <w:color w:val="000000"/>
          <w:shd w:val="clear" w:color="auto" w:fill="FFFFFF"/>
        </w:rPr>
      </w:pPr>
      <w:r w:rsidRPr="001E1900">
        <w:rPr>
          <w:color w:val="000000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824344" w:rsidRPr="001E1900" w:rsidRDefault="00C67F3A" w:rsidP="00824344">
      <w:pPr>
        <w:ind w:firstLine="708"/>
        <w:jc w:val="both"/>
      </w:pPr>
      <w:r>
        <w:t>8.</w:t>
      </w:r>
      <w:r w:rsidR="001C11AE">
        <w:t>6</w:t>
      </w:r>
      <w:r w:rsidR="00824344" w:rsidRPr="001E1900">
        <w:t>.</w:t>
      </w:r>
      <w:r w:rsidR="00824344" w:rsidRPr="001E1900">
        <w:tab/>
        <w:t>Договор составлен в 3 (трех) экземплярах, имеющих одинаковую юридическую силу, из которых по одному экземпляру хранится у Сторон, третий экземпляр находится в Увельском отделе Управления Федеральной службы государственной регистрации, кадастра и картографии по Челябинской области.</w:t>
      </w:r>
    </w:p>
    <w:p w:rsidR="00824344" w:rsidRPr="001E1900" w:rsidRDefault="00C67F3A" w:rsidP="00824344">
      <w:pPr>
        <w:autoSpaceDE w:val="0"/>
        <w:autoSpaceDN w:val="0"/>
        <w:adjustRightInd w:val="0"/>
        <w:ind w:firstLine="708"/>
        <w:jc w:val="both"/>
      </w:pPr>
      <w:r>
        <w:t>8.</w:t>
      </w:r>
      <w:r w:rsidR="001C11AE">
        <w:t>7</w:t>
      </w:r>
      <w:r w:rsidR="00824344" w:rsidRPr="001E1900">
        <w:t>.</w:t>
      </w:r>
      <w:r w:rsidR="00824344" w:rsidRPr="001E1900">
        <w:tab/>
        <w:t>Приложения к настоящему договору, являющиеся неотъемлемой частью настоящего Договора:</w:t>
      </w:r>
    </w:p>
    <w:p w:rsidR="00824344" w:rsidRPr="001E1900" w:rsidRDefault="00824344" w:rsidP="00824344">
      <w:pPr>
        <w:pStyle w:val="a6"/>
        <w:tabs>
          <w:tab w:val="left" w:pos="426"/>
        </w:tabs>
      </w:pPr>
      <w:r w:rsidRPr="001E1900">
        <w:tab/>
        <w:t xml:space="preserve">Приложение № 1- Расчет арендной платы; </w:t>
      </w:r>
    </w:p>
    <w:p w:rsidR="00824344" w:rsidRPr="001E1900" w:rsidRDefault="00824344" w:rsidP="00824344">
      <w:pPr>
        <w:pStyle w:val="a6"/>
        <w:tabs>
          <w:tab w:val="left" w:pos="426"/>
        </w:tabs>
      </w:pPr>
      <w:r w:rsidRPr="001E1900">
        <w:tab/>
        <w:t>Приложение № 2- Экспликация;</w:t>
      </w:r>
    </w:p>
    <w:p w:rsidR="00824344" w:rsidRPr="001E1900" w:rsidRDefault="00824344" w:rsidP="00824344">
      <w:pPr>
        <w:pStyle w:val="a6"/>
        <w:tabs>
          <w:tab w:val="left" w:pos="426"/>
        </w:tabs>
      </w:pPr>
      <w:r w:rsidRPr="001E1900">
        <w:tab/>
        <w:t>Приложение № 3- Акт приема-передачи Участка.</w:t>
      </w:r>
    </w:p>
    <w:p w:rsidR="00824344" w:rsidRPr="001E1900" w:rsidRDefault="00824344" w:rsidP="00824344">
      <w:pPr>
        <w:pStyle w:val="a6"/>
        <w:tabs>
          <w:tab w:val="left" w:pos="426"/>
        </w:tabs>
      </w:pPr>
      <w:r w:rsidRPr="001E1900">
        <w:t xml:space="preserve">       Приложение № 4 – Согласие на обработку персональных данных Арендатора.  </w:t>
      </w:r>
    </w:p>
    <w:p w:rsidR="00824344" w:rsidRPr="001E1900" w:rsidRDefault="00824344" w:rsidP="00824344">
      <w:pPr>
        <w:pStyle w:val="a6"/>
        <w:jc w:val="center"/>
        <w:rPr>
          <w:b/>
        </w:rPr>
      </w:pPr>
      <w:r w:rsidRPr="001E1900">
        <w:rPr>
          <w:b/>
        </w:rPr>
        <w:lastRenderedPageBreak/>
        <w:t>9. РЕКВИЗИТЫ СТОРОН</w:t>
      </w:r>
    </w:p>
    <w:p w:rsidR="00824344" w:rsidRPr="001E1900" w:rsidRDefault="00824344" w:rsidP="00824344">
      <w:pPr>
        <w:spacing w:line="0" w:lineRule="atLeast"/>
        <w:jc w:val="both"/>
        <w:rPr>
          <w:color w:val="000000"/>
        </w:rPr>
      </w:pPr>
      <w:r w:rsidRPr="001E1900">
        <w:rPr>
          <w:b/>
        </w:rPr>
        <w:t>АРЕНДОДАТЕЛЬ:</w:t>
      </w:r>
      <w:r w:rsidRPr="001E1900">
        <w:t xml:space="preserve"> </w:t>
      </w:r>
      <w:r w:rsidRPr="001E1900">
        <w:rPr>
          <w:color w:val="000000"/>
        </w:rPr>
        <w:t xml:space="preserve">Администрация Увельского муниципального района Челябинской области </w:t>
      </w:r>
    </w:p>
    <w:p w:rsidR="00824344" w:rsidRPr="001E1900" w:rsidRDefault="00824344" w:rsidP="00824344">
      <w:pPr>
        <w:pStyle w:val="a6"/>
        <w:spacing w:line="0" w:lineRule="atLeast"/>
        <w:rPr>
          <w:color w:val="000000"/>
        </w:rPr>
      </w:pPr>
      <w:proofErr w:type="gramStart"/>
      <w:r w:rsidRPr="001E1900">
        <w:rPr>
          <w:color w:val="000000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824344" w:rsidRPr="001E1900" w:rsidRDefault="00824344" w:rsidP="00824344">
      <w:pPr>
        <w:pStyle w:val="a6"/>
        <w:spacing w:line="0" w:lineRule="atLeast"/>
        <w:rPr>
          <w:color w:val="000000"/>
        </w:rPr>
      </w:pPr>
      <w:r w:rsidRPr="001E1900">
        <w:rPr>
          <w:color w:val="000000"/>
        </w:rPr>
        <w:t>ИНН 7440004200</w:t>
      </w:r>
    </w:p>
    <w:p w:rsidR="00824344" w:rsidRPr="001E1900" w:rsidRDefault="00824344" w:rsidP="00824344">
      <w:pPr>
        <w:pStyle w:val="a6"/>
        <w:spacing w:line="0" w:lineRule="atLeast"/>
        <w:rPr>
          <w:color w:val="000000"/>
        </w:rPr>
      </w:pPr>
      <w:r w:rsidRPr="001E1900">
        <w:rPr>
          <w:color w:val="000000"/>
        </w:rPr>
        <w:t>КПП 744001001</w:t>
      </w:r>
    </w:p>
    <w:p w:rsidR="00824344" w:rsidRPr="001E1900" w:rsidRDefault="00824344" w:rsidP="00824344">
      <w:pPr>
        <w:pStyle w:val="a6"/>
        <w:spacing w:line="0" w:lineRule="atLeast"/>
        <w:rPr>
          <w:color w:val="000000"/>
        </w:rPr>
      </w:pPr>
      <w:r w:rsidRPr="001E1900">
        <w:rPr>
          <w:color w:val="000000"/>
        </w:rPr>
        <w:t>ОГРН 1027401923823</w:t>
      </w:r>
    </w:p>
    <w:p w:rsidR="00824344" w:rsidRPr="001E1900" w:rsidRDefault="00824344" w:rsidP="00824344">
      <w:pPr>
        <w:pStyle w:val="a6"/>
        <w:spacing w:line="0" w:lineRule="atLeast"/>
        <w:rPr>
          <w:color w:val="000000"/>
        </w:rPr>
      </w:pPr>
      <w:r w:rsidRPr="001E1900">
        <w:rPr>
          <w:color w:val="000000"/>
        </w:rPr>
        <w:t>Тел: 8 (35166) 3-10-32 (приемная).</w:t>
      </w:r>
    </w:p>
    <w:p w:rsidR="00824344" w:rsidRPr="001E1900" w:rsidRDefault="00824344" w:rsidP="00824344">
      <w:pPr>
        <w:spacing w:line="276" w:lineRule="auto"/>
        <w:jc w:val="both"/>
      </w:pPr>
      <w:r w:rsidRPr="001E1900">
        <w:rPr>
          <w:b/>
        </w:rPr>
        <w:t>АРЕНДАТОР:</w:t>
      </w:r>
      <w:r w:rsidRPr="001E1900">
        <w:t xml:space="preserve"> </w:t>
      </w:r>
    </w:p>
    <w:p w:rsidR="00824344" w:rsidRPr="001E1900" w:rsidRDefault="00824344" w:rsidP="00824344">
      <w:pPr>
        <w:pStyle w:val="a6"/>
        <w:jc w:val="center"/>
        <w:rPr>
          <w:b/>
        </w:rPr>
      </w:pPr>
      <w:r w:rsidRPr="001E1900">
        <w:rPr>
          <w:b/>
        </w:rPr>
        <w:t>10. ПОДПИСИ СТОРОН:</w:t>
      </w:r>
    </w:p>
    <w:tbl>
      <w:tblPr>
        <w:tblW w:w="0" w:type="auto"/>
        <w:tblLook w:val="04A0"/>
      </w:tblPr>
      <w:tblGrid>
        <w:gridCol w:w="5068"/>
        <w:gridCol w:w="5069"/>
      </w:tblGrid>
      <w:tr w:rsidR="00824344" w:rsidRPr="001E1900" w:rsidTr="00477F96">
        <w:tc>
          <w:tcPr>
            <w:tcW w:w="5068" w:type="dxa"/>
          </w:tcPr>
          <w:p w:rsidR="00824344" w:rsidRPr="001E1900" w:rsidRDefault="00824344" w:rsidP="00477F96">
            <w:pPr>
              <w:pStyle w:val="a6"/>
            </w:pPr>
            <w:r w:rsidRPr="001E1900">
              <w:t>АРЕНДОДАТЕЛЬ:</w:t>
            </w:r>
          </w:p>
          <w:p w:rsidR="00824344" w:rsidRPr="001E1900" w:rsidRDefault="00824344" w:rsidP="00477F96">
            <w:pPr>
              <w:widowControl w:val="0"/>
              <w:autoSpaceDE w:val="0"/>
              <w:autoSpaceDN w:val="0"/>
              <w:adjustRightInd w:val="0"/>
            </w:pPr>
            <w:r w:rsidRPr="001E1900">
              <w:rPr>
                <w:color w:val="000000"/>
              </w:rPr>
              <w:t xml:space="preserve">Заместитель Главы района по земельным и имущественным отношениям - председатель Комитета по земельным отношениям администрации Увельского муниципального </w:t>
            </w:r>
            <w:r w:rsidRPr="001E1900">
              <w:t xml:space="preserve">района </w:t>
            </w:r>
          </w:p>
          <w:p w:rsidR="00824344" w:rsidRPr="001E1900" w:rsidRDefault="00824344" w:rsidP="00477F96">
            <w:pPr>
              <w:pStyle w:val="a6"/>
            </w:pPr>
            <w:r w:rsidRPr="001E1900">
              <w:t>_______________________/</w:t>
            </w:r>
            <w:r w:rsidRPr="001E1900">
              <w:rPr>
                <w:u w:val="single"/>
              </w:rPr>
              <w:t>Н.В.Карпова</w:t>
            </w:r>
            <w:r w:rsidRPr="001E1900">
              <w:t xml:space="preserve">/              </w:t>
            </w:r>
          </w:p>
          <w:p w:rsidR="00824344" w:rsidRPr="001E1900" w:rsidRDefault="00824344" w:rsidP="00477F96">
            <w:pPr>
              <w:pStyle w:val="a6"/>
            </w:pPr>
            <w:r w:rsidRPr="001E1900">
              <w:t xml:space="preserve">              подпись                           Ф.И.О.                                  </w:t>
            </w:r>
          </w:p>
          <w:p w:rsidR="00824344" w:rsidRPr="001E1900" w:rsidRDefault="00824344" w:rsidP="00477F96">
            <w:pPr>
              <w:pStyle w:val="a6"/>
            </w:pPr>
          </w:p>
          <w:p w:rsidR="00824344" w:rsidRPr="001E1900" w:rsidRDefault="00824344" w:rsidP="0069641C">
            <w:pPr>
              <w:pStyle w:val="a6"/>
            </w:pPr>
            <w:r w:rsidRPr="001E1900">
              <w:t>«___»______________202</w:t>
            </w:r>
            <w:r w:rsidR="0069641C">
              <w:t>3</w:t>
            </w:r>
            <w:r w:rsidRPr="001E1900">
              <w:t xml:space="preserve"> г.</w:t>
            </w:r>
          </w:p>
        </w:tc>
        <w:tc>
          <w:tcPr>
            <w:tcW w:w="5069" w:type="dxa"/>
          </w:tcPr>
          <w:p w:rsidR="00824344" w:rsidRPr="001E1900" w:rsidRDefault="00824344" w:rsidP="00477F96">
            <w:pPr>
              <w:pStyle w:val="a6"/>
            </w:pPr>
            <w:r w:rsidRPr="001E1900">
              <w:t>АРЕНДАТОР:</w:t>
            </w:r>
          </w:p>
          <w:p w:rsidR="00824344" w:rsidRPr="001E1900" w:rsidRDefault="00824344" w:rsidP="00477F96">
            <w:pPr>
              <w:pStyle w:val="a6"/>
            </w:pPr>
            <w:r w:rsidRPr="001E1900">
              <w:t>________________________________________</w:t>
            </w:r>
          </w:p>
          <w:p w:rsidR="00824344" w:rsidRPr="001E1900" w:rsidRDefault="00824344" w:rsidP="00477F96">
            <w:pPr>
              <w:pStyle w:val="a6"/>
            </w:pPr>
            <w:r w:rsidRPr="001E1900">
              <w:t xml:space="preserve">            Ф.И.О.                               </w:t>
            </w:r>
          </w:p>
          <w:p w:rsidR="00824344" w:rsidRPr="001E1900" w:rsidRDefault="00824344" w:rsidP="00477F96">
            <w:pPr>
              <w:pStyle w:val="a6"/>
            </w:pPr>
          </w:p>
          <w:p w:rsidR="00824344" w:rsidRPr="001E1900" w:rsidRDefault="00824344" w:rsidP="00477F96">
            <w:pPr>
              <w:pStyle w:val="a6"/>
            </w:pPr>
          </w:p>
          <w:p w:rsidR="00824344" w:rsidRPr="001E1900" w:rsidRDefault="00824344" w:rsidP="00477F96">
            <w:pPr>
              <w:pStyle w:val="a6"/>
            </w:pPr>
          </w:p>
          <w:p w:rsidR="00824344" w:rsidRPr="001E1900" w:rsidRDefault="00824344" w:rsidP="00477F96">
            <w:pPr>
              <w:pStyle w:val="a6"/>
            </w:pPr>
            <w:r w:rsidRPr="001E1900">
              <w:t xml:space="preserve">_______________________ /________________  /              подпись                       Ф.И.О.                               </w:t>
            </w:r>
          </w:p>
          <w:p w:rsidR="00824344" w:rsidRPr="001E1900" w:rsidRDefault="00824344" w:rsidP="00477F96">
            <w:pPr>
              <w:pStyle w:val="a6"/>
            </w:pPr>
          </w:p>
          <w:p w:rsidR="00824344" w:rsidRPr="001E1900" w:rsidRDefault="00824344" w:rsidP="00477F96">
            <w:pPr>
              <w:pStyle w:val="a6"/>
            </w:pPr>
            <w:r w:rsidRPr="001E1900">
              <w:t>«___»______________202</w:t>
            </w:r>
            <w:r w:rsidR="0069641C">
              <w:t>3</w:t>
            </w:r>
            <w:r w:rsidRPr="001E1900">
              <w:t xml:space="preserve"> г.</w:t>
            </w:r>
          </w:p>
          <w:p w:rsidR="00824344" w:rsidRPr="001E1900" w:rsidRDefault="00824344" w:rsidP="00477F96">
            <w:pPr>
              <w:pStyle w:val="a6"/>
            </w:pPr>
          </w:p>
        </w:tc>
      </w:tr>
    </w:tbl>
    <w:p w:rsidR="00824344" w:rsidRPr="001E1900" w:rsidRDefault="00824344" w:rsidP="00824344">
      <w:pPr>
        <w:pStyle w:val="a6"/>
      </w:pPr>
    </w:p>
    <w:p w:rsidR="00824344" w:rsidRPr="001E1900" w:rsidRDefault="00824344" w:rsidP="00824344">
      <w:pPr>
        <w:pStyle w:val="a6"/>
      </w:pPr>
    </w:p>
    <w:p w:rsidR="00824344" w:rsidRPr="001E1900" w:rsidRDefault="00824344" w:rsidP="00824344">
      <w:pPr>
        <w:pStyle w:val="a6"/>
      </w:pPr>
    </w:p>
    <w:p w:rsidR="00824344" w:rsidRPr="00631797" w:rsidRDefault="00824344" w:rsidP="00824344">
      <w:pPr>
        <w:spacing w:line="276" w:lineRule="auto"/>
        <w:jc w:val="right"/>
        <w:rPr>
          <w:sz w:val="22"/>
          <w:szCs w:val="22"/>
        </w:rPr>
      </w:pPr>
      <w:r w:rsidRPr="001E1900">
        <w:br w:type="page"/>
      </w:r>
      <w:r w:rsidRPr="00631797">
        <w:rPr>
          <w:sz w:val="22"/>
          <w:szCs w:val="22"/>
        </w:rPr>
        <w:lastRenderedPageBreak/>
        <w:t xml:space="preserve">Приложение № 1 </w:t>
      </w:r>
    </w:p>
    <w:p w:rsidR="00824344" w:rsidRPr="00631797" w:rsidRDefault="00824344" w:rsidP="00824344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t xml:space="preserve">к договору аренды  земельного участка  </w:t>
      </w:r>
    </w:p>
    <w:p w:rsidR="00824344" w:rsidRPr="00631797" w:rsidRDefault="00824344" w:rsidP="00824344">
      <w:pPr>
        <w:spacing w:line="276" w:lineRule="auto"/>
        <w:jc w:val="right"/>
        <w:rPr>
          <w:b/>
          <w:sz w:val="22"/>
          <w:szCs w:val="22"/>
        </w:rPr>
      </w:pPr>
      <w:r w:rsidRPr="00631797">
        <w:rPr>
          <w:b/>
          <w:sz w:val="22"/>
          <w:szCs w:val="22"/>
        </w:rPr>
        <w:t>№ _____ от _______________________</w:t>
      </w:r>
    </w:p>
    <w:p w:rsidR="00824344" w:rsidRPr="00631797" w:rsidRDefault="00824344" w:rsidP="00824344">
      <w:pPr>
        <w:spacing w:line="276" w:lineRule="auto"/>
        <w:jc w:val="right"/>
        <w:rPr>
          <w:sz w:val="22"/>
          <w:szCs w:val="22"/>
        </w:rPr>
      </w:pPr>
    </w:p>
    <w:p w:rsidR="00824344" w:rsidRPr="00631797" w:rsidRDefault="00824344" w:rsidP="00824344">
      <w:pPr>
        <w:spacing w:line="276" w:lineRule="auto"/>
        <w:rPr>
          <w:sz w:val="22"/>
          <w:szCs w:val="22"/>
        </w:rPr>
      </w:pPr>
    </w:p>
    <w:p w:rsidR="00824344" w:rsidRPr="00631797" w:rsidRDefault="00824344" w:rsidP="00824344">
      <w:pPr>
        <w:spacing w:line="276" w:lineRule="auto"/>
        <w:jc w:val="center"/>
        <w:rPr>
          <w:b/>
          <w:sz w:val="22"/>
          <w:szCs w:val="22"/>
        </w:rPr>
      </w:pPr>
      <w:r w:rsidRPr="00631797">
        <w:rPr>
          <w:b/>
          <w:sz w:val="22"/>
          <w:szCs w:val="22"/>
        </w:rPr>
        <w:t xml:space="preserve">РАСЧЕТНЫЕ ПЛАТЕЖИ ЗА </w:t>
      </w:r>
      <w:r>
        <w:rPr>
          <w:b/>
          <w:bCs/>
          <w:iCs/>
          <w:sz w:val="22"/>
          <w:szCs w:val="22"/>
          <w:u w:val="single"/>
        </w:rPr>
        <w:t>202</w:t>
      </w:r>
      <w:r w:rsidRPr="00631797">
        <w:rPr>
          <w:b/>
          <w:bCs/>
          <w:iCs/>
          <w:sz w:val="22"/>
          <w:szCs w:val="22"/>
          <w:u w:val="single"/>
        </w:rPr>
        <w:t>__</w:t>
      </w:r>
      <w:r w:rsidRPr="00631797">
        <w:rPr>
          <w:b/>
          <w:bCs/>
          <w:iCs/>
          <w:sz w:val="22"/>
          <w:szCs w:val="22"/>
        </w:rPr>
        <w:t xml:space="preserve"> </w:t>
      </w:r>
      <w:r w:rsidRPr="00631797">
        <w:rPr>
          <w:b/>
          <w:sz w:val="22"/>
          <w:szCs w:val="22"/>
        </w:rPr>
        <w:t>год</w:t>
      </w:r>
    </w:p>
    <w:p w:rsidR="00824344" w:rsidRPr="00631797" w:rsidRDefault="00824344" w:rsidP="00824344">
      <w:pPr>
        <w:spacing w:line="276" w:lineRule="auto"/>
        <w:jc w:val="both"/>
        <w:rPr>
          <w:sz w:val="22"/>
          <w:szCs w:val="22"/>
        </w:rPr>
      </w:pPr>
    </w:p>
    <w:p w:rsidR="00824344" w:rsidRPr="00631797" w:rsidRDefault="00824344" w:rsidP="00824344">
      <w:pPr>
        <w:spacing w:line="276" w:lineRule="auto"/>
        <w:rPr>
          <w:sz w:val="22"/>
          <w:szCs w:val="22"/>
        </w:rPr>
      </w:pPr>
      <w:r w:rsidRPr="00631797">
        <w:rPr>
          <w:sz w:val="22"/>
          <w:szCs w:val="22"/>
        </w:rPr>
        <w:t xml:space="preserve">АРЕНДОДАТЕЛЬ:  </w:t>
      </w:r>
      <w:r w:rsidRPr="00631797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824344" w:rsidRPr="00631797" w:rsidRDefault="00824344" w:rsidP="00824344">
      <w:pPr>
        <w:spacing w:line="276" w:lineRule="auto"/>
        <w:rPr>
          <w:color w:val="FFC000"/>
          <w:sz w:val="22"/>
          <w:szCs w:val="22"/>
        </w:rPr>
      </w:pPr>
      <w:r w:rsidRPr="00631797">
        <w:rPr>
          <w:sz w:val="22"/>
          <w:szCs w:val="22"/>
        </w:rPr>
        <w:t xml:space="preserve">АРЕНДАТОР: </w:t>
      </w:r>
      <w:r w:rsidRPr="00631797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824344" w:rsidRPr="00631797" w:rsidRDefault="00824344" w:rsidP="00824344">
      <w:pPr>
        <w:spacing w:line="276" w:lineRule="auto"/>
        <w:rPr>
          <w:b/>
          <w:bCs/>
          <w:sz w:val="22"/>
          <w:szCs w:val="22"/>
        </w:rPr>
      </w:pPr>
      <w:r w:rsidRPr="00631797">
        <w:rPr>
          <w:sz w:val="22"/>
          <w:szCs w:val="22"/>
        </w:rPr>
        <w:t xml:space="preserve">Адрес арендатора:  </w:t>
      </w:r>
      <w:r w:rsidRPr="00631797">
        <w:rPr>
          <w:b/>
          <w:bCs/>
          <w:sz w:val="22"/>
          <w:szCs w:val="22"/>
        </w:rPr>
        <w:t>__________________________________________________________________</w:t>
      </w:r>
    </w:p>
    <w:p w:rsidR="00824344" w:rsidRPr="00631797" w:rsidRDefault="00824344" w:rsidP="00824344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824344" w:rsidRPr="00631797" w:rsidRDefault="00824344" w:rsidP="00824344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631797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824344" w:rsidRPr="00631797" w:rsidRDefault="00824344" w:rsidP="00824344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 </w:t>
      </w:r>
    </w:p>
    <w:p w:rsidR="00824344" w:rsidRPr="00631797" w:rsidRDefault="00824344" w:rsidP="00824344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631797">
        <w:rPr>
          <w:b/>
          <w:sz w:val="22"/>
          <w:szCs w:val="22"/>
        </w:rPr>
        <w:t xml:space="preserve"> Ежегодный размер арендной платы составляет:  </w:t>
      </w:r>
      <w:r w:rsidRPr="00631797">
        <w:rPr>
          <w:b/>
          <w:bCs/>
          <w:iCs/>
          <w:sz w:val="22"/>
          <w:szCs w:val="22"/>
        </w:rPr>
        <w:t xml:space="preserve">_________ </w:t>
      </w:r>
      <w:r w:rsidRPr="00631797">
        <w:rPr>
          <w:bCs/>
          <w:iCs/>
          <w:sz w:val="22"/>
          <w:szCs w:val="22"/>
        </w:rPr>
        <w:t>(_______ рублей ___ копеек).</w:t>
      </w:r>
    </w:p>
    <w:p w:rsidR="00824344" w:rsidRPr="00631797" w:rsidRDefault="00824344" w:rsidP="00824344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824344" w:rsidRPr="00631797" w:rsidTr="00477F96">
        <w:tc>
          <w:tcPr>
            <w:tcW w:w="426" w:type="dxa"/>
          </w:tcPr>
          <w:p w:rsidR="00824344" w:rsidRPr="00631797" w:rsidRDefault="00824344" w:rsidP="00477F96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824344" w:rsidRPr="00631797" w:rsidRDefault="00824344" w:rsidP="00477F96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824344" w:rsidRPr="00631797" w:rsidRDefault="00824344" w:rsidP="00477F96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824344" w:rsidRPr="00631797" w:rsidRDefault="00824344" w:rsidP="00477F96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824344" w:rsidRPr="00631797" w:rsidRDefault="00824344" w:rsidP="00477F96">
            <w:pPr>
              <w:tabs>
                <w:tab w:val="left" w:pos="1080"/>
              </w:tabs>
              <w:spacing w:line="276" w:lineRule="auto"/>
              <w:jc w:val="center"/>
            </w:pPr>
            <w:r w:rsidRPr="00631797">
              <w:rPr>
                <w:sz w:val="22"/>
                <w:szCs w:val="22"/>
              </w:rPr>
              <w:t>Арендная плата за ЗУ,</w:t>
            </w:r>
          </w:p>
          <w:p w:rsidR="00824344" w:rsidRPr="00631797" w:rsidRDefault="00824344" w:rsidP="00477F96">
            <w:pPr>
              <w:tabs>
                <w:tab w:val="left" w:pos="1080"/>
              </w:tabs>
              <w:spacing w:line="276" w:lineRule="auto"/>
              <w:jc w:val="center"/>
            </w:pPr>
            <w:r w:rsidRPr="00631797">
              <w:rPr>
                <w:sz w:val="22"/>
                <w:szCs w:val="22"/>
              </w:rPr>
              <w:t>руб.</w:t>
            </w:r>
          </w:p>
        </w:tc>
      </w:tr>
      <w:tr w:rsidR="00824344" w:rsidRPr="00631797" w:rsidTr="00477F96">
        <w:tc>
          <w:tcPr>
            <w:tcW w:w="426" w:type="dxa"/>
            <w:vAlign w:val="center"/>
          </w:tcPr>
          <w:p w:rsidR="00824344" w:rsidRPr="00631797" w:rsidRDefault="00824344" w:rsidP="00477F96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824344" w:rsidRPr="00631797" w:rsidRDefault="00824344" w:rsidP="00477F96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824344" w:rsidRPr="00631797" w:rsidRDefault="00824344" w:rsidP="00477F96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824344" w:rsidRPr="00631797" w:rsidRDefault="00824344" w:rsidP="00477F96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24344" w:rsidRPr="00631797" w:rsidRDefault="00824344" w:rsidP="00477F96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824344" w:rsidRPr="00631797" w:rsidRDefault="00824344" w:rsidP="00824344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824344" w:rsidRPr="00631797" w:rsidRDefault="00824344" w:rsidP="00824344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631797">
        <w:rPr>
          <w:b/>
          <w:sz w:val="22"/>
          <w:szCs w:val="22"/>
        </w:rPr>
        <w:t>К оплате за период с ________________</w:t>
      </w:r>
      <w:r w:rsidRPr="00631797">
        <w:rPr>
          <w:sz w:val="22"/>
          <w:szCs w:val="22"/>
        </w:rPr>
        <w:t xml:space="preserve">: </w:t>
      </w:r>
      <w:r w:rsidRPr="00631797">
        <w:rPr>
          <w:b/>
          <w:bCs/>
          <w:iCs/>
          <w:sz w:val="22"/>
          <w:szCs w:val="22"/>
        </w:rPr>
        <w:t xml:space="preserve">_____________ </w:t>
      </w:r>
      <w:r w:rsidRPr="00631797">
        <w:rPr>
          <w:bCs/>
          <w:iCs/>
          <w:sz w:val="22"/>
          <w:szCs w:val="22"/>
        </w:rPr>
        <w:t>(___________ рублей ___ копеек).</w:t>
      </w:r>
      <w:r w:rsidRPr="00631797">
        <w:rPr>
          <w:b/>
          <w:sz w:val="22"/>
          <w:szCs w:val="22"/>
        </w:rPr>
        <w:t xml:space="preserve"> </w:t>
      </w:r>
    </w:p>
    <w:p w:rsidR="00824344" w:rsidRPr="00631797" w:rsidRDefault="00824344" w:rsidP="00824344">
      <w:pPr>
        <w:spacing w:line="276" w:lineRule="auto"/>
        <w:jc w:val="both"/>
        <w:rPr>
          <w:sz w:val="22"/>
          <w:szCs w:val="22"/>
        </w:rPr>
      </w:pPr>
    </w:p>
    <w:p w:rsidR="00824344" w:rsidRDefault="00824344" w:rsidP="00824344">
      <w:pPr>
        <w:spacing w:line="276" w:lineRule="auto"/>
        <w:jc w:val="both"/>
        <w:rPr>
          <w:b/>
          <w:sz w:val="22"/>
          <w:szCs w:val="22"/>
          <w:u w:val="single"/>
        </w:rPr>
      </w:pPr>
      <w:r w:rsidRPr="00631797">
        <w:rPr>
          <w:sz w:val="22"/>
          <w:szCs w:val="22"/>
        </w:rPr>
        <w:t xml:space="preserve">Срок оплаты: </w:t>
      </w:r>
      <w:r w:rsidRPr="00631797">
        <w:rPr>
          <w:b/>
          <w:sz w:val="22"/>
          <w:szCs w:val="22"/>
          <w:u w:val="single"/>
        </w:rPr>
        <w:t>ежегодно</w:t>
      </w:r>
      <w:r w:rsidRPr="00631797">
        <w:rPr>
          <w:sz w:val="22"/>
          <w:szCs w:val="22"/>
          <w:u w:val="single"/>
        </w:rPr>
        <w:t xml:space="preserve"> </w:t>
      </w:r>
      <w:r w:rsidRPr="006C1509">
        <w:rPr>
          <w:b/>
          <w:sz w:val="22"/>
          <w:szCs w:val="22"/>
          <w:u w:val="single"/>
        </w:rPr>
        <w:t>равными частями</w:t>
      </w:r>
      <w:r>
        <w:rPr>
          <w:sz w:val="22"/>
          <w:szCs w:val="22"/>
          <w:u w:val="single"/>
        </w:rPr>
        <w:t xml:space="preserve"> </w:t>
      </w:r>
      <w:r w:rsidRPr="00631797">
        <w:rPr>
          <w:b/>
          <w:sz w:val="22"/>
          <w:szCs w:val="22"/>
          <w:u w:val="single"/>
        </w:rPr>
        <w:t xml:space="preserve">не позднее </w:t>
      </w:r>
      <w:r>
        <w:rPr>
          <w:b/>
          <w:sz w:val="22"/>
          <w:szCs w:val="22"/>
          <w:u w:val="single"/>
        </w:rPr>
        <w:t xml:space="preserve">15 июля и </w:t>
      </w:r>
      <w:r w:rsidRPr="00631797">
        <w:rPr>
          <w:b/>
          <w:sz w:val="22"/>
          <w:szCs w:val="22"/>
          <w:u w:val="single"/>
        </w:rPr>
        <w:t>15 ноября</w:t>
      </w:r>
      <w:r>
        <w:rPr>
          <w:b/>
          <w:sz w:val="22"/>
          <w:szCs w:val="22"/>
          <w:u w:val="single"/>
        </w:rPr>
        <w:t>.</w:t>
      </w:r>
    </w:p>
    <w:p w:rsidR="00824344" w:rsidRPr="00631797" w:rsidRDefault="00824344" w:rsidP="00824344">
      <w:pPr>
        <w:spacing w:line="276" w:lineRule="auto"/>
        <w:jc w:val="both"/>
        <w:rPr>
          <w:sz w:val="22"/>
          <w:szCs w:val="22"/>
        </w:rPr>
      </w:pPr>
    </w:p>
    <w:p w:rsidR="00824344" w:rsidRPr="00631797" w:rsidRDefault="00824344" w:rsidP="00824344">
      <w:pPr>
        <w:spacing w:line="276" w:lineRule="auto"/>
        <w:jc w:val="both"/>
        <w:rPr>
          <w:b/>
          <w:sz w:val="22"/>
          <w:szCs w:val="22"/>
        </w:rPr>
      </w:pPr>
      <w:r w:rsidRPr="002379A8">
        <w:rPr>
          <w:sz w:val="22"/>
          <w:szCs w:val="22"/>
        </w:rPr>
        <w:t>Платежные</w:t>
      </w:r>
      <w:r w:rsidRPr="008E26BA">
        <w:rPr>
          <w:sz w:val="22"/>
          <w:szCs w:val="22"/>
        </w:rPr>
        <w:t xml:space="preserve"> </w:t>
      </w:r>
      <w:r w:rsidRPr="002379A8">
        <w:rPr>
          <w:sz w:val="22"/>
          <w:szCs w:val="22"/>
        </w:rPr>
        <w:t>реквизиты</w:t>
      </w:r>
      <w:r w:rsidRPr="008E26BA">
        <w:rPr>
          <w:sz w:val="22"/>
          <w:szCs w:val="22"/>
        </w:rPr>
        <w:t xml:space="preserve">: </w:t>
      </w:r>
      <w:r w:rsidRPr="00DA491D">
        <w:rPr>
          <w:b/>
          <w:bCs/>
          <w:sz w:val="22"/>
          <w:szCs w:val="22"/>
        </w:rPr>
        <w:t>УФК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по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Челябинской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области</w:t>
      </w:r>
      <w:r w:rsidRPr="008E26BA">
        <w:rPr>
          <w:b/>
          <w:bCs/>
          <w:sz w:val="22"/>
          <w:szCs w:val="22"/>
        </w:rPr>
        <w:t xml:space="preserve"> (</w:t>
      </w:r>
      <w:r w:rsidRPr="00DA491D">
        <w:rPr>
          <w:b/>
          <w:bCs/>
          <w:sz w:val="22"/>
          <w:szCs w:val="22"/>
        </w:rPr>
        <w:t>Комитет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по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земельным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отношениям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администрации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Увельского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муниципального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района</w:t>
      </w:r>
      <w:r w:rsidRPr="008E26BA">
        <w:rPr>
          <w:b/>
          <w:bCs/>
          <w:sz w:val="22"/>
          <w:szCs w:val="22"/>
        </w:rPr>
        <w:t>),</w:t>
      </w:r>
      <w:r w:rsidRPr="008E26BA">
        <w:rPr>
          <w:sz w:val="22"/>
          <w:szCs w:val="22"/>
        </w:rPr>
        <w:t xml:space="preserve"> </w:t>
      </w:r>
      <w:r w:rsidRPr="002379A8">
        <w:rPr>
          <w:sz w:val="22"/>
          <w:szCs w:val="22"/>
        </w:rPr>
        <w:t>ИНН</w:t>
      </w:r>
      <w:r w:rsidRPr="008E26BA">
        <w:rPr>
          <w:sz w:val="22"/>
          <w:szCs w:val="22"/>
        </w:rPr>
        <w:t xml:space="preserve"> </w:t>
      </w:r>
      <w:r w:rsidRPr="008E26BA">
        <w:rPr>
          <w:bCs/>
          <w:sz w:val="22"/>
          <w:szCs w:val="22"/>
        </w:rPr>
        <w:t>7424022755</w:t>
      </w:r>
      <w:r w:rsidRPr="008E26BA">
        <w:rPr>
          <w:sz w:val="22"/>
          <w:szCs w:val="22"/>
        </w:rPr>
        <w:t xml:space="preserve">, </w:t>
      </w:r>
      <w:r w:rsidRPr="002379A8">
        <w:rPr>
          <w:sz w:val="22"/>
          <w:szCs w:val="22"/>
        </w:rPr>
        <w:t>КПП</w:t>
      </w:r>
      <w:r w:rsidRPr="008E26BA">
        <w:rPr>
          <w:sz w:val="22"/>
          <w:szCs w:val="22"/>
        </w:rPr>
        <w:t xml:space="preserve"> </w:t>
      </w:r>
      <w:r w:rsidRPr="008E26BA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8E26BA">
        <w:rPr>
          <w:sz w:val="22"/>
          <w:szCs w:val="22"/>
        </w:rPr>
        <w:t xml:space="preserve">, </w:t>
      </w:r>
      <w:r w:rsidRPr="002379A8">
        <w:rPr>
          <w:sz w:val="22"/>
          <w:szCs w:val="22"/>
        </w:rPr>
        <w:t>БИК</w:t>
      </w:r>
      <w:r w:rsidRPr="008E26BA">
        <w:rPr>
          <w:bCs/>
          <w:sz w:val="22"/>
          <w:szCs w:val="22"/>
        </w:rPr>
        <w:t xml:space="preserve"> </w:t>
      </w:r>
      <w:r w:rsidRPr="008E26BA">
        <w:t>017501500</w:t>
      </w:r>
      <w:r w:rsidRPr="008E26BA">
        <w:rPr>
          <w:sz w:val="22"/>
          <w:szCs w:val="22"/>
        </w:rPr>
        <w:t xml:space="preserve">, </w:t>
      </w:r>
      <w:r w:rsidRPr="00B97923">
        <w:t>ОТДЕЛЕНИЕ</w:t>
      </w:r>
      <w:r w:rsidRPr="008E26BA">
        <w:t xml:space="preserve"> </w:t>
      </w:r>
      <w:r w:rsidRPr="00B97923">
        <w:t>ЧЕЛЯБИНСК</w:t>
      </w:r>
      <w:r w:rsidRPr="008E26BA">
        <w:t xml:space="preserve"> </w:t>
      </w:r>
      <w:r w:rsidRPr="00B97923">
        <w:t>БАНКА</w:t>
      </w:r>
      <w:r w:rsidRPr="008E26BA">
        <w:t xml:space="preserve"> </w:t>
      </w:r>
      <w:r w:rsidRPr="00B97923">
        <w:t>РОССИИ</w:t>
      </w:r>
      <w:r w:rsidRPr="008E26BA">
        <w:t>//</w:t>
      </w:r>
      <w:r w:rsidRPr="00B97923">
        <w:t>УФК</w:t>
      </w:r>
      <w:r w:rsidRPr="008E26BA">
        <w:t xml:space="preserve"> </w:t>
      </w:r>
      <w:r w:rsidRPr="00B97923">
        <w:t>по</w:t>
      </w:r>
      <w:r w:rsidRPr="008E26BA">
        <w:t xml:space="preserve"> </w:t>
      </w:r>
      <w:r w:rsidRPr="00B97923">
        <w:t>Челябинской</w:t>
      </w:r>
      <w:r w:rsidRPr="008E26BA">
        <w:t xml:space="preserve"> </w:t>
      </w:r>
      <w:r w:rsidRPr="00B97923">
        <w:t>области</w:t>
      </w:r>
      <w:r w:rsidRPr="008E26BA">
        <w:t xml:space="preserve"> </w:t>
      </w:r>
      <w:r w:rsidRPr="00B97923">
        <w:t>г</w:t>
      </w:r>
      <w:proofErr w:type="gramStart"/>
      <w:r w:rsidRPr="008E26BA">
        <w:t>.</w:t>
      </w:r>
      <w:r w:rsidRPr="00B97923">
        <w:t>Ч</w:t>
      </w:r>
      <w:proofErr w:type="gramEnd"/>
      <w:r w:rsidRPr="00B97923">
        <w:t>елябинск</w:t>
      </w:r>
      <w:r w:rsidRPr="008E26BA">
        <w:rPr>
          <w:sz w:val="22"/>
          <w:szCs w:val="22"/>
        </w:rPr>
        <w:t xml:space="preserve">, </w:t>
      </w:r>
      <w:r>
        <w:t>ЕКС</w:t>
      </w:r>
      <w:r w:rsidRPr="008E26BA">
        <w:t xml:space="preserve"> 40102810645370000062, </w:t>
      </w:r>
      <w:proofErr w:type="spellStart"/>
      <w:r>
        <w:t>каз</w:t>
      </w:r>
      <w:proofErr w:type="spellEnd"/>
      <w:r w:rsidRPr="008E26BA">
        <w:t>/</w:t>
      </w:r>
      <w:r>
        <w:t>счет</w:t>
      </w:r>
      <w:r w:rsidRPr="008E26BA">
        <w:t xml:space="preserve"> 03100643000000016900</w:t>
      </w:r>
      <w:r w:rsidRPr="008E26BA">
        <w:rPr>
          <w:sz w:val="22"/>
          <w:szCs w:val="22"/>
        </w:rPr>
        <w:t xml:space="preserve">, </w:t>
      </w:r>
      <w:r w:rsidRPr="00607749">
        <w:rPr>
          <w:sz w:val="22"/>
          <w:szCs w:val="22"/>
        </w:rPr>
        <w:t>КБК</w:t>
      </w:r>
      <w:r w:rsidRPr="008E26BA">
        <w:rPr>
          <w:sz w:val="22"/>
          <w:szCs w:val="22"/>
        </w:rPr>
        <w:t xml:space="preserve"> 93911105013051000120,</w:t>
      </w:r>
      <w:r>
        <w:rPr>
          <w:sz w:val="22"/>
          <w:szCs w:val="22"/>
        </w:rPr>
        <w:t xml:space="preserve"> </w:t>
      </w:r>
      <w:r w:rsidRPr="00631797">
        <w:rPr>
          <w:b/>
          <w:sz w:val="22"/>
          <w:szCs w:val="22"/>
        </w:rPr>
        <w:t>ОКТМО _________________.</w:t>
      </w:r>
    </w:p>
    <w:p w:rsidR="00824344" w:rsidRPr="00631797" w:rsidRDefault="00824344" w:rsidP="00824344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824344" w:rsidRPr="00631797" w:rsidRDefault="00824344" w:rsidP="00824344">
      <w:pPr>
        <w:spacing w:line="276" w:lineRule="auto"/>
        <w:jc w:val="right"/>
        <w:rPr>
          <w:b/>
          <w:caps/>
          <w:color w:val="FF0000"/>
          <w:sz w:val="22"/>
          <w:szCs w:val="22"/>
        </w:rPr>
      </w:pPr>
    </w:p>
    <w:p w:rsidR="00824344" w:rsidRPr="00631797" w:rsidRDefault="00824344" w:rsidP="00824344">
      <w:pPr>
        <w:spacing w:line="276" w:lineRule="auto"/>
        <w:jc w:val="right"/>
        <w:rPr>
          <w:b/>
          <w:caps/>
          <w:color w:val="FF0000"/>
          <w:sz w:val="22"/>
          <w:szCs w:val="22"/>
        </w:rPr>
      </w:pPr>
    </w:p>
    <w:p w:rsidR="00824344" w:rsidRPr="00631797" w:rsidRDefault="00824344" w:rsidP="00824344">
      <w:pPr>
        <w:spacing w:line="276" w:lineRule="auto"/>
        <w:jc w:val="right"/>
        <w:rPr>
          <w:b/>
          <w:caps/>
          <w:color w:val="FF0000"/>
          <w:sz w:val="22"/>
          <w:szCs w:val="22"/>
        </w:rPr>
      </w:pPr>
    </w:p>
    <w:p w:rsidR="00824344" w:rsidRPr="00631797" w:rsidRDefault="00824344" w:rsidP="00824344">
      <w:pPr>
        <w:spacing w:line="276" w:lineRule="auto"/>
        <w:rPr>
          <w:b/>
          <w:caps/>
          <w:color w:val="FF0000"/>
          <w:sz w:val="22"/>
          <w:szCs w:val="22"/>
        </w:rPr>
      </w:pPr>
    </w:p>
    <w:p w:rsidR="00824344" w:rsidRPr="00631797" w:rsidRDefault="00824344" w:rsidP="00824344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824344" w:rsidRPr="00631797" w:rsidRDefault="00824344" w:rsidP="00824344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824344" w:rsidRPr="00631797" w:rsidRDefault="00824344" w:rsidP="00824344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824344" w:rsidRPr="00631797" w:rsidRDefault="00824344" w:rsidP="00824344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824344" w:rsidRPr="00631797" w:rsidRDefault="00824344" w:rsidP="00824344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  <w:sectPr w:rsidR="00824344" w:rsidRPr="00631797" w:rsidSect="00477F96">
          <w:pgSz w:w="11906" w:h="16838"/>
          <w:pgMar w:top="426" w:right="567" w:bottom="568" w:left="1134" w:header="709" w:footer="709" w:gutter="0"/>
          <w:cols w:space="708"/>
          <w:docGrid w:linePitch="360"/>
        </w:sectPr>
      </w:pPr>
    </w:p>
    <w:p w:rsidR="00824344" w:rsidRPr="00631797" w:rsidRDefault="00824344" w:rsidP="00824344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lastRenderedPageBreak/>
        <w:t xml:space="preserve">Приложение № 2 </w:t>
      </w:r>
    </w:p>
    <w:p w:rsidR="00824344" w:rsidRPr="00631797" w:rsidRDefault="00824344" w:rsidP="00824344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t xml:space="preserve">к договору аренды  земельного участка  </w:t>
      </w:r>
    </w:p>
    <w:p w:rsidR="00824344" w:rsidRPr="00E46029" w:rsidRDefault="00824344" w:rsidP="00824344">
      <w:pPr>
        <w:spacing w:line="276" w:lineRule="auto"/>
        <w:rPr>
          <w:sz w:val="22"/>
          <w:szCs w:val="22"/>
        </w:rPr>
      </w:pPr>
      <w:r w:rsidRPr="0063179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</w:t>
      </w:r>
      <w:r w:rsidRPr="00243106">
        <w:rPr>
          <w:sz w:val="22"/>
          <w:szCs w:val="22"/>
        </w:rPr>
        <w:t>№ _____ от _______________</w:t>
      </w:r>
      <w:r>
        <w:rPr>
          <w:sz w:val="22"/>
          <w:szCs w:val="22"/>
        </w:rPr>
        <w:t>2022 г.</w:t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</w:p>
    <w:p w:rsidR="00824344" w:rsidRPr="00631797" w:rsidRDefault="00824344" w:rsidP="00824344">
      <w:pPr>
        <w:spacing w:line="276" w:lineRule="auto"/>
        <w:jc w:val="center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ЭКСПЛИКАЦИЯ</w:t>
      </w: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</w:p>
    <w:p w:rsidR="00824344" w:rsidRPr="00631797" w:rsidRDefault="00824344" w:rsidP="00824344">
      <w:pPr>
        <w:spacing w:line="276" w:lineRule="auto"/>
        <w:jc w:val="center"/>
        <w:rPr>
          <w:b/>
          <w:color w:val="000000"/>
          <w:sz w:val="22"/>
          <w:szCs w:val="22"/>
          <w:u w:val="single"/>
        </w:rPr>
      </w:pPr>
      <w:r w:rsidRPr="00631797">
        <w:rPr>
          <w:color w:val="000000"/>
          <w:sz w:val="22"/>
          <w:szCs w:val="22"/>
          <w:u w:val="single"/>
        </w:rPr>
        <w:t>З</w:t>
      </w:r>
      <w:r w:rsidRPr="00631797">
        <w:rPr>
          <w:b/>
          <w:color w:val="000000"/>
          <w:sz w:val="22"/>
          <w:szCs w:val="22"/>
          <w:u w:val="single"/>
        </w:rPr>
        <w:t>емель, предоставленных в аренду:</w:t>
      </w:r>
      <w:r>
        <w:rPr>
          <w:b/>
          <w:color w:val="000000"/>
          <w:sz w:val="22"/>
          <w:szCs w:val="22"/>
          <w:u w:val="single"/>
        </w:rPr>
        <w:t>______________________________________________________________________________</w:t>
      </w:r>
    </w:p>
    <w:p w:rsidR="00824344" w:rsidRPr="00631797" w:rsidRDefault="00824344" w:rsidP="00824344">
      <w:pPr>
        <w:spacing w:line="276" w:lineRule="auto"/>
        <w:jc w:val="center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(наименование или фамилия, имя, отчество арендатора)</w:t>
      </w: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</w:p>
    <w:tbl>
      <w:tblPr>
        <w:tblW w:w="14863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1667"/>
        <w:gridCol w:w="1418"/>
        <w:gridCol w:w="1275"/>
        <w:gridCol w:w="1560"/>
        <w:gridCol w:w="1559"/>
        <w:gridCol w:w="1134"/>
        <w:gridCol w:w="1701"/>
        <w:gridCol w:w="1701"/>
        <w:gridCol w:w="1417"/>
      </w:tblGrid>
      <w:tr w:rsidR="00824344" w:rsidRPr="00631797" w:rsidTr="00477F96">
        <w:trPr>
          <w:cantSplit/>
          <w:trHeight w:val="685"/>
        </w:trPr>
        <w:tc>
          <w:tcPr>
            <w:tcW w:w="1431" w:type="dxa"/>
            <w:vMerge w:val="restart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</w:p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  <w:r w:rsidRPr="00631797">
              <w:rPr>
                <w:color w:val="000000"/>
                <w:sz w:val="22"/>
                <w:szCs w:val="22"/>
              </w:rPr>
              <w:t>Общая площадь</w:t>
            </w:r>
            <w:r>
              <w:rPr>
                <w:color w:val="000000"/>
                <w:sz w:val="22"/>
                <w:szCs w:val="22"/>
              </w:rPr>
              <w:t xml:space="preserve">, кв.м. </w:t>
            </w:r>
          </w:p>
        </w:tc>
        <w:tc>
          <w:tcPr>
            <w:tcW w:w="13432" w:type="dxa"/>
            <w:gridSpan w:val="9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</w:p>
          <w:p w:rsidR="00824344" w:rsidRPr="00631797" w:rsidRDefault="00824344" w:rsidP="00477F96">
            <w:pPr>
              <w:jc w:val="center"/>
            </w:pPr>
            <w:r>
              <w:rPr>
                <w:color w:val="000000"/>
                <w:sz w:val="22"/>
                <w:szCs w:val="22"/>
              </w:rPr>
              <w:t>в том числе, кв.м.</w:t>
            </w:r>
          </w:p>
        </w:tc>
      </w:tr>
      <w:tr w:rsidR="00824344" w:rsidRPr="00631797" w:rsidTr="00477F96">
        <w:trPr>
          <w:cantSplit/>
          <w:trHeight w:val="718"/>
        </w:trPr>
        <w:tc>
          <w:tcPr>
            <w:tcW w:w="1431" w:type="dxa"/>
            <w:vMerge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67" w:type="dxa"/>
            <w:vMerge w:val="restart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сельскохозяйственных угодий</w:t>
            </w:r>
          </w:p>
        </w:tc>
        <w:tc>
          <w:tcPr>
            <w:tcW w:w="2693" w:type="dxa"/>
            <w:gridSpan w:val="2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 них</w:t>
            </w:r>
          </w:p>
        </w:tc>
        <w:tc>
          <w:tcPr>
            <w:tcW w:w="1560" w:type="dxa"/>
            <w:vMerge w:val="restart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пастбища</w:t>
            </w:r>
          </w:p>
        </w:tc>
        <w:tc>
          <w:tcPr>
            <w:tcW w:w="1559" w:type="dxa"/>
            <w:vMerge w:val="restart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многолетние насаждения</w:t>
            </w:r>
          </w:p>
        </w:tc>
        <w:tc>
          <w:tcPr>
            <w:tcW w:w="1134" w:type="dxa"/>
            <w:vMerge w:val="restart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залежи</w:t>
            </w:r>
          </w:p>
        </w:tc>
        <w:tc>
          <w:tcPr>
            <w:tcW w:w="1701" w:type="dxa"/>
            <w:vMerge w:val="restart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нарушенных земель</w:t>
            </w:r>
          </w:p>
        </w:tc>
        <w:tc>
          <w:tcPr>
            <w:tcW w:w="1701" w:type="dxa"/>
            <w:vMerge w:val="restart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 водой</w:t>
            </w:r>
          </w:p>
        </w:tc>
        <w:tc>
          <w:tcPr>
            <w:tcW w:w="1417" w:type="dxa"/>
            <w:vMerge w:val="restart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других земель</w:t>
            </w:r>
          </w:p>
        </w:tc>
      </w:tr>
      <w:tr w:rsidR="00824344" w:rsidRPr="00631797" w:rsidTr="00477F96">
        <w:trPr>
          <w:cantSplit/>
          <w:trHeight w:val="1056"/>
        </w:trPr>
        <w:tc>
          <w:tcPr>
            <w:tcW w:w="1431" w:type="dxa"/>
            <w:vMerge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67" w:type="dxa"/>
            <w:vMerge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пашня</w:t>
            </w:r>
          </w:p>
        </w:tc>
        <w:tc>
          <w:tcPr>
            <w:tcW w:w="1275" w:type="dxa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сенокосы</w:t>
            </w:r>
          </w:p>
        </w:tc>
        <w:tc>
          <w:tcPr>
            <w:tcW w:w="1560" w:type="dxa"/>
            <w:vMerge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</w:tr>
      <w:tr w:rsidR="00824344" w:rsidRPr="00631797" w:rsidTr="00477F96">
        <w:trPr>
          <w:trHeight w:val="905"/>
        </w:trPr>
        <w:tc>
          <w:tcPr>
            <w:tcW w:w="1431" w:type="dxa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67" w:type="dxa"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824344" w:rsidRPr="00631797" w:rsidRDefault="00824344" w:rsidP="00477F9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</w:tcPr>
          <w:p w:rsidR="00824344" w:rsidRPr="00631797" w:rsidRDefault="00824344" w:rsidP="00477F96">
            <w:pPr>
              <w:spacing w:line="276" w:lineRule="auto"/>
              <w:rPr>
                <w:color w:val="000000"/>
              </w:rPr>
            </w:pPr>
          </w:p>
        </w:tc>
      </w:tr>
    </w:tbl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</w:p>
    <w:p w:rsidR="00824344" w:rsidRDefault="00824344" w:rsidP="00824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</w:t>
      </w:r>
      <w:r w:rsidRPr="00657355">
        <w:rPr>
          <w:color w:val="000000"/>
          <w:sz w:val="22"/>
          <w:szCs w:val="22"/>
        </w:rPr>
        <w:t>аместител</w:t>
      </w:r>
      <w:r>
        <w:rPr>
          <w:color w:val="000000"/>
          <w:sz w:val="22"/>
          <w:szCs w:val="22"/>
        </w:rPr>
        <w:t>ь</w:t>
      </w:r>
      <w:r w:rsidRPr="00657355">
        <w:rPr>
          <w:color w:val="000000"/>
          <w:sz w:val="22"/>
          <w:szCs w:val="22"/>
        </w:rPr>
        <w:t xml:space="preserve"> Главы района </w:t>
      </w:r>
    </w:p>
    <w:p w:rsidR="00824344" w:rsidRDefault="00824344" w:rsidP="00824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57355">
        <w:rPr>
          <w:color w:val="000000"/>
          <w:sz w:val="22"/>
          <w:szCs w:val="22"/>
        </w:rPr>
        <w:t xml:space="preserve">по земельным и имущественным отношениям </w:t>
      </w:r>
    </w:p>
    <w:p w:rsidR="00824344" w:rsidRDefault="00824344" w:rsidP="00824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57355">
        <w:rPr>
          <w:color w:val="000000"/>
          <w:sz w:val="22"/>
          <w:szCs w:val="22"/>
        </w:rPr>
        <w:t>- председател</w:t>
      </w:r>
      <w:r>
        <w:rPr>
          <w:color w:val="000000"/>
          <w:sz w:val="22"/>
          <w:szCs w:val="22"/>
        </w:rPr>
        <w:t>ь</w:t>
      </w:r>
      <w:r w:rsidRPr="00657355">
        <w:rPr>
          <w:color w:val="000000"/>
          <w:sz w:val="22"/>
          <w:szCs w:val="22"/>
        </w:rPr>
        <w:t xml:space="preserve">  Комитета по земельным отношениям </w:t>
      </w:r>
    </w:p>
    <w:p w:rsidR="00824344" w:rsidRPr="00631797" w:rsidRDefault="00824344" w:rsidP="00824344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</w:rPr>
      </w:pPr>
      <w:r w:rsidRPr="00657355">
        <w:rPr>
          <w:color w:val="000000"/>
          <w:sz w:val="22"/>
          <w:szCs w:val="22"/>
        </w:rPr>
        <w:t xml:space="preserve">администрации Увельского муниципального </w:t>
      </w:r>
      <w:r w:rsidRPr="00657355">
        <w:rPr>
          <w:sz w:val="22"/>
          <w:szCs w:val="22"/>
        </w:rPr>
        <w:t>района</w:t>
      </w:r>
      <w:r w:rsidRPr="00631797">
        <w:rPr>
          <w:sz w:val="22"/>
          <w:szCs w:val="22"/>
        </w:rPr>
        <w:t xml:space="preserve">          </w:t>
      </w:r>
      <w:r>
        <w:rPr>
          <w:sz w:val="22"/>
          <w:szCs w:val="22"/>
        </w:rPr>
        <w:t>__________________</w:t>
      </w:r>
      <w:r w:rsidRPr="00631797">
        <w:rPr>
          <w:sz w:val="22"/>
          <w:szCs w:val="22"/>
        </w:rPr>
        <w:t xml:space="preserve">        </w:t>
      </w:r>
      <w:r>
        <w:rPr>
          <w:sz w:val="22"/>
          <w:szCs w:val="22"/>
        </w:rPr>
        <w:t>Н.В.Карпова</w:t>
      </w:r>
    </w:p>
    <w:p w:rsidR="00824344" w:rsidRPr="00631797" w:rsidRDefault="00824344" w:rsidP="00824344">
      <w:pPr>
        <w:spacing w:line="276" w:lineRule="auto"/>
        <w:ind w:left="567"/>
        <w:rPr>
          <w:color w:val="000000"/>
          <w:sz w:val="22"/>
          <w:szCs w:val="22"/>
        </w:rPr>
      </w:pPr>
    </w:p>
    <w:p w:rsidR="00824344" w:rsidRPr="00631797" w:rsidRDefault="00824344" w:rsidP="00824344">
      <w:pPr>
        <w:spacing w:line="276" w:lineRule="auto"/>
        <w:ind w:left="567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М.П.</w:t>
      </w:r>
    </w:p>
    <w:p w:rsidR="00824344" w:rsidRPr="00631797" w:rsidRDefault="00824344" w:rsidP="00824344">
      <w:pPr>
        <w:pStyle w:val="a6"/>
        <w:spacing w:line="276" w:lineRule="auto"/>
        <w:rPr>
          <w:sz w:val="22"/>
          <w:szCs w:val="22"/>
        </w:rPr>
      </w:pPr>
    </w:p>
    <w:p w:rsidR="00824344" w:rsidRPr="00631797" w:rsidRDefault="00824344" w:rsidP="00824344">
      <w:pPr>
        <w:spacing w:line="276" w:lineRule="auto"/>
        <w:jc w:val="right"/>
        <w:rPr>
          <w:color w:val="000000"/>
          <w:sz w:val="22"/>
          <w:szCs w:val="22"/>
        </w:rPr>
        <w:sectPr w:rsidR="00824344" w:rsidRPr="00631797" w:rsidSect="00477F96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824344" w:rsidRPr="00631797" w:rsidRDefault="00824344" w:rsidP="00824344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lastRenderedPageBreak/>
        <w:t xml:space="preserve">Приложение № 3 </w:t>
      </w:r>
    </w:p>
    <w:p w:rsidR="00824344" w:rsidRPr="00631797" w:rsidRDefault="00824344" w:rsidP="00824344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t xml:space="preserve">к договору аренды  земельного участка  </w:t>
      </w:r>
      <w:r w:rsidRPr="0063179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3106">
        <w:rPr>
          <w:sz w:val="22"/>
          <w:szCs w:val="22"/>
        </w:rPr>
        <w:t xml:space="preserve">№ _____ </w:t>
      </w:r>
      <w:proofErr w:type="gramStart"/>
      <w:r w:rsidRPr="00243106">
        <w:rPr>
          <w:sz w:val="22"/>
          <w:szCs w:val="22"/>
        </w:rPr>
        <w:t>от</w:t>
      </w:r>
      <w:proofErr w:type="gramEnd"/>
      <w:r w:rsidRPr="00243106">
        <w:rPr>
          <w:sz w:val="22"/>
          <w:szCs w:val="22"/>
        </w:rPr>
        <w:t xml:space="preserve"> _______________________</w:t>
      </w: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</w:p>
    <w:p w:rsidR="00824344" w:rsidRPr="00631797" w:rsidRDefault="00824344" w:rsidP="00824344">
      <w:pPr>
        <w:pStyle w:val="1"/>
        <w:spacing w:before="0" w:after="0" w:line="276" w:lineRule="auto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31797">
        <w:rPr>
          <w:rFonts w:ascii="Times New Roman" w:hAnsi="Times New Roman"/>
          <w:color w:val="000000"/>
          <w:sz w:val="22"/>
          <w:szCs w:val="22"/>
          <w:lang w:val="ru-RU"/>
        </w:rPr>
        <w:t>Акт приема-передачи</w:t>
      </w:r>
    </w:p>
    <w:p w:rsidR="00824344" w:rsidRPr="00631797" w:rsidRDefault="00824344" w:rsidP="00824344">
      <w:pPr>
        <w:pStyle w:val="1"/>
        <w:spacing w:before="0" w:after="0" w:line="276" w:lineRule="auto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31797">
        <w:rPr>
          <w:rFonts w:ascii="Times New Roman" w:hAnsi="Times New Roman"/>
          <w:color w:val="000000"/>
          <w:sz w:val="22"/>
          <w:szCs w:val="22"/>
          <w:lang w:val="ru-RU"/>
        </w:rPr>
        <w:t>земельного участка в аренду</w:t>
      </w: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</w:p>
    <w:p w:rsidR="00824344" w:rsidRPr="00631797" w:rsidRDefault="00824344" w:rsidP="00824344">
      <w:pPr>
        <w:spacing w:line="276" w:lineRule="auto"/>
        <w:ind w:firstLine="708"/>
        <w:jc w:val="both"/>
        <w:rPr>
          <w:sz w:val="22"/>
          <w:szCs w:val="22"/>
        </w:rPr>
      </w:pPr>
      <w:r w:rsidRPr="00631797">
        <w:rPr>
          <w:color w:val="000000"/>
          <w:sz w:val="22"/>
          <w:szCs w:val="22"/>
        </w:rPr>
        <w:t xml:space="preserve">Мы, ниже подписавшиеся, «Арендодатель» - администрация Увельского муниципального района Челябинской области, в </w:t>
      </w:r>
      <w:r w:rsidRPr="00631797">
        <w:rPr>
          <w:sz w:val="22"/>
          <w:szCs w:val="22"/>
        </w:rPr>
        <w:t xml:space="preserve">лице </w:t>
      </w:r>
      <w:r w:rsidRPr="00657355">
        <w:rPr>
          <w:sz w:val="22"/>
          <w:szCs w:val="22"/>
        </w:rPr>
        <w:t xml:space="preserve">заместителя Главы района по </w:t>
      </w:r>
      <w:r w:rsidRPr="00657355">
        <w:rPr>
          <w:color w:val="000000"/>
          <w:sz w:val="22"/>
          <w:szCs w:val="22"/>
        </w:rPr>
        <w:t>земельным и имущественным отношения</w:t>
      </w:r>
      <w:proofErr w:type="gramStart"/>
      <w:r w:rsidRPr="00657355">
        <w:rPr>
          <w:color w:val="000000"/>
          <w:sz w:val="22"/>
          <w:szCs w:val="22"/>
        </w:rPr>
        <w:t>м-</w:t>
      </w:r>
      <w:proofErr w:type="gramEnd"/>
      <w:r w:rsidRPr="00657355">
        <w:rPr>
          <w:color w:val="000000"/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</w:t>
      </w:r>
      <w:r>
        <w:rPr>
          <w:sz w:val="22"/>
          <w:szCs w:val="22"/>
        </w:rPr>
        <w:t>Карповой Натальи Викторовны</w:t>
      </w:r>
      <w:r w:rsidRPr="00657355">
        <w:rPr>
          <w:sz w:val="22"/>
          <w:szCs w:val="22"/>
        </w:rPr>
        <w:t>, действующей на основании Распоряжени</w:t>
      </w:r>
      <w:r>
        <w:rPr>
          <w:sz w:val="22"/>
          <w:szCs w:val="22"/>
        </w:rPr>
        <w:t>я</w:t>
      </w:r>
      <w:r w:rsidRPr="00657355">
        <w:rPr>
          <w:sz w:val="22"/>
          <w:szCs w:val="22"/>
        </w:rPr>
        <w:t xml:space="preserve"> администрации Увельского муниципального района от </w:t>
      </w:r>
      <w:r>
        <w:rPr>
          <w:sz w:val="22"/>
          <w:szCs w:val="22"/>
        </w:rPr>
        <w:t>06</w:t>
      </w:r>
      <w:r w:rsidRPr="00657355">
        <w:rPr>
          <w:sz w:val="22"/>
          <w:szCs w:val="22"/>
        </w:rPr>
        <w:t>.</w:t>
      </w:r>
      <w:r>
        <w:rPr>
          <w:sz w:val="22"/>
          <w:szCs w:val="22"/>
        </w:rPr>
        <w:t>10.2021г. № 593/1</w:t>
      </w:r>
      <w:r w:rsidRPr="00631797">
        <w:rPr>
          <w:sz w:val="22"/>
          <w:szCs w:val="22"/>
        </w:rPr>
        <w:t xml:space="preserve">, </w:t>
      </w:r>
      <w:r w:rsidRPr="00631797">
        <w:rPr>
          <w:color w:val="000000"/>
          <w:sz w:val="22"/>
          <w:szCs w:val="22"/>
        </w:rPr>
        <w:t xml:space="preserve">с одной стороны и «Арендатор» </w:t>
      </w:r>
      <w:r w:rsidRPr="00631797">
        <w:rPr>
          <w:bCs/>
          <w:color w:val="000000"/>
          <w:sz w:val="22"/>
          <w:szCs w:val="22"/>
        </w:rPr>
        <w:t>- ___________________ с другой стороны заключили настоящий акт о нижеследующем:</w:t>
      </w:r>
      <w:r w:rsidRPr="00631797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</w:t>
      </w:r>
      <w:r>
        <w:rPr>
          <w:sz w:val="22"/>
          <w:szCs w:val="22"/>
        </w:rPr>
        <w:t>сельскохозяйственного назначения</w:t>
      </w:r>
      <w:r w:rsidRPr="00631797">
        <w:rPr>
          <w:sz w:val="22"/>
          <w:szCs w:val="22"/>
        </w:rPr>
        <w:t xml:space="preserve">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824344" w:rsidRPr="00631797" w:rsidRDefault="00824344" w:rsidP="008243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Кадастровый номер:  ___________________. </w:t>
      </w:r>
    </w:p>
    <w:p w:rsidR="00824344" w:rsidRDefault="00824344" w:rsidP="00824344">
      <w:pPr>
        <w:pStyle w:val="2"/>
        <w:spacing w:after="0" w:line="276" w:lineRule="auto"/>
        <w:ind w:left="0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Разрешенное использование</w:t>
      </w:r>
      <w:r>
        <w:rPr>
          <w:color w:val="000000"/>
          <w:sz w:val="22"/>
          <w:szCs w:val="22"/>
        </w:rPr>
        <w:t xml:space="preserve"> для сельскохозяйственного производства</w:t>
      </w:r>
    </w:p>
    <w:p w:rsidR="00824344" w:rsidRPr="00286157" w:rsidRDefault="00824344" w:rsidP="00824344">
      <w:pPr>
        <w:pStyle w:val="2"/>
        <w:spacing w:after="0" w:line="276" w:lineRule="auto"/>
        <w:ind w:left="0"/>
        <w:rPr>
          <w:color w:val="000000"/>
          <w:sz w:val="22"/>
          <w:szCs w:val="22"/>
        </w:rPr>
      </w:pPr>
      <w:r w:rsidRPr="00525E4B">
        <w:t>Целевое назначение: выращивание зерновых и иных сельскохозяйственных культур</w:t>
      </w:r>
      <w:r>
        <w:t>.</w:t>
      </w:r>
    </w:p>
    <w:p w:rsidR="00824344" w:rsidRPr="00631797" w:rsidRDefault="00824344" w:rsidP="00824344">
      <w:pPr>
        <w:pStyle w:val="2"/>
        <w:spacing w:after="0" w:line="276" w:lineRule="auto"/>
        <w:rPr>
          <w:color w:val="000000"/>
          <w:sz w:val="22"/>
          <w:szCs w:val="22"/>
        </w:rPr>
      </w:pPr>
    </w:p>
    <w:p w:rsidR="00824344" w:rsidRPr="00631797" w:rsidRDefault="00824344" w:rsidP="00824344">
      <w:pPr>
        <w:pStyle w:val="2"/>
        <w:spacing w:after="0" w:line="276" w:lineRule="auto"/>
        <w:ind w:left="0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Взаимных претензий при передаче земельного участка стороны не выразили.</w:t>
      </w:r>
    </w:p>
    <w:p w:rsidR="00824344" w:rsidRPr="00631797" w:rsidRDefault="00824344" w:rsidP="00824344">
      <w:pPr>
        <w:pStyle w:val="2"/>
        <w:spacing w:after="0" w:line="276" w:lineRule="auto"/>
        <w:rPr>
          <w:color w:val="000000"/>
          <w:sz w:val="22"/>
          <w:szCs w:val="22"/>
        </w:rPr>
      </w:pPr>
    </w:p>
    <w:p w:rsidR="00824344" w:rsidRPr="00631797" w:rsidRDefault="00824344" w:rsidP="00824344">
      <w:pPr>
        <w:spacing w:line="276" w:lineRule="auto"/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Настоящий акт составлен в 3-х экземплярах, по одному для каждой из Сторон, третий экземпляр находится в </w:t>
      </w:r>
      <w:r w:rsidRPr="00631797">
        <w:rPr>
          <w:color w:val="000000"/>
          <w:sz w:val="22"/>
          <w:szCs w:val="22"/>
        </w:rPr>
        <w:t>Увельском отделе Управления Федеральной службы государственной регистрации, кадастра и картографии по Челябинской области</w:t>
      </w: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Сдал:</w:t>
      </w: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 xml:space="preserve">«Арендодатель»: </w:t>
      </w:r>
    </w:p>
    <w:p w:rsidR="00824344" w:rsidRDefault="00824344" w:rsidP="0082434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</w:t>
      </w:r>
      <w:r w:rsidRPr="00657355">
        <w:rPr>
          <w:color w:val="000000"/>
          <w:sz w:val="22"/>
          <w:szCs w:val="22"/>
        </w:rPr>
        <w:t>аместител</w:t>
      </w:r>
      <w:r>
        <w:rPr>
          <w:color w:val="000000"/>
          <w:sz w:val="22"/>
          <w:szCs w:val="22"/>
        </w:rPr>
        <w:t>ь</w:t>
      </w:r>
      <w:r w:rsidRPr="00657355">
        <w:rPr>
          <w:color w:val="000000"/>
          <w:sz w:val="22"/>
          <w:szCs w:val="22"/>
        </w:rPr>
        <w:t xml:space="preserve"> Главы района </w:t>
      </w:r>
    </w:p>
    <w:p w:rsidR="00824344" w:rsidRDefault="00824344" w:rsidP="0082434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57355">
        <w:rPr>
          <w:color w:val="000000"/>
          <w:sz w:val="22"/>
          <w:szCs w:val="22"/>
        </w:rPr>
        <w:t xml:space="preserve">по земельным и имущественным отношениям </w:t>
      </w:r>
    </w:p>
    <w:p w:rsidR="00824344" w:rsidRDefault="00824344" w:rsidP="00824344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57355">
        <w:rPr>
          <w:color w:val="000000"/>
          <w:sz w:val="22"/>
          <w:szCs w:val="22"/>
        </w:rPr>
        <w:t>- председател</w:t>
      </w:r>
      <w:r>
        <w:rPr>
          <w:color w:val="000000"/>
          <w:sz w:val="22"/>
          <w:szCs w:val="22"/>
        </w:rPr>
        <w:t>ь</w:t>
      </w:r>
      <w:r w:rsidRPr="00657355">
        <w:rPr>
          <w:color w:val="000000"/>
          <w:sz w:val="22"/>
          <w:szCs w:val="22"/>
        </w:rPr>
        <w:t xml:space="preserve">  Комитета по земельным отношениям </w:t>
      </w:r>
    </w:p>
    <w:p w:rsidR="00824344" w:rsidRPr="00631797" w:rsidRDefault="00824344" w:rsidP="0082434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57355">
        <w:rPr>
          <w:color w:val="000000"/>
          <w:sz w:val="22"/>
          <w:szCs w:val="22"/>
        </w:rPr>
        <w:t xml:space="preserve">администрации Увельского муниципального </w:t>
      </w:r>
      <w:r w:rsidRPr="00657355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          </w:t>
      </w:r>
      <w:r w:rsidRPr="00631797">
        <w:rPr>
          <w:sz w:val="22"/>
          <w:szCs w:val="22"/>
        </w:rPr>
        <w:t>________________/</w:t>
      </w:r>
      <w:r>
        <w:rPr>
          <w:sz w:val="22"/>
          <w:szCs w:val="22"/>
        </w:rPr>
        <w:t>Н.В.Карпова</w:t>
      </w:r>
      <w:r w:rsidRPr="00631797">
        <w:rPr>
          <w:sz w:val="22"/>
          <w:szCs w:val="22"/>
        </w:rPr>
        <w:t xml:space="preserve">/                                                                                                                                               </w:t>
      </w: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М.П.</w:t>
      </w: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Принял:</w:t>
      </w: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 xml:space="preserve">«Арендатор»: </w:t>
      </w:r>
    </w:p>
    <w:p w:rsidR="00824344" w:rsidRPr="00631797" w:rsidRDefault="00824344" w:rsidP="00824344">
      <w:pPr>
        <w:spacing w:line="276" w:lineRule="auto"/>
        <w:rPr>
          <w:color w:val="000000"/>
          <w:sz w:val="22"/>
          <w:szCs w:val="22"/>
        </w:rPr>
      </w:pPr>
      <w:r w:rsidRPr="00631797">
        <w:rPr>
          <w:bCs/>
          <w:color w:val="000000"/>
          <w:sz w:val="22"/>
          <w:szCs w:val="22"/>
        </w:rPr>
        <w:t>ФИО арендатора</w:t>
      </w:r>
      <w:r w:rsidRPr="00631797">
        <w:rPr>
          <w:color w:val="000000"/>
          <w:sz w:val="22"/>
          <w:szCs w:val="22"/>
        </w:rPr>
        <w:t xml:space="preserve">                                                     </w:t>
      </w:r>
      <w:r>
        <w:rPr>
          <w:color w:val="000000"/>
          <w:sz w:val="22"/>
          <w:szCs w:val="22"/>
        </w:rPr>
        <w:t xml:space="preserve">                        </w:t>
      </w:r>
      <w:r w:rsidRPr="00631797">
        <w:rPr>
          <w:color w:val="000000"/>
          <w:sz w:val="22"/>
          <w:szCs w:val="22"/>
        </w:rPr>
        <w:t>_________________/ФИО арендатора/</w:t>
      </w:r>
    </w:p>
    <w:p w:rsidR="00824344" w:rsidRPr="00631797" w:rsidRDefault="00824344" w:rsidP="00824344">
      <w:pPr>
        <w:jc w:val="right"/>
        <w:rPr>
          <w:b/>
          <w:caps/>
          <w:color w:val="000000"/>
          <w:sz w:val="22"/>
          <w:szCs w:val="22"/>
        </w:rPr>
      </w:pPr>
    </w:p>
    <w:p w:rsidR="00824344" w:rsidRPr="00631797" w:rsidRDefault="00824344" w:rsidP="00824344">
      <w:pPr>
        <w:jc w:val="right"/>
        <w:rPr>
          <w:b/>
          <w:caps/>
          <w:color w:val="000000"/>
          <w:sz w:val="22"/>
          <w:szCs w:val="22"/>
        </w:rPr>
      </w:pPr>
    </w:p>
    <w:p w:rsidR="00824344" w:rsidRPr="00631797" w:rsidRDefault="00824344" w:rsidP="00824344">
      <w:pPr>
        <w:jc w:val="right"/>
        <w:rPr>
          <w:b/>
          <w:caps/>
          <w:color w:val="000000"/>
          <w:sz w:val="22"/>
          <w:szCs w:val="22"/>
        </w:rPr>
      </w:pPr>
    </w:p>
    <w:p w:rsidR="00824344" w:rsidRPr="00631797" w:rsidRDefault="00824344" w:rsidP="00824344">
      <w:pPr>
        <w:jc w:val="right"/>
        <w:rPr>
          <w:b/>
          <w:caps/>
          <w:color w:val="000000"/>
          <w:sz w:val="22"/>
          <w:szCs w:val="22"/>
        </w:rPr>
      </w:pPr>
    </w:p>
    <w:p w:rsidR="00824344" w:rsidRPr="00631797" w:rsidRDefault="00824344" w:rsidP="00824344">
      <w:pPr>
        <w:jc w:val="right"/>
        <w:rPr>
          <w:b/>
          <w:caps/>
          <w:color w:val="000000"/>
          <w:sz w:val="22"/>
          <w:szCs w:val="22"/>
        </w:rPr>
      </w:pPr>
    </w:p>
    <w:p w:rsidR="00824344" w:rsidRPr="00631797" w:rsidRDefault="00824344" w:rsidP="00824344">
      <w:pPr>
        <w:jc w:val="right"/>
        <w:rPr>
          <w:b/>
          <w:caps/>
          <w:color w:val="000000"/>
          <w:sz w:val="22"/>
          <w:szCs w:val="22"/>
        </w:rPr>
      </w:pPr>
    </w:p>
    <w:p w:rsidR="00824344" w:rsidRPr="00631797" w:rsidRDefault="00824344" w:rsidP="00824344">
      <w:pPr>
        <w:jc w:val="right"/>
        <w:rPr>
          <w:sz w:val="22"/>
          <w:szCs w:val="22"/>
        </w:rPr>
      </w:pPr>
      <w:r w:rsidRPr="00631797">
        <w:rPr>
          <w:b/>
          <w:caps/>
          <w:color w:val="000000"/>
          <w:sz w:val="22"/>
          <w:szCs w:val="22"/>
        </w:rPr>
        <w:br w:type="page"/>
      </w:r>
      <w:r w:rsidRPr="00631797">
        <w:rPr>
          <w:sz w:val="22"/>
          <w:szCs w:val="22"/>
        </w:rPr>
        <w:lastRenderedPageBreak/>
        <w:t xml:space="preserve">Приложение № 4 </w:t>
      </w:r>
    </w:p>
    <w:p w:rsidR="00824344" w:rsidRPr="00631797" w:rsidRDefault="00824344" w:rsidP="00824344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t xml:space="preserve">к договору аренды  земельного участка  </w:t>
      </w:r>
    </w:p>
    <w:p w:rsidR="00824344" w:rsidRPr="00DF2AA1" w:rsidRDefault="00824344" w:rsidP="00824344">
      <w:pPr>
        <w:jc w:val="right"/>
        <w:rPr>
          <w:sz w:val="22"/>
          <w:szCs w:val="22"/>
        </w:rPr>
      </w:pPr>
      <w:r w:rsidRPr="00DF2AA1">
        <w:rPr>
          <w:sz w:val="22"/>
          <w:szCs w:val="22"/>
        </w:rPr>
        <w:t>№ _____ от _______________________</w:t>
      </w:r>
    </w:p>
    <w:p w:rsidR="00824344" w:rsidRPr="00631797" w:rsidRDefault="00824344" w:rsidP="00824344">
      <w:pPr>
        <w:jc w:val="right"/>
        <w:rPr>
          <w:sz w:val="22"/>
          <w:szCs w:val="22"/>
        </w:rPr>
      </w:pPr>
    </w:p>
    <w:p w:rsidR="00824344" w:rsidRPr="00631797" w:rsidRDefault="00824344" w:rsidP="00824344">
      <w:pPr>
        <w:jc w:val="center"/>
        <w:rPr>
          <w:sz w:val="22"/>
          <w:szCs w:val="22"/>
        </w:rPr>
      </w:pPr>
    </w:p>
    <w:p w:rsidR="00824344" w:rsidRPr="00631797" w:rsidRDefault="00824344" w:rsidP="00824344">
      <w:pPr>
        <w:jc w:val="center"/>
        <w:rPr>
          <w:sz w:val="22"/>
          <w:szCs w:val="22"/>
        </w:rPr>
      </w:pPr>
      <w:r w:rsidRPr="00631797">
        <w:rPr>
          <w:sz w:val="22"/>
          <w:szCs w:val="22"/>
        </w:rPr>
        <w:t>СОГЛАСИЕ</w:t>
      </w:r>
    </w:p>
    <w:p w:rsidR="00824344" w:rsidRPr="00631797" w:rsidRDefault="00824344" w:rsidP="00824344">
      <w:pPr>
        <w:jc w:val="center"/>
        <w:rPr>
          <w:sz w:val="22"/>
          <w:szCs w:val="22"/>
        </w:rPr>
      </w:pPr>
      <w:r w:rsidRPr="00631797">
        <w:rPr>
          <w:sz w:val="22"/>
          <w:szCs w:val="22"/>
        </w:rPr>
        <w:t>на обработку персональных данных</w:t>
      </w:r>
    </w:p>
    <w:p w:rsidR="00824344" w:rsidRPr="00631797" w:rsidRDefault="00824344" w:rsidP="00824344">
      <w:pPr>
        <w:jc w:val="center"/>
        <w:rPr>
          <w:sz w:val="22"/>
          <w:szCs w:val="22"/>
        </w:rPr>
      </w:pPr>
    </w:p>
    <w:p w:rsidR="00824344" w:rsidRPr="00631797" w:rsidRDefault="00824344" w:rsidP="00824344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631797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631797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631797">
        <w:rPr>
          <w:sz w:val="22"/>
          <w:szCs w:val="22"/>
        </w:rPr>
        <w:t>.У</w:t>
      </w:r>
      <w:proofErr w:type="gramEnd"/>
      <w:r w:rsidRPr="00631797">
        <w:rPr>
          <w:sz w:val="22"/>
          <w:szCs w:val="22"/>
        </w:rPr>
        <w:t xml:space="preserve">вельский, ул.Кирова, д.2. </w:t>
      </w:r>
    </w:p>
    <w:p w:rsidR="00824344" w:rsidRPr="00631797" w:rsidRDefault="00824344" w:rsidP="00824344">
      <w:pPr>
        <w:spacing w:line="360" w:lineRule="auto"/>
        <w:ind w:firstLine="567"/>
        <w:jc w:val="both"/>
        <w:rPr>
          <w:sz w:val="22"/>
          <w:szCs w:val="22"/>
        </w:rPr>
      </w:pPr>
      <w:r w:rsidRPr="00631797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824344" w:rsidRPr="00631797" w:rsidRDefault="00824344" w:rsidP="00824344">
      <w:pPr>
        <w:jc w:val="both"/>
        <w:rPr>
          <w:sz w:val="22"/>
          <w:szCs w:val="22"/>
        </w:rPr>
      </w:pPr>
      <w:r w:rsidRPr="00631797">
        <w:rPr>
          <w:sz w:val="22"/>
          <w:szCs w:val="22"/>
        </w:rPr>
        <w:t>_______________________                                            _______________________</w:t>
      </w:r>
    </w:p>
    <w:p w:rsidR="00824344" w:rsidRPr="00631797" w:rsidRDefault="00824344" w:rsidP="00824344">
      <w:pPr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               (Ф.И.О.)                                                                          (подпись)</w:t>
      </w:r>
    </w:p>
    <w:p w:rsidR="00824344" w:rsidRPr="00631797" w:rsidRDefault="00824344" w:rsidP="00824344">
      <w:pPr>
        <w:spacing w:line="360" w:lineRule="auto"/>
        <w:jc w:val="both"/>
        <w:rPr>
          <w:sz w:val="22"/>
          <w:szCs w:val="22"/>
        </w:rPr>
      </w:pPr>
    </w:p>
    <w:p w:rsidR="00824344" w:rsidRPr="00631797" w:rsidRDefault="00824344" w:rsidP="00824344">
      <w:pPr>
        <w:spacing w:line="360" w:lineRule="auto"/>
        <w:jc w:val="both"/>
        <w:rPr>
          <w:sz w:val="22"/>
          <w:szCs w:val="22"/>
        </w:rPr>
      </w:pPr>
      <w:r w:rsidRPr="00657355">
        <w:rPr>
          <w:sz w:val="22"/>
          <w:szCs w:val="22"/>
        </w:rPr>
        <w:t>«___»__________________202</w:t>
      </w:r>
      <w:r>
        <w:rPr>
          <w:sz w:val="22"/>
          <w:szCs w:val="22"/>
        </w:rPr>
        <w:t>2</w:t>
      </w:r>
      <w:r w:rsidRPr="00657355">
        <w:rPr>
          <w:sz w:val="22"/>
          <w:szCs w:val="22"/>
        </w:rPr>
        <w:t xml:space="preserve"> г.</w:t>
      </w:r>
    </w:p>
    <w:p w:rsidR="00824344" w:rsidRPr="00340FB8" w:rsidRDefault="00824344" w:rsidP="00824344">
      <w:pPr>
        <w:jc w:val="right"/>
      </w:pPr>
      <w:r w:rsidRPr="00340FB8">
        <w:t xml:space="preserve"> </w:t>
      </w:r>
    </w:p>
    <w:p w:rsidR="00824344" w:rsidRDefault="00824344" w:rsidP="00824344"/>
    <w:p w:rsidR="00824344" w:rsidRDefault="00824344" w:rsidP="00824344"/>
    <w:p w:rsidR="00824344" w:rsidRDefault="00824344" w:rsidP="00824344"/>
    <w:p w:rsidR="00824344" w:rsidRDefault="00824344" w:rsidP="00824344"/>
    <w:p w:rsidR="00824344" w:rsidRDefault="00824344" w:rsidP="00824344"/>
    <w:p w:rsidR="00824344" w:rsidRDefault="00824344" w:rsidP="00824344"/>
    <w:p w:rsidR="00824344" w:rsidRDefault="00824344" w:rsidP="00824344">
      <w:pPr>
        <w:pStyle w:val="a6"/>
        <w:jc w:val="right"/>
        <w:rPr>
          <w:b/>
          <w:caps/>
          <w:color w:val="000000"/>
        </w:rPr>
      </w:pPr>
    </w:p>
    <w:p w:rsidR="00824344" w:rsidRDefault="00824344" w:rsidP="00824344">
      <w:pPr>
        <w:pStyle w:val="a6"/>
        <w:jc w:val="right"/>
        <w:rPr>
          <w:b/>
          <w:caps/>
          <w:color w:val="000000"/>
        </w:rPr>
      </w:pPr>
    </w:p>
    <w:p w:rsidR="00824344" w:rsidRDefault="00824344" w:rsidP="00824344">
      <w:pPr>
        <w:pStyle w:val="a6"/>
        <w:jc w:val="right"/>
        <w:rPr>
          <w:b/>
          <w:caps/>
          <w:color w:val="000000"/>
        </w:rPr>
      </w:pPr>
    </w:p>
    <w:p w:rsidR="00824344" w:rsidRDefault="00824344" w:rsidP="00824344">
      <w:pPr>
        <w:pStyle w:val="a6"/>
        <w:jc w:val="right"/>
        <w:rPr>
          <w:b/>
          <w:caps/>
          <w:color w:val="000000"/>
        </w:rPr>
      </w:pPr>
    </w:p>
    <w:p w:rsidR="00824344" w:rsidRDefault="00824344" w:rsidP="00824344">
      <w:pPr>
        <w:pStyle w:val="a6"/>
        <w:jc w:val="right"/>
        <w:rPr>
          <w:b/>
          <w:caps/>
          <w:color w:val="000000"/>
        </w:rPr>
      </w:pPr>
    </w:p>
    <w:p w:rsidR="00824344" w:rsidRDefault="00824344" w:rsidP="00824344">
      <w:pPr>
        <w:pStyle w:val="a6"/>
        <w:jc w:val="right"/>
        <w:rPr>
          <w:b/>
          <w:caps/>
          <w:color w:val="000000"/>
        </w:rPr>
      </w:pPr>
    </w:p>
    <w:p w:rsidR="002570FB" w:rsidRDefault="002570FB" w:rsidP="00824344"/>
    <w:p w:rsidR="00C056B2" w:rsidRDefault="00C056B2" w:rsidP="00824344"/>
    <w:p w:rsidR="00C056B2" w:rsidRDefault="00C056B2" w:rsidP="00824344"/>
    <w:p w:rsidR="00C056B2" w:rsidRDefault="00C056B2" w:rsidP="00824344"/>
    <w:p w:rsidR="00C056B2" w:rsidRDefault="00C056B2" w:rsidP="00824344"/>
    <w:p w:rsidR="00C056B2" w:rsidRDefault="00C056B2" w:rsidP="00824344"/>
    <w:p w:rsidR="00C056B2" w:rsidRDefault="00C056B2" w:rsidP="00824344"/>
    <w:p w:rsidR="00C056B2" w:rsidRDefault="00C056B2" w:rsidP="00824344"/>
    <w:p w:rsidR="00C056B2" w:rsidRDefault="00C056B2" w:rsidP="00824344"/>
    <w:p w:rsidR="00C056B2" w:rsidRDefault="00C056B2" w:rsidP="00824344"/>
    <w:p w:rsidR="00C056B2" w:rsidRDefault="00C056B2" w:rsidP="00824344"/>
    <w:p w:rsidR="00C056B2" w:rsidRDefault="00C056B2" w:rsidP="00824344"/>
    <w:p w:rsidR="00C056B2" w:rsidRDefault="00C056B2" w:rsidP="00824344"/>
    <w:p w:rsidR="00C056B2" w:rsidRDefault="00C056B2" w:rsidP="00824344"/>
    <w:p w:rsidR="00C056B2" w:rsidRDefault="00C056B2" w:rsidP="00824344"/>
    <w:p w:rsidR="00C67F3A" w:rsidRDefault="00C056B2" w:rsidP="00C056B2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</w:p>
    <w:p w:rsidR="00C67F3A" w:rsidRDefault="00C67F3A" w:rsidP="00C056B2">
      <w:pPr>
        <w:ind w:firstLine="708"/>
        <w:jc w:val="center"/>
        <w:rPr>
          <w:b/>
          <w:sz w:val="22"/>
          <w:szCs w:val="22"/>
        </w:rPr>
      </w:pPr>
    </w:p>
    <w:p w:rsidR="00C67F3A" w:rsidRDefault="00C67F3A" w:rsidP="00C056B2">
      <w:pPr>
        <w:ind w:firstLine="708"/>
        <w:jc w:val="center"/>
        <w:rPr>
          <w:b/>
          <w:sz w:val="22"/>
          <w:szCs w:val="22"/>
        </w:rPr>
      </w:pPr>
    </w:p>
    <w:p w:rsidR="00C67F3A" w:rsidRDefault="00C67F3A" w:rsidP="00C056B2">
      <w:pPr>
        <w:ind w:firstLine="708"/>
        <w:jc w:val="center"/>
        <w:rPr>
          <w:b/>
          <w:sz w:val="22"/>
          <w:szCs w:val="22"/>
        </w:rPr>
      </w:pPr>
    </w:p>
    <w:p w:rsidR="00C67F3A" w:rsidRDefault="00C67F3A" w:rsidP="00C056B2">
      <w:pPr>
        <w:ind w:firstLine="708"/>
        <w:jc w:val="center"/>
        <w:rPr>
          <w:b/>
          <w:sz w:val="22"/>
          <w:szCs w:val="22"/>
        </w:rPr>
      </w:pPr>
    </w:p>
    <w:p w:rsidR="00C67F3A" w:rsidRDefault="00C67F3A" w:rsidP="00C056B2">
      <w:pPr>
        <w:ind w:firstLine="708"/>
        <w:jc w:val="center"/>
        <w:rPr>
          <w:b/>
          <w:sz w:val="22"/>
          <w:szCs w:val="22"/>
        </w:rPr>
      </w:pPr>
    </w:p>
    <w:p w:rsidR="001C11AE" w:rsidRPr="000B6125" w:rsidRDefault="001C11AE" w:rsidP="001C11AE">
      <w:pPr>
        <w:pStyle w:val="a6"/>
        <w:jc w:val="right"/>
        <w:rPr>
          <w:b/>
          <w:caps/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Проект договора для лотов  № 4, 5</w:t>
      </w:r>
    </w:p>
    <w:p w:rsidR="001C11AE" w:rsidRPr="00657355" w:rsidRDefault="001C11AE" w:rsidP="001C11AE">
      <w:pPr>
        <w:jc w:val="center"/>
        <w:rPr>
          <w:b/>
          <w:caps/>
          <w:sz w:val="22"/>
          <w:szCs w:val="22"/>
        </w:rPr>
      </w:pPr>
    </w:p>
    <w:p w:rsidR="001C11AE" w:rsidRPr="001E1900" w:rsidRDefault="001C11AE" w:rsidP="001C11AE">
      <w:pPr>
        <w:jc w:val="center"/>
        <w:rPr>
          <w:b/>
          <w:caps/>
        </w:rPr>
      </w:pPr>
      <w:r w:rsidRPr="001E1900">
        <w:rPr>
          <w:b/>
          <w:caps/>
        </w:rPr>
        <w:t>договор аренды  №  _____</w:t>
      </w:r>
    </w:p>
    <w:p w:rsidR="001C11AE" w:rsidRPr="001E1900" w:rsidRDefault="001C11AE" w:rsidP="001C11AE">
      <w:pPr>
        <w:jc w:val="center"/>
        <w:rPr>
          <w:b/>
          <w:caps/>
        </w:rPr>
      </w:pPr>
      <w:proofErr w:type="gramStart"/>
      <w:r w:rsidRPr="001E1900">
        <w:rPr>
          <w:b/>
          <w:caps/>
        </w:rPr>
        <w:t>находящегося</w:t>
      </w:r>
      <w:proofErr w:type="gramEnd"/>
      <w:r w:rsidRPr="001E1900">
        <w:rPr>
          <w:b/>
          <w:caps/>
        </w:rPr>
        <w:t xml:space="preserve"> в государственной собственности</w:t>
      </w:r>
    </w:p>
    <w:p w:rsidR="001C11AE" w:rsidRPr="001E1900" w:rsidRDefault="001C11AE" w:rsidP="001C11AE">
      <w:pPr>
        <w:jc w:val="center"/>
        <w:rPr>
          <w:b/>
          <w:caps/>
        </w:rPr>
      </w:pPr>
      <w:r w:rsidRPr="001E1900">
        <w:rPr>
          <w:b/>
          <w:caps/>
        </w:rPr>
        <w:t>земельного участка</w:t>
      </w:r>
    </w:p>
    <w:p w:rsidR="001C11AE" w:rsidRPr="001E1900" w:rsidRDefault="001C11AE" w:rsidP="001C11AE">
      <w:pPr>
        <w:jc w:val="both"/>
        <w:rPr>
          <w:b/>
        </w:rPr>
      </w:pPr>
    </w:p>
    <w:p w:rsidR="001C11AE" w:rsidRPr="001E1900" w:rsidRDefault="001C11AE" w:rsidP="001C11AE">
      <w:pPr>
        <w:jc w:val="both"/>
      </w:pPr>
      <w:r w:rsidRPr="001E1900">
        <w:rPr>
          <w:u w:val="single"/>
        </w:rPr>
        <w:t>п. Увельский</w:t>
      </w:r>
      <w:r w:rsidRPr="001E1900">
        <w:tab/>
      </w:r>
      <w:r w:rsidRPr="001E1900">
        <w:tab/>
      </w:r>
      <w:r w:rsidRPr="001E1900">
        <w:tab/>
      </w:r>
      <w:r w:rsidRPr="001E1900">
        <w:tab/>
      </w:r>
      <w:r w:rsidRPr="001E1900">
        <w:tab/>
      </w:r>
      <w:r w:rsidRPr="001E1900">
        <w:tab/>
      </w:r>
      <w:r w:rsidRPr="001E1900">
        <w:tab/>
        <w:t xml:space="preserve">          </w:t>
      </w:r>
      <w:r>
        <w:t xml:space="preserve">   </w:t>
      </w:r>
      <w:r w:rsidRPr="001E1900">
        <w:t xml:space="preserve">     «____»________________ 202</w:t>
      </w:r>
      <w:r>
        <w:t>3</w:t>
      </w:r>
      <w:r w:rsidRPr="001E1900">
        <w:t xml:space="preserve"> г.</w:t>
      </w:r>
    </w:p>
    <w:p w:rsidR="001C11AE" w:rsidRPr="001E1900" w:rsidRDefault="001C11AE" w:rsidP="001C11AE">
      <w:pPr>
        <w:jc w:val="both"/>
      </w:pPr>
      <w:r w:rsidRPr="001E1900">
        <w:t xml:space="preserve"> </w:t>
      </w:r>
    </w:p>
    <w:p w:rsidR="001C11AE" w:rsidRPr="001E1900" w:rsidRDefault="001C11AE" w:rsidP="001C11AE">
      <w:pPr>
        <w:ind w:firstLine="360"/>
        <w:jc w:val="both"/>
      </w:pPr>
      <w:r w:rsidRPr="001E1900">
        <w:t>На основании постановления администрации Увельского муниципального района  № _________ от «______» _______________  202</w:t>
      </w:r>
      <w:r>
        <w:t>3</w:t>
      </w:r>
      <w:r w:rsidRPr="001E1900">
        <w:t xml:space="preserve"> года, администрация Увельского муниципального района Челябинской области, </w:t>
      </w:r>
      <w:r w:rsidRPr="001E1900">
        <w:rPr>
          <w:color w:val="000000"/>
        </w:rPr>
        <w:t xml:space="preserve">в </w:t>
      </w:r>
      <w:r w:rsidRPr="001E1900">
        <w:t xml:space="preserve">лице заместителя Главы района по </w:t>
      </w:r>
      <w:r w:rsidRPr="001E1900">
        <w:rPr>
          <w:color w:val="000000"/>
        </w:rPr>
        <w:t>земельным и имущественным отношения</w:t>
      </w:r>
      <w:proofErr w:type="gramStart"/>
      <w:r w:rsidRPr="001E1900">
        <w:rPr>
          <w:color w:val="000000"/>
        </w:rPr>
        <w:t>м-</w:t>
      </w:r>
      <w:proofErr w:type="gramEnd"/>
      <w:r w:rsidRPr="001E1900">
        <w:rPr>
          <w:color w:val="000000"/>
        </w:rPr>
        <w:t xml:space="preserve"> председателя комитета по земельным отношениям администрации Увельского муниципального района </w:t>
      </w:r>
      <w:r w:rsidRPr="001E1900">
        <w:t>Карповой Натальи Викторовны, действующей на основании Распоряжения администрации Увельского муниципального района от 06.10.2021г. № 593/1, именуемая в дальнейшем «Арендодатель»,  с одной стороны, и</w:t>
      </w:r>
    </w:p>
    <w:p w:rsidR="001C11AE" w:rsidRPr="001E1900" w:rsidRDefault="001C11AE" w:rsidP="001C11AE">
      <w:pPr>
        <w:jc w:val="both"/>
      </w:pPr>
      <w:r w:rsidRPr="001E1900">
        <w:t xml:space="preserve">___________________________________________________________________________________,  </w:t>
      </w:r>
    </w:p>
    <w:p w:rsidR="001C11AE" w:rsidRPr="00230D61" w:rsidRDefault="001C11AE" w:rsidP="001C11AE">
      <w:pPr>
        <w:ind w:firstLine="360"/>
        <w:jc w:val="center"/>
        <w:rPr>
          <w:sz w:val="16"/>
          <w:szCs w:val="16"/>
        </w:rPr>
      </w:pPr>
      <w:r w:rsidRPr="00230D61">
        <w:rPr>
          <w:sz w:val="16"/>
          <w:szCs w:val="16"/>
        </w:rPr>
        <w:t>(Фамилия, Имя, Отчество, наименование юридического лица</w:t>
      </w:r>
      <w:proofErr w:type="gramStart"/>
      <w:r w:rsidRPr="00230D61">
        <w:rPr>
          <w:sz w:val="16"/>
          <w:szCs w:val="16"/>
        </w:rPr>
        <w:t xml:space="preserve"> )</w:t>
      </w:r>
      <w:proofErr w:type="gramEnd"/>
    </w:p>
    <w:p w:rsidR="001C11AE" w:rsidRPr="001E1900" w:rsidRDefault="001C11AE" w:rsidP="001C11AE">
      <w:pPr>
        <w:ind w:firstLine="360"/>
        <w:jc w:val="both"/>
      </w:pPr>
    </w:p>
    <w:p w:rsidR="001C11AE" w:rsidRPr="001E1900" w:rsidRDefault="001C11AE" w:rsidP="001C11AE">
      <w:pPr>
        <w:jc w:val="both"/>
      </w:pPr>
      <w:r w:rsidRPr="001E1900">
        <w:t>именуемый в дальнейшем «Арендатор», зарегистрированный (</w:t>
      </w:r>
      <w:proofErr w:type="spellStart"/>
      <w:r w:rsidRPr="001E1900">
        <w:t>ая</w:t>
      </w:r>
      <w:proofErr w:type="spellEnd"/>
      <w:r w:rsidRPr="001E1900">
        <w:t>) по адресу: __________________,</w:t>
      </w:r>
    </w:p>
    <w:p w:rsidR="001C11AE" w:rsidRPr="001E1900" w:rsidRDefault="001C11AE" w:rsidP="001C11AE">
      <w:pPr>
        <w:jc w:val="both"/>
        <w:rPr>
          <w:bCs/>
        </w:rPr>
      </w:pPr>
      <w:r w:rsidRPr="001E1900">
        <w:rPr>
          <w:bCs/>
        </w:rPr>
        <w:t>с другой стороны, далее по тексту совместно именуемые «Стороны» заключили настоящий Договор о</w:t>
      </w:r>
      <w:r w:rsidRPr="001E1900">
        <w:rPr>
          <w:b/>
          <w:bCs/>
        </w:rPr>
        <w:t xml:space="preserve"> </w:t>
      </w:r>
      <w:r w:rsidRPr="001E1900">
        <w:rPr>
          <w:bCs/>
        </w:rPr>
        <w:t>нижеследующем:</w:t>
      </w:r>
    </w:p>
    <w:p w:rsidR="001C11AE" w:rsidRPr="001E1900" w:rsidRDefault="001C11AE" w:rsidP="001C11AE">
      <w:pPr>
        <w:numPr>
          <w:ilvl w:val="0"/>
          <w:numId w:val="40"/>
        </w:numPr>
        <w:jc w:val="center"/>
        <w:rPr>
          <w:b/>
          <w:caps/>
        </w:rPr>
      </w:pPr>
      <w:r w:rsidRPr="001E1900">
        <w:rPr>
          <w:b/>
          <w:caps/>
        </w:rPr>
        <w:t>Предмет договора</w:t>
      </w:r>
    </w:p>
    <w:p w:rsidR="001C11AE" w:rsidRPr="001E1900" w:rsidRDefault="001C11AE" w:rsidP="001C11AE">
      <w:pPr>
        <w:autoSpaceDE w:val="0"/>
        <w:autoSpaceDN w:val="0"/>
        <w:adjustRightInd w:val="0"/>
        <w:ind w:firstLine="540"/>
        <w:jc w:val="both"/>
      </w:pPr>
      <w:r w:rsidRPr="001E1900">
        <w:t xml:space="preserve">На основании итогового протокола о результатах открытого аукциона на право заключения договора аренды земельного участка от </w:t>
      </w:r>
      <w:r w:rsidRPr="001E1900">
        <w:rPr>
          <w:u w:val="single"/>
        </w:rPr>
        <w:t>«_____» _______________ 202</w:t>
      </w:r>
      <w:r>
        <w:rPr>
          <w:u w:val="single"/>
        </w:rPr>
        <w:t>3</w:t>
      </w:r>
      <w:r w:rsidRPr="001E1900">
        <w:rPr>
          <w:u w:val="single"/>
        </w:rPr>
        <w:t>г</w:t>
      </w:r>
      <w:r w:rsidRPr="001E1900">
        <w:t xml:space="preserve">., Арендодатель предоставляет, а Арендатор принимает по </w:t>
      </w:r>
      <w:hyperlink r:id="rId32" w:history="1">
        <w:r w:rsidRPr="001E1900">
          <w:rPr>
            <w:rStyle w:val="a3"/>
          </w:rPr>
          <w:t>акту</w:t>
        </w:r>
      </w:hyperlink>
      <w:r w:rsidRPr="001E1900">
        <w:t xml:space="preserve"> приема-передачи  в аренду земельный участок, расположенный ____________________________________________________________________________________________</w:t>
      </w:r>
      <w:r w:rsidRPr="001E1900">
        <w:rPr>
          <w:b/>
        </w:rPr>
        <w:t xml:space="preserve"> </w:t>
      </w:r>
      <w:r w:rsidRPr="001E1900">
        <w:t xml:space="preserve">общей площадью _________________, для </w:t>
      </w:r>
      <w:r>
        <w:t>сельскохозяйственного использования</w:t>
      </w:r>
      <w:r w:rsidRPr="001E1900">
        <w:t xml:space="preserve">, без права возведения (строительства) на земельном участке объектов капитального строительства. </w:t>
      </w:r>
    </w:p>
    <w:p w:rsidR="001C11AE" w:rsidRPr="001E1900" w:rsidRDefault="001C11AE" w:rsidP="001C11AE">
      <w:pPr>
        <w:autoSpaceDE w:val="0"/>
        <w:autoSpaceDN w:val="0"/>
        <w:adjustRightInd w:val="0"/>
        <w:jc w:val="both"/>
        <w:rPr>
          <w:u w:val="single"/>
        </w:rPr>
      </w:pPr>
      <w:r w:rsidRPr="001E1900">
        <w:rPr>
          <w:u w:val="single"/>
        </w:rPr>
        <w:t xml:space="preserve">Характеристики земельного участка: </w:t>
      </w:r>
    </w:p>
    <w:p w:rsidR="001C11AE" w:rsidRPr="001E1900" w:rsidRDefault="001C11AE" w:rsidP="001C11AE">
      <w:pPr>
        <w:autoSpaceDE w:val="0"/>
        <w:autoSpaceDN w:val="0"/>
        <w:adjustRightInd w:val="0"/>
        <w:jc w:val="both"/>
      </w:pPr>
      <w:r w:rsidRPr="001E1900">
        <w:t>Кадастровый номер 74:21:___________________.</w:t>
      </w:r>
    </w:p>
    <w:p w:rsidR="001C11AE" w:rsidRPr="001E1900" w:rsidRDefault="001C11AE" w:rsidP="001C11AE">
      <w:pPr>
        <w:autoSpaceDE w:val="0"/>
        <w:autoSpaceDN w:val="0"/>
        <w:adjustRightInd w:val="0"/>
        <w:jc w:val="both"/>
      </w:pPr>
      <w:r w:rsidRPr="001E1900">
        <w:t>Разрешенное использование – для сельскохозяйственного использования</w:t>
      </w:r>
      <w:r>
        <w:t xml:space="preserve"> (растениеводство)</w:t>
      </w:r>
      <w:r w:rsidRPr="001E1900">
        <w:t>;</w:t>
      </w:r>
    </w:p>
    <w:p w:rsidR="001C11AE" w:rsidRPr="001E1900" w:rsidRDefault="001C11AE" w:rsidP="001C11AE">
      <w:pPr>
        <w:autoSpaceDE w:val="0"/>
        <w:autoSpaceDN w:val="0"/>
        <w:adjustRightInd w:val="0"/>
        <w:jc w:val="both"/>
      </w:pPr>
      <w:r w:rsidRPr="001E1900">
        <w:t xml:space="preserve">Целевое назначение: </w:t>
      </w:r>
      <w:r>
        <w:t>сельскохозяйственное использование (растениеводство).</w:t>
      </w:r>
      <w:r w:rsidRPr="001E1900">
        <w:t xml:space="preserve"> </w:t>
      </w:r>
    </w:p>
    <w:p w:rsidR="001C11AE" w:rsidRPr="001E1900" w:rsidRDefault="001C11AE" w:rsidP="001C11AE">
      <w:pPr>
        <w:autoSpaceDE w:val="0"/>
        <w:autoSpaceDN w:val="0"/>
        <w:adjustRightInd w:val="0"/>
        <w:jc w:val="both"/>
      </w:pPr>
      <w:r w:rsidRPr="001E1900">
        <w:t>Категория земель – земли сельскохозяйственного назначения;</w:t>
      </w:r>
    </w:p>
    <w:p w:rsidR="001C11AE" w:rsidRPr="001E1900" w:rsidRDefault="001C11AE" w:rsidP="001C11AE">
      <w:pPr>
        <w:autoSpaceDE w:val="0"/>
        <w:autoSpaceDN w:val="0"/>
        <w:adjustRightInd w:val="0"/>
        <w:jc w:val="both"/>
      </w:pPr>
      <w:r w:rsidRPr="001E1900">
        <w:t xml:space="preserve">На земельном участке объекты недвижимости отсутствуют. </w:t>
      </w:r>
    </w:p>
    <w:p w:rsidR="001C11AE" w:rsidRPr="001E1900" w:rsidRDefault="001C11AE" w:rsidP="001C11AE">
      <w:pPr>
        <w:autoSpaceDE w:val="0"/>
        <w:autoSpaceDN w:val="0"/>
        <w:adjustRightInd w:val="0"/>
        <w:jc w:val="both"/>
      </w:pPr>
      <w:r w:rsidRPr="001E1900">
        <w:t xml:space="preserve">Границы арендуемого земельного участка установлены в соответствии с требованиями действующего земельного законодательства Российской Федерации. </w:t>
      </w:r>
    </w:p>
    <w:p w:rsidR="001C11AE" w:rsidRPr="001E1900" w:rsidRDefault="001C11AE" w:rsidP="001C11AE">
      <w:pPr>
        <w:autoSpaceDE w:val="0"/>
        <w:autoSpaceDN w:val="0"/>
        <w:adjustRightInd w:val="0"/>
        <w:jc w:val="both"/>
      </w:pPr>
    </w:p>
    <w:p w:rsidR="001C11AE" w:rsidRPr="001E1900" w:rsidRDefault="001C11AE" w:rsidP="001C11AE">
      <w:pPr>
        <w:numPr>
          <w:ilvl w:val="0"/>
          <w:numId w:val="40"/>
        </w:numPr>
        <w:jc w:val="center"/>
        <w:rPr>
          <w:b/>
        </w:rPr>
      </w:pPr>
      <w:r w:rsidRPr="001E1900">
        <w:rPr>
          <w:b/>
        </w:rPr>
        <w:t>СРОК ДОГОВОРА</w:t>
      </w:r>
    </w:p>
    <w:p w:rsidR="001C11AE" w:rsidRPr="001E1900" w:rsidRDefault="001C11AE" w:rsidP="001C11AE">
      <w:pPr>
        <w:autoSpaceDE w:val="0"/>
        <w:autoSpaceDN w:val="0"/>
        <w:adjustRightInd w:val="0"/>
        <w:ind w:firstLine="360"/>
        <w:jc w:val="both"/>
      </w:pPr>
      <w:r w:rsidRPr="001E1900">
        <w:t xml:space="preserve">2.1.   Настоящий Договор заключен сроком на </w:t>
      </w:r>
      <w:r>
        <w:t>15</w:t>
      </w:r>
      <w:r w:rsidRPr="001E1900">
        <w:t xml:space="preserve"> (</w:t>
      </w:r>
      <w:r>
        <w:t>пятнадцать</w:t>
      </w:r>
      <w:r w:rsidRPr="001E1900">
        <w:t xml:space="preserve">) лет с момента его подписания. </w:t>
      </w:r>
    </w:p>
    <w:p w:rsidR="001C11AE" w:rsidRPr="001E1900" w:rsidRDefault="001C11AE" w:rsidP="001C11AE">
      <w:pPr>
        <w:ind w:firstLine="360"/>
        <w:jc w:val="both"/>
      </w:pPr>
      <w:r w:rsidRPr="001E1900">
        <w:t xml:space="preserve">2.2.  Срок аренды земельного участка исчисляется с момента подписания акта приема-передачи земельного участка до момента окончания срока действия настоящего Договора.   </w:t>
      </w:r>
    </w:p>
    <w:p w:rsidR="001C11AE" w:rsidRPr="001E1900" w:rsidRDefault="001C11AE" w:rsidP="001C11AE">
      <w:pPr>
        <w:autoSpaceDE w:val="0"/>
        <w:autoSpaceDN w:val="0"/>
        <w:adjustRightInd w:val="0"/>
        <w:ind w:firstLine="360"/>
        <w:jc w:val="both"/>
      </w:pPr>
      <w:r w:rsidRPr="001E1900">
        <w:t xml:space="preserve">2.3.   Положения настоящего Договора вступают в силу и становятся обязательными для  Сторон с момента подписания настоящего договора и акта приема-передачи земельного участка. </w:t>
      </w:r>
    </w:p>
    <w:p w:rsidR="001C11AE" w:rsidRPr="001E1900" w:rsidRDefault="001C11AE" w:rsidP="001C11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E1900">
        <w:rPr>
          <w:rFonts w:ascii="Times New Roman" w:hAnsi="Times New Roman"/>
          <w:sz w:val="24"/>
          <w:szCs w:val="24"/>
        </w:rPr>
        <w:t xml:space="preserve">      2.4.  Договор подлежит государственной регистрации в Едином государственном реестре недвижимости в установленном законом порядке.</w:t>
      </w:r>
    </w:p>
    <w:p w:rsidR="001C11AE" w:rsidRPr="001E1900" w:rsidRDefault="001C11AE" w:rsidP="001C11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11AE" w:rsidRPr="001E1900" w:rsidRDefault="001C11AE" w:rsidP="001C11AE">
      <w:pPr>
        <w:numPr>
          <w:ilvl w:val="0"/>
          <w:numId w:val="40"/>
        </w:numPr>
        <w:jc w:val="center"/>
        <w:rPr>
          <w:b/>
        </w:rPr>
      </w:pPr>
      <w:r w:rsidRPr="001E1900">
        <w:rPr>
          <w:b/>
        </w:rPr>
        <w:t>РАЗМЕР И УСЛОВИЯ ВНЕСЕНИЯ АРЕНДНОЙ ПЛАТЫ</w:t>
      </w:r>
    </w:p>
    <w:p w:rsidR="001C11AE" w:rsidRPr="001E1900" w:rsidRDefault="001C11AE" w:rsidP="001C11AE">
      <w:pPr>
        <w:tabs>
          <w:tab w:val="left" w:pos="851"/>
        </w:tabs>
        <w:ind w:firstLine="360"/>
        <w:jc w:val="both"/>
        <w:rPr>
          <w:b/>
          <w:u w:val="single"/>
        </w:rPr>
      </w:pPr>
      <w:r w:rsidRPr="001E1900">
        <w:t>3.1.</w:t>
      </w:r>
      <w:r w:rsidRPr="001E1900">
        <w:tab/>
        <w:t>Ежегодный размер арендной платы за земельный участок определен в соответствии с итогами аукциона и составляет __________________(руб.).</w:t>
      </w:r>
    </w:p>
    <w:p w:rsidR="001C11AE" w:rsidRPr="001E1900" w:rsidRDefault="001C11AE" w:rsidP="001C11AE">
      <w:pPr>
        <w:tabs>
          <w:tab w:val="left" w:pos="851"/>
        </w:tabs>
        <w:ind w:firstLine="360"/>
        <w:jc w:val="both"/>
      </w:pPr>
      <w:r w:rsidRPr="001E1900">
        <w:t>3.2.</w:t>
      </w:r>
      <w:r w:rsidRPr="001E1900">
        <w:tab/>
        <w:t xml:space="preserve">Исчисление Арендодателем арендной платы производится с момента подписания Арендатором акта приема-передачи земельного участка и до фактического возврата его Арендатором  по акту приема-передачи Арендодателю. </w:t>
      </w:r>
    </w:p>
    <w:p w:rsidR="001C11AE" w:rsidRPr="001E1900" w:rsidRDefault="001C11AE" w:rsidP="001C11AE">
      <w:pPr>
        <w:tabs>
          <w:tab w:val="left" w:pos="851"/>
        </w:tabs>
        <w:ind w:firstLine="360"/>
        <w:jc w:val="both"/>
      </w:pPr>
      <w:r w:rsidRPr="001E1900">
        <w:t>3.3. Оплата ежегодной арендной платы (определенной по результатам аукциона) производится Арендатором на расчетный счет Арендодателя в соответствии с условиями пункта 3.4., 3.5., 3.6 настоящего Договора аренды земельного участка.</w:t>
      </w:r>
      <w:r w:rsidRPr="001E1900">
        <w:tab/>
      </w:r>
    </w:p>
    <w:p w:rsidR="001C11AE" w:rsidRPr="001E1900" w:rsidRDefault="001C11AE" w:rsidP="001C11AE">
      <w:pPr>
        <w:ind w:firstLine="360"/>
        <w:jc w:val="both"/>
      </w:pPr>
      <w:r w:rsidRPr="001E1900">
        <w:lastRenderedPageBreak/>
        <w:t xml:space="preserve">3.4. Арендная плата вносится Арендатором в бюджет Увельского района Челябинской области </w:t>
      </w:r>
      <w:r w:rsidRPr="001E1900">
        <w:rPr>
          <w:b/>
          <w:u w:val="single"/>
        </w:rPr>
        <w:t>ежегодно</w:t>
      </w:r>
      <w:r w:rsidRPr="001E1900">
        <w:rPr>
          <w:u w:val="single"/>
        </w:rPr>
        <w:t xml:space="preserve"> </w:t>
      </w:r>
      <w:r w:rsidRPr="001E1900">
        <w:rPr>
          <w:b/>
          <w:u w:val="single"/>
        </w:rPr>
        <w:t>равными частями</w:t>
      </w:r>
      <w:r w:rsidRPr="001E1900">
        <w:rPr>
          <w:u w:val="single"/>
        </w:rPr>
        <w:t xml:space="preserve"> </w:t>
      </w:r>
      <w:r w:rsidRPr="001E1900">
        <w:rPr>
          <w:b/>
          <w:u w:val="single"/>
        </w:rPr>
        <w:t xml:space="preserve">не позднее 15 июля и 15 ноября </w:t>
      </w:r>
      <w:r w:rsidRPr="001E1900">
        <w:t xml:space="preserve">путем перечисления на расчетный счет  Арендодателя, согласно расчетным платежам (приложение № 1 к настоящему Договору), </w:t>
      </w:r>
      <w:proofErr w:type="gramStart"/>
      <w:r w:rsidRPr="001E1900">
        <w:t>являющихся</w:t>
      </w:r>
      <w:proofErr w:type="gramEnd"/>
      <w:r w:rsidRPr="001E1900">
        <w:t xml:space="preserve"> неотъемлемой частью Договора.</w:t>
      </w:r>
    </w:p>
    <w:p w:rsidR="001C11AE" w:rsidRPr="001E1900" w:rsidRDefault="001C11AE" w:rsidP="001C11AE">
      <w:pPr>
        <w:ind w:firstLine="360"/>
        <w:jc w:val="both"/>
      </w:pPr>
      <w:r w:rsidRPr="001E1900">
        <w:t>3.5. В платежных поручениях на уплату арендной платы в разделе «Назначение платежа» Арендатору необходимо указывать:</w:t>
      </w:r>
    </w:p>
    <w:p w:rsidR="001C11AE" w:rsidRPr="001E1900" w:rsidRDefault="001C11AE" w:rsidP="001C11AE">
      <w:pPr>
        <w:jc w:val="both"/>
      </w:pPr>
      <w:r w:rsidRPr="001E1900">
        <w:t>- «за аренду земельного участка» либо  «пени по аренде земельного участка»;</w:t>
      </w:r>
    </w:p>
    <w:p w:rsidR="001C11AE" w:rsidRPr="001E1900" w:rsidRDefault="001C11AE" w:rsidP="001C11AE">
      <w:pPr>
        <w:jc w:val="both"/>
      </w:pPr>
      <w:r w:rsidRPr="001E1900">
        <w:t>- номер договора аренды земельного участка;</w:t>
      </w:r>
    </w:p>
    <w:p w:rsidR="001C11AE" w:rsidRPr="001E1900" w:rsidRDefault="001C11AE" w:rsidP="001C11AE">
      <w:pPr>
        <w:jc w:val="both"/>
      </w:pPr>
      <w:r w:rsidRPr="001E1900">
        <w:t>- кадастровый номер земельного участка;</w:t>
      </w:r>
    </w:p>
    <w:p w:rsidR="001C11AE" w:rsidRPr="001E1900" w:rsidRDefault="001C11AE" w:rsidP="001C11AE">
      <w:pPr>
        <w:jc w:val="both"/>
      </w:pPr>
      <w:r w:rsidRPr="001E1900">
        <w:t>- за какой период вносится арендная плата, пени.</w:t>
      </w:r>
    </w:p>
    <w:p w:rsidR="001C11AE" w:rsidRPr="001E1900" w:rsidRDefault="001C11AE" w:rsidP="001C11AE">
      <w:pPr>
        <w:ind w:firstLine="360"/>
        <w:jc w:val="both"/>
      </w:pPr>
      <w:r w:rsidRPr="001E1900">
        <w:t>3.6.    Исполнением обязательства по внесению арендной платы является поступление денежных средств на расчетный счет Арендодателя.</w:t>
      </w:r>
    </w:p>
    <w:p w:rsidR="001C11AE" w:rsidRPr="001E1900" w:rsidRDefault="001C11AE" w:rsidP="001C11AE">
      <w:pPr>
        <w:jc w:val="both"/>
      </w:pPr>
      <w:r w:rsidRPr="001E1900">
        <w:t xml:space="preserve">      3.7.      В случае существенного нарушения арендатором сроков внесения арендной платы, т.е. при неоднократной либо длительной задержке, Арендодатель вправе потребовать от Арендатора досрочного внесения арендной платы за два срока подряд в установленный Арендодателем срок. </w:t>
      </w:r>
    </w:p>
    <w:p w:rsidR="001C11AE" w:rsidRPr="001E1900" w:rsidRDefault="001C11AE" w:rsidP="001C11AE">
      <w:pPr>
        <w:jc w:val="both"/>
      </w:pPr>
      <w:r w:rsidRPr="001E1900">
        <w:t xml:space="preserve">       3.8.    Не использование Арендатором земельного участка, указанного в разделе 1 настоящего Договора в соответствии с его целевым назначением  без объективных на то причин, не является основанием для освобождения Арендатора от внесения арендной платы по настоящему Договору. </w:t>
      </w:r>
    </w:p>
    <w:p w:rsidR="001C11AE" w:rsidRPr="001E1900" w:rsidRDefault="001C11AE" w:rsidP="001C11AE">
      <w:pPr>
        <w:jc w:val="both"/>
      </w:pPr>
    </w:p>
    <w:p w:rsidR="001C11AE" w:rsidRPr="001E1900" w:rsidRDefault="001C11AE" w:rsidP="001C11AE">
      <w:pPr>
        <w:jc w:val="both"/>
        <w:rPr>
          <w:b/>
        </w:rPr>
      </w:pPr>
      <w:r w:rsidRPr="001E1900">
        <w:rPr>
          <w:b/>
        </w:rPr>
        <w:t xml:space="preserve">                                             4. ПРАВА И ОБЯЗАННОСТИ  СТОРОН</w:t>
      </w:r>
    </w:p>
    <w:p w:rsidR="001C11AE" w:rsidRPr="001E1900" w:rsidRDefault="001C11AE" w:rsidP="001C11AE">
      <w:pPr>
        <w:jc w:val="both"/>
      </w:pPr>
      <w:r w:rsidRPr="001E1900">
        <w:t>4.1. АРЕНДОДАТЕЛЬ ИМЕЕТ ПРАВО:</w:t>
      </w:r>
    </w:p>
    <w:p w:rsidR="001C11AE" w:rsidRPr="001E1900" w:rsidRDefault="001C11AE" w:rsidP="001C11AE">
      <w:pPr>
        <w:ind w:firstLine="708"/>
        <w:jc w:val="both"/>
      </w:pPr>
      <w:r w:rsidRPr="001E1900">
        <w:t xml:space="preserve">4.1.1.Требовать надлежащего соблюдения  Арендатором обязанностей по настоящему Договору. </w:t>
      </w:r>
    </w:p>
    <w:p w:rsidR="001C11AE" w:rsidRPr="001E1900" w:rsidRDefault="001C11AE" w:rsidP="001C11AE">
      <w:pPr>
        <w:jc w:val="both"/>
      </w:pPr>
      <w:r w:rsidRPr="001E1900">
        <w:t xml:space="preserve">            4.1.2.  </w:t>
      </w:r>
      <w:proofErr w:type="gramStart"/>
      <w:r w:rsidRPr="001E1900">
        <w:t xml:space="preserve">Требовать досрочного расторжения Договора при неиспользовании земельного участка по назначению с момента передачи его арендатору по акту приема-передачи,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</w:t>
      </w:r>
      <w:r w:rsidRPr="001E1900">
        <w:rPr>
          <w:rStyle w:val="blk"/>
          <w:rFonts w:eastAsia="SimSun"/>
        </w:rPr>
        <w:t>более двух раз подряд по истечении установленного договором срока платежа</w:t>
      </w:r>
      <w:r w:rsidRPr="001E1900">
        <w:t>, в случае не подписания Арендатором дополнительных соглашений к Договору и нарушения</w:t>
      </w:r>
      <w:proofErr w:type="gramEnd"/>
      <w:r w:rsidRPr="001E1900">
        <w:t xml:space="preserve"> других условий Договора; с возложением на Арендатора обязанности освободить земельный участок и возвратить  арендуемый земельный участок по акту приема-передачи Арендодателю.  </w:t>
      </w:r>
    </w:p>
    <w:p w:rsidR="001C11AE" w:rsidRPr="001E1900" w:rsidRDefault="001C11AE" w:rsidP="001C11AE">
      <w:pPr>
        <w:jc w:val="both"/>
      </w:pPr>
      <w:r w:rsidRPr="001E1900">
        <w:t xml:space="preserve">           </w:t>
      </w:r>
      <w:r w:rsidRPr="001E1900">
        <w:tab/>
        <w:t xml:space="preserve">4.1.3. В случае неэффективности попыток получения Арендодателем  арендной платы                        с Арендатора с использованием мер, предусмотренных п. 3.7 Договора, Арендодатель вправе  досрочно расторгнуть настоящий Договор в связи с нарушением существенных условий договора с возложением обязанности на Арендатора освободить земельный участок и возвратить  арендуемый земельный участок по акту приема-передачи Арендодателю.  </w:t>
      </w:r>
    </w:p>
    <w:p w:rsidR="001C11AE" w:rsidRPr="001E1900" w:rsidRDefault="001C11AE" w:rsidP="001C11AE">
      <w:pPr>
        <w:jc w:val="both"/>
      </w:pPr>
      <w:r w:rsidRPr="001E1900">
        <w:t xml:space="preserve">           </w:t>
      </w:r>
      <w:r w:rsidRPr="001E1900">
        <w:tab/>
        <w:t xml:space="preserve">4.1.4. В судебном порядке обращать взыскание на имущество Арендатора в случае невыполнения им обязательств по настоящему Договору. </w:t>
      </w:r>
    </w:p>
    <w:p w:rsidR="001C11AE" w:rsidRPr="001E1900" w:rsidRDefault="001C11AE" w:rsidP="001C11AE">
      <w:pPr>
        <w:pStyle w:val="a6"/>
        <w:ind w:firstLine="708"/>
      </w:pPr>
      <w:r w:rsidRPr="001E1900">
        <w:t>4.1.5.</w:t>
      </w:r>
      <w:r w:rsidRPr="001E1900">
        <w:tab/>
        <w:t xml:space="preserve"> На  возмещение документально подтвержденных убытков, причиненных Арендатором, в том числе убытков, причиненных ухудшением состояния земель и экологической обстановки в хозяйственной деятельности Арендатора, а также   по   иным   основаниям,   предусмотренным законодательством Российской Федерации.</w:t>
      </w:r>
    </w:p>
    <w:p w:rsidR="001C11AE" w:rsidRPr="001E1900" w:rsidRDefault="001C11AE" w:rsidP="001C11AE">
      <w:pPr>
        <w:ind w:firstLine="708"/>
        <w:jc w:val="both"/>
      </w:pPr>
      <w:r w:rsidRPr="001E1900">
        <w:t xml:space="preserve">4.1.6.  Вносить изменения, уточнения и дополнения в Договор и его неотъемлемые части, в том числе в случае изменения норм действующего законодательства Российской Федерации,                      принятия нормативно-правовых актов и актов ненормативного </w:t>
      </w:r>
      <w:proofErr w:type="gramStart"/>
      <w:r w:rsidRPr="001E1900">
        <w:t>характера Собрания депутатов Увельского  муниципального района Челябинской области</w:t>
      </w:r>
      <w:proofErr w:type="gramEnd"/>
      <w:r w:rsidRPr="001E1900">
        <w:t xml:space="preserve"> и актами ненормативного характера администрации Увельского муниципального района Челябинской области.  </w:t>
      </w:r>
    </w:p>
    <w:p w:rsidR="001C11AE" w:rsidRPr="001E1900" w:rsidRDefault="001C11AE" w:rsidP="001C11AE">
      <w:pPr>
        <w:pStyle w:val="a6"/>
        <w:ind w:firstLine="708"/>
      </w:pPr>
      <w:r w:rsidRPr="001E1900">
        <w:t xml:space="preserve"> 4.1.7.</w:t>
      </w:r>
      <w:r w:rsidRPr="001E1900">
        <w:tab/>
        <w:t>На беспрепятственный доступ на территорию арендуемого земельного участка с целью его осмотра на предмет соблюдения условий Договора и требований действующего законодательства.</w:t>
      </w:r>
    </w:p>
    <w:p w:rsidR="001C11AE" w:rsidRPr="001E1900" w:rsidRDefault="001C11AE" w:rsidP="001C11AE">
      <w:pPr>
        <w:ind w:firstLine="708"/>
        <w:jc w:val="both"/>
      </w:pPr>
      <w:r w:rsidRPr="001E1900">
        <w:t>4.1.8.</w:t>
      </w:r>
      <w:r w:rsidRPr="001E1900">
        <w:tab/>
        <w:t xml:space="preserve">Арендодатель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 если иное не установлено настоящим Договором. </w:t>
      </w:r>
    </w:p>
    <w:p w:rsidR="001C11AE" w:rsidRPr="001E1900" w:rsidRDefault="001C11AE" w:rsidP="001C11AE">
      <w:pPr>
        <w:pStyle w:val="a6"/>
        <w:ind w:firstLine="708"/>
      </w:pPr>
    </w:p>
    <w:p w:rsidR="001C11AE" w:rsidRPr="001E1900" w:rsidRDefault="001C11AE" w:rsidP="001C11AE">
      <w:pPr>
        <w:jc w:val="both"/>
        <w:rPr>
          <w:caps/>
        </w:rPr>
      </w:pPr>
      <w:r w:rsidRPr="001E1900">
        <w:rPr>
          <w:caps/>
        </w:rPr>
        <w:t>4.2. Арендодатель обязан:</w:t>
      </w:r>
    </w:p>
    <w:p w:rsidR="001C11AE" w:rsidRPr="001E1900" w:rsidRDefault="001C11AE" w:rsidP="001C11AE">
      <w:pPr>
        <w:pStyle w:val="a6"/>
      </w:pPr>
      <w:r w:rsidRPr="001E1900">
        <w:lastRenderedPageBreak/>
        <w:t xml:space="preserve">     </w:t>
      </w:r>
      <w:r w:rsidRPr="001E1900">
        <w:tab/>
        <w:t>4.2.1.</w:t>
      </w:r>
      <w:r w:rsidRPr="001E1900">
        <w:tab/>
        <w:t xml:space="preserve">Надлежащим образом и в полном объеме исполнять условия настоящего Договора, его неотъемлемых частей, а также изменений и дополнений к нему. </w:t>
      </w:r>
    </w:p>
    <w:p w:rsidR="001C11AE" w:rsidRPr="001E1900" w:rsidRDefault="001C11AE" w:rsidP="001C11AE">
      <w:pPr>
        <w:jc w:val="both"/>
      </w:pPr>
      <w:r w:rsidRPr="001E1900">
        <w:t xml:space="preserve">       </w:t>
      </w:r>
      <w:r w:rsidRPr="001E1900">
        <w:tab/>
        <w:t>4.2.2.</w:t>
      </w:r>
      <w:r w:rsidRPr="001E1900">
        <w:tab/>
        <w:t>Передать Арендатору земельный участок по акту приема-передачи  в срок не позднее  3 (трех) рабочих дней с момента подписания настоящего Договора.</w:t>
      </w:r>
    </w:p>
    <w:p w:rsidR="001C11AE" w:rsidRPr="001E1900" w:rsidRDefault="001C11AE" w:rsidP="001C11AE">
      <w:pPr>
        <w:ind w:firstLine="708"/>
        <w:jc w:val="both"/>
      </w:pPr>
      <w:r w:rsidRPr="001E1900">
        <w:t>4.2.3.</w:t>
      </w:r>
      <w:r w:rsidRPr="001E1900">
        <w:tab/>
        <w:t xml:space="preserve">Арендодатель </w:t>
      </w:r>
      <w:proofErr w:type="gramStart"/>
      <w:r w:rsidRPr="001E1900">
        <w:t>несет иные обязанности</w:t>
      </w:r>
      <w:proofErr w:type="gramEnd"/>
      <w:r w:rsidRPr="001E1900"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C11AE" w:rsidRPr="001E1900" w:rsidRDefault="001C11AE" w:rsidP="001C11AE">
      <w:pPr>
        <w:ind w:firstLine="708"/>
        <w:jc w:val="both"/>
        <w:rPr>
          <w:caps/>
          <w:color w:val="FF0000"/>
        </w:rPr>
      </w:pPr>
    </w:p>
    <w:p w:rsidR="001C11AE" w:rsidRPr="001E1900" w:rsidRDefault="001C11AE" w:rsidP="001C11AE">
      <w:pPr>
        <w:jc w:val="both"/>
        <w:rPr>
          <w:caps/>
          <w:color w:val="000000"/>
        </w:rPr>
      </w:pPr>
      <w:r w:rsidRPr="001E1900">
        <w:rPr>
          <w:caps/>
          <w:color w:val="000000"/>
        </w:rPr>
        <w:t xml:space="preserve">4.3. Арендатор имеет право: </w:t>
      </w:r>
    </w:p>
    <w:p w:rsidR="001C11AE" w:rsidRPr="001E1900" w:rsidRDefault="001C11AE" w:rsidP="001C11AE">
      <w:pPr>
        <w:ind w:left="80" w:firstLine="628"/>
        <w:jc w:val="both"/>
      </w:pPr>
      <w:r w:rsidRPr="001E1900">
        <w:t>4.3.1. Использовать земельный участок на условиях, установленных настоящим Договором.</w:t>
      </w:r>
    </w:p>
    <w:p w:rsidR="001C11AE" w:rsidRPr="001E1900" w:rsidRDefault="001C11AE" w:rsidP="001C11AE">
      <w:pPr>
        <w:ind w:left="80" w:firstLine="628"/>
        <w:jc w:val="both"/>
      </w:pPr>
      <w:r w:rsidRPr="001E1900">
        <w:t xml:space="preserve">4.3.2.  На заключение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</w:t>
      </w:r>
    </w:p>
    <w:p w:rsidR="001C11AE" w:rsidRPr="001E1900" w:rsidRDefault="001C11AE" w:rsidP="001C11AE">
      <w:pPr>
        <w:ind w:left="80" w:firstLine="628"/>
        <w:jc w:val="both"/>
      </w:pPr>
      <w:r w:rsidRPr="001E1900">
        <w:t>4.3.3.</w:t>
      </w:r>
      <w:r w:rsidRPr="001E1900">
        <w:tab/>
        <w:t xml:space="preserve">При заключении Договора аренды земельного участка на новый срок, условия настоящего Договора могут быть изменены по соглашению Сторон. </w:t>
      </w:r>
    </w:p>
    <w:p w:rsidR="001C11AE" w:rsidRPr="001E1900" w:rsidRDefault="001C11AE" w:rsidP="001C11AE">
      <w:pPr>
        <w:ind w:firstLine="708"/>
        <w:jc w:val="both"/>
      </w:pPr>
      <w:r w:rsidRPr="001E1900">
        <w:t xml:space="preserve">4.3.4. Арендатор имеет иные права, установленные законодательством Российской Федерации,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C11AE" w:rsidRPr="001E1900" w:rsidRDefault="001C11AE" w:rsidP="001C11AE">
      <w:pPr>
        <w:jc w:val="both"/>
        <w:rPr>
          <w:caps/>
          <w:color w:val="000000"/>
        </w:rPr>
      </w:pPr>
      <w:r w:rsidRPr="001E1900">
        <w:rPr>
          <w:caps/>
          <w:color w:val="000000"/>
        </w:rPr>
        <w:t>4.4. Арендатор обязан:</w:t>
      </w:r>
    </w:p>
    <w:p w:rsidR="001C11AE" w:rsidRPr="001E1900" w:rsidRDefault="001C11AE" w:rsidP="001C11AE">
      <w:pPr>
        <w:ind w:left="708"/>
        <w:jc w:val="both"/>
      </w:pPr>
      <w:r w:rsidRPr="001E1900">
        <w:t>4.4.1.</w:t>
      </w:r>
      <w:r w:rsidRPr="001E1900">
        <w:tab/>
        <w:t>Выполнять в полном объеме все условия Договора.</w:t>
      </w:r>
    </w:p>
    <w:p w:rsidR="001C11AE" w:rsidRPr="001E1900" w:rsidRDefault="001C11AE" w:rsidP="001C11AE">
      <w:pPr>
        <w:autoSpaceDE w:val="0"/>
        <w:autoSpaceDN w:val="0"/>
        <w:adjustRightInd w:val="0"/>
        <w:ind w:left="80" w:firstLine="628"/>
        <w:jc w:val="both"/>
      </w:pPr>
      <w:r w:rsidRPr="001E1900">
        <w:t>4.4.2.</w:t>
      </w:r>
      <w:r w:rsidRPr="001E1900">
        <w:tab/>
        <w:t>Использовать земельный участок в соответствии с его целевым назначением и  разрешенным использованием, принадлежностью к категории земель и разрешенным использованием способами, не наносящими вреда окружающей среде, в том числе земле как природному объекту.</w:t>
      </w:r>
    </w:p>
    <w:p w:rsidR="001C11AE" w:rsidRPr="001E1900" w:rsidRDefault="001C11AE" w:rsidP="001C11AE">
      <w:pPr>
        <w:autoSpaceDE w:val="0"/>
        <w:autoSpaceDN w:val="0"/>
        <w:adjustRightInd w:val="0"/>
        <w:ind w:left="80" w:firstLine="628"/>
        <w:jc w:val="both"/>
      </w:pPr>
      <w:r w:rsidRPr="001E1900">
        <w:t xml:space="preserve">4.4.3. Осуществлять мероприятия по охране земельного участка. 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>4.4.4.</w:t>
      </w:r>
      <w:r w:rsidRPr="001E1900">
        <w:tab/>
        <w:t>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1C11AE" w:rsidRPr="001E1900" w:rsidRDefault="001C11AE" w:rsidP="001C11AE">
      <w:pPr>
        <w:ind w:firstLine="426"/>
        <w:jc w:val="both"/>
        <w:rPr>
          <w:color w:val="000000"/>
        </w:rPr>
      </w:pPr>
      <w:r w:rsidRPr="001E1900">
        <w:rPr>
          <w:color w:val="000000"/>
        </w:rPr>
        <w:t xml:space="preserve">    4.4.5.  Соблюдать и выполнять требования Правил противопожарного режима в Российской Федерации и Правил пожарной безопасности в лесах.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>4.4.6.</w:t>
      </w:r>
      <w:r w:rsidRPr="001E1900">
        <w:tab/>
        <w:t xml:space="preserve">Не нарушать права других землепользователей и </w:t>
      </w:r>
      <w:proofErr w:type="spellStart"/>
      <w:r w:rsidRPr="001E1900">
        <w:t>природопользователей</w:t>
      </w:r>
      <w:proofErr w:type="spellEnd"/>
      <w:r w:rsidRPr="001E1900">
        <w:t>.</w:t>
      </w:r>
    </w:p>
    <w:p w:rsidR="001C11AE" w:rsidRPr="001E1900" w:rsidRDefault="001C11AE" w:rsidP="001C11AE">
      <w:pPr>
        <w:autoSpaceDE w:val="0"/>
        <w:autoSpaceDN w:val="0"/>
        <w:adjustRightInd w:val="0"/>
        <w:ind w:left="80" w:firstLine="628"/>
        <w:jc w:val="both"/>
      </w:pPr>
      <w:r w:rsidRPr="001E1900">
        <w:t xml:space="preserve">4.4.7.  С момента подписания акта приема-передачи приступить к использованию (освоению) земельного участка с соблюдением положений раздела 4  Договора; 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>4.4.8.</w:t>
      </w:r>
      <w:r w:rsidRPr="001E1900">
        <w:tab/>
        <w:t xml:space="preserve">Своевременно производить арендные платежи за земельный участок с соблюдением условий раздела  3 настоящего Договора. </w:t>
      </w:r>
    </w:p>
    <w:p w:rsidR="001C11AE" w:rsidRPr="001E1900" w:rsidRDefault="001C11AE" w:rsidP="001C11AE">
      <w:pPr>
        <w:ind w:left="80" w:firstLine="628"/>
        <w:jc w:val="both"/>
      </w:pPr>
      <w:r w:rsidRPr="001E1900">
        <w:t>4.4.9.</w:t>
      </w:r>
      <w:r w:rsidRPr="001E1900">
        <w:tab/>
        <w:t xml:space="preserve">По истечении срока действия настоящего Договора, арендатор обязан вернуть земельный участок арендодателю в соответствии с пунктом 6.6. настоящего Договора по акту приема-передачи  (возврата) земельного участка.   </w:t>
      </w:r>
    </w:p>
    <w:p w:rsidR="001C11AE" w:rsidRPr="001E1900" w:rsidRDefault="001C11AE" w:rsidP="001C11AE">
      <w:pPr>
        <w:ind w:left="80" w:firstLine="628"/>
        <w:jc w:val="both"/>
      </w:pPr>
      <w:r w:rsidRPr="001E1900">
        <w:t>4.4.10.</w:t>
      </w:r>
      <w:r w:rsidRPr="001E1900">
        <w:tab/>
        <w:t xml:space="preserve">Письменно сообщить Арендодателю не позднее, чем за 1 (один) месяц о предстоящем освобождении Участка как в связи с истечением срока действия Договора, так и при досрочном его освобождении. </w:t>
      </w:r>
    </w:p>
    <w:p w:rsidR="001C11AE" w:rsidRPr="001E1900" w:rsidRDefault="001C11AE" w:rsidP="001C11AE">
      <w:pPr>
        <w:pStyle w:val="2"/>
        <w:spacing w:after="0" w:line="240" w:lineRule="auto"/>
        <w:ind w:left="80" w:firstLine="628"/>
        <w:jc w:val="both"/>
      </w:pPr>
      <w:r w:rsidRPr="001E1900">
        <w:t>4.4.11.</w:t>
      </w:r>
      <w:r w:rsidRPr="001E1900">
        <w:tab/>
        <w:t xml:space="preserve">Обеспечивать Арендодателю (его законным представителям), представителям органов государственного (муниципального) земельного надзора (контроля) доступ на арендуемый земельный участок  по их требованию. </w:t>
      </w:r>
    </w:p>
    <w:p w:rsidR="001C11AE" w:rsidRPr="001E1900" w:rsidRDefault="001C11AE" w:rsidP="001C11AE">
      <w:pPr>
        <w:ind w:firstLine="708"/>
        <w:jc w:val="both"/>
      </w:pPr>
      <w:r w:rsidRPr="001E1900">
        <w:t>4.4.12.</w:t>
      </w:r>
      <w:r w:rsidRPr="001E1900">
        <w:tab/>
        <w:t xml:space="preserve">Письменно в десятидневный срок уведомить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имеющим право предоставлять Арендатора и действовать от его имени (с доверенностью или в силу Закона). </w:t>
      </w:r>
      <w:proofErr w:type="gramStart"/>
      <w:r w:rsidRPr="001E1900">
        <w:t xml:space="preserve">В случае неисполнения Арендатором этих условий, письма и другая корреспонденция, направляемая Арендодателем по указанному в разделе 9 настоящего Договора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корреспонденцию.  </w:t>
      </w:r>
      <w:proofErr w:type="gramEnd"/>
    </w:p>
    <w:p w:rsidR="001C11AE" w:rsidRPr="001E1900" w:rsidRDefault="001C11AE" w:rsidP="001C11AE">
      <w:pPr>
        <w:ind w:firstLine="708"/>
        <w:jc w:val="both"/>
      </w:pPr>
      <w:r w:rsidRPr="001E1900">
        <w:lastRenderedPageBreak/>
        <w:t xml:space="preserve">4.4.13. По требованию Арендодателя в пятидневный срок </w:t>
      </w:r>
      <w:proofErr w:type="gramStart"/>
      <w:r w:rsidRPr="001E1900">
        <w:t>предоставлять платежные документы</w:t>
      </w:r>
      <w:proofErr w:type="gramEnd"/>
      <w:r w:rsidRPr="001E1900">
        <w:t xml:space="preserve"> об уплате арендной платы,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арендуемого земельного участка. </w:t>
      </w:r>
    </w:p>
    <w:p w:rsidR="001C11AE" w:rsidRPr="001E1900" w:rsidRDefault="001C11AE" w:rsidP="001C11AE">
      <w:pPr>
        <w:ind w:firstLine="708"/>
        <w:jc w:val="both"/>
      </w:pPr>
      <w:r w:rsidRPr="001E1900">
        <w:t>4.4.14.</w:t>
      </w:r>
      <w:r w:rsidRPr="001E1900">
        <w:tab/>
        <w:t xml:space="preserve">Арендатор </w:t>
      </w:r>
      <w:proofErr w:type="gramStart"/>
      <w:r w:rsidRPr="001E1900">
        <w:t>несет иные обязанности</w:t>
      </w:r>
      <w:proofErr w:type="gramEnd"/>
      <w:r w:rsidRPr="001E1900">
        <w:t xml:space="preserve">, установленные законодательством Российской Федерации, нормативно-правовыми актами Собрания депутатов Увельского  муниципального района Челябинской области и актами ненормативного характера администрации Увельского муниципального района Челябинской области, если иное не установлено настоящим Договором. </w:t>
      </w:r>
    </w:p>
    <w:p w:rsidR="001C11AE" w:rsidRPr="001E1900" w:rsidRDefault="001C11AE" w:rsidP="001C11AE">
      <w:pPr>
        <w:ind w:firstLine="708"/>
        <w:jc w:val="both"/>
      </w:pPr>
      <w:r w:rsidRPr="001E1900">
        <w:t xml:space="preserve"> </w:t>
      </w:r>
    </w:p>
    <w:p w:rsidR="001C11AE" w:rsidRPr="001E1900" w:rsidRDefault="001C11AE" w:rsidP="001C11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1900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1C11AE" w:rsidRPr="001E1900" w:rsidRDefault="001C11AE" w:rsidP="001C11A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E1900">
        <w:rPr>
          <w:rFonts w:ascii="Times New Roman" w:hAnsi="Times New Roman"/>
          <w:sz w:val="24"/>
          <w:szCs w:val="24"/>
        </w:rPr>
        <w:t>5.1.</w:t>
      </w:r>
      <w:r w:rsidRPr="001E1900">
        <w:rPr>
          <w:rFonts w:ascii="Times New Roman" w:hAnsi="Times New Roman"/>
          <w:sz w:val="24"/>
          <w:szCs w:val="24"/>
        </w:rPr>
        <w:tab/>
        <w:t>В случае неисполнения или ненадлежащего исполнения сторонами обязательств по настоящему Договору, Стороны несут ответственность, в соответствии с действующим законодательством Российской Федерации.</w:t>
      </w:r>
    </w:p>
    <w:p w:rsidR="001C11AE" w:rsidRPr="001E1900" w:rsidRDefault="001C11AE" w:rsidP="001C11AE">
      <w:pPr>
        <w:tabs>
          <w:tab w:val="left" w:pos="720"/>
        </w:tabs>
        <w:jc w:val="both"/>
      </w:pPr>
      <w:r w:rsidRPr="001E1900">
        <w:tab/>
        <w:t>5.2.</w:t>
      </w:r>
      <w:r w:rsidRPr="001E1900">
        <w:tab/>
        <w:t xml:space="preserve">В случае нарушения Арендатором сроков внесения арендной платы в срок, установленный </w:t>
      </w:r>
      <w:hyperlink r:id="rId33" w:history="1">
        <w:r w:rsidRPr="001E1900">
          <w:rPr>
            <w:rStyle w:val="a3"/>
          </w:rPr>
          <w:t xml:space="preserve">п. </w:t>
        </w:r>
      </w:hyperlink>
      <w:r w:rsidRPr="001E1900">
        <w:t xml:space="preserve">3.4 настоящего Договора, Арендатор выплачивает Арендодателю пени из расчета   1/300 ключевой ставки ЦБ РФ за каждый календарный день просрочки платежа. Пени перечисляются в бюджет Увельского муниципального района Челябинской области путем перечисления денежных средств на счет Арендодателя. 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>5.3.</w:t>
      </w:r>
      <w:r w:rsidRPr="001E1900">
        <w:tab/>
        <w:t xml:space="preserve">В случае нарушения Арендатором сроков возврата земельного участка, установленных в </w:t>
      </w:r>
      <w:hyperlink r:id="rId34" w:history="1">
        <w:r w:rsidRPr="001E1900">
          <w:rPr>
            <w:rStyle w:val="a3"/>
          </w:rPr>
          <w:t>п. 6.</w:t>
        </w:r>
      </w:hyperlink>
      <w:r w:rsidRPr="001E1900">
        <w:t xml:space="preserve">6 настоящего Договора, Арендодатель вправе потребовать от Арендатора внесения арендной </w:t>
      </w:r>
      <w:proofErr w:type="gramStart"/>
      <w:r w:rsidRPr="001E1900">
        <w:t>платы за каждый календарный день просрочки исполнения обязанности возврата земельного участка</w:t>
      </w:r>
      <w:proofErr w:type="gramEnd"/>
      <w:r w:rsidRPr="001E1900">
        <w:t xml:space="preserve"> до подписания Сторонами акта приема-передачи (возврата) земельного участка.</w:t>
      </w:r>
    </w:p>
    <w:p w:rsidR="001C11AE" w:rsidRPr="001E1900" w:rsidRDefault="001C11AE" w:rsidP="001C11AE">
      <w:pPr>
        <w:ind w:firstLine="708"/>
        <w:jc w:val="both"/>
      </w:pPr>
      <w:r w:rsidRPr="001E1900">
        <w:t>5.4.</w:t>
      </w:r>
      <w:r w:rsidRPr="001E1900">
        <w:tab/>
        <w:t>Ответственности Сторон за нарушение обязательств по Договору, вызванных действием обстоятельств   непреодолимой   силы, регулируется законодательством Российской Федерации.</w:t>
      </w:r>
    </w:p>
    <w:p w:rsidR="001C11AE" w:rsidRPr="001E1900" w:rsidRDefault="001C11AE" w:rsidP="001C11AE">
      <w:pPr>
        <w:ind w:firstLine="708"/>
        <w:jc w:val="both"/>
      </w:pPr>
    </w:p>
    <w:p w:rsidR="001C11AE" w:rsidRPr="001E1900" w:rsidRDefault="001C11AE" w:rsidP="001C11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1900">
        <w:rPr>
          <w:rFonts w:ascii="Times New Roman" w:hAnsi="Times New Roman"/>
          <w:b/>
          <w:sz w:val="24"/>
          <w:szCs w:val="24"/>
        </w:rPr>
        <w:t>6. ИЗМЕНЕНИЕ, РАСТОРЖЕНИЕ, И ПРЕКРАЩЕНИЕ ДОГОВОРА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 xml:space="preserve">6.1. </w:t>
      </w:r>
      <w:r w:rsidRPr="001E1900">
        <w:tab/>
        <w:t xml:space="preserve">Арендодатель вправе </w:t>
      </w:r>
      <w:hyperlink r:id="rId35" w:history="1">
        <w:r w:rsidRPr="001E1900">
          <w:rPr>
            <w:rStyle w:val="a3"/>
          </w:rPr>
          <w:t>требовать</w:t>
        </w:r>
      </w:hyperlink>
      <w:r w:rsidRPr="001E1900">
        <w:t xml:space="preserve"> досрочного расторжения настоящего Договора в одностороннем порядке в следующих случаях: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 xml:space="preserve">- использование земельного участка в нарушение его целевого назначения, определенного в                     </w:t>
      </w:r>
      <w:hyperlink r:id="rId36" w:history="1">
        <w:r w:rsidRPr="001E1900">
          <w:rPr>
            <w:rStyle w:val="a3"/>
          </w:rPr>
          <w:t>п. 1</w:t>
        </w:r>
      </w:hyperlink>
      <w:r w:rsidRPr="001E1900">
        <w:t xml:space="preserve"> настоящего Договора;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>- если более двух раз подряд по истечении установленного Договором срока платежа Арендатор не вносит арендную плату;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>- в случае неисполнения арендатором пункта 4.4.2. настоящего Договора;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 xml:space="preserve">- по другим основаниям, предусмотренным </w:t>
      </w:r>
      <w:hyperlink r:id="rId37" w:history="1">
        <w:proofErr w:type="gramStart"/>
        <w:r w:rsidRPr="001E1900">
          <w:rPr>
            <w:rStyle w:val="a3"/>
          </w:rPr>
          <w:t>Г</w:t>
        </w:r>
      </w:hyperlink>
      <w:r w:rsidRPr="001E1900">
        <w:t>ражданским</w:t>
      </w:r>
      <w:proofErr w:type="gramEnd"/>
      <w:r w:rsidRPr="001E1900">
        <w:t xml:space="preserve"> кодексом Российской Федерации и Земельным </w:t>
      </w:r>
      <w:hyperlink r:id="rId38" w:history="1">
        <w:r w:rsidRPr="001E1900">
          <w:rPr>
            <w:rStyle w:val="a3"/>
          </w:rPr>
          <w:t>кодексом</w:t>
        </w:r>
      </w:hyperlink>
      <w:r w:rsidRPr="001E1900">
        <w:t xml:space="preserve"> Российской Федерации, настоящим Договором.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 xml:space="preserve">6.2. </w:t>
      </w:r>
      <w:r w:rsidRPr="001E1900">
        <w:tab/>
        <w:t>Арендатор вправе требовать досрочного расторжения настоящего Договора в случаях: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>- если Арендодатель не предоставляет участок в пользование Арендатору либо создает препятствия пользованию им в соответствии с условиями Договора или назначением земельного участка;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 xml:space="preserve">- по другим основаниям, предусмотренным </w:t>
      </w:r>
      <w:hyperlink r:id="rId39" w:history="1">
        <w:proofErr w:type="gramStart"/>
        <w:r w:rsidRPr="001E1900">
          <w:rPr>
            <w:rStyle w:val="a3"/>
          </w:rPr>
          <w:t>Г</w:t>
        </w:r>
      </w:hyperlink>
      <w:r w:rsidRPr="001E1900">
        <w:t>ражданским</w:t>
      </w:r>
      <w:proofErr w:type="gramEnd"/>
      <w:r w:rsidRPr="001E1900">
        <w:t xml:space="preserve"> кодексом Российской Федерации и Земельным </w:t>
      </w:r>
      <w:hyperlink r:id="rId40" w:history="1">
        <w:r w:rsidRPr="001E1900">
          <w:rPr>
            <w:rStyle w:val="a3"/>
          </w:rPr>
          <w:t>кодексом</w:t>
        </w:r>
      </w:hyperlink>
      <w:r w:rsidRPr="001E1900">
        <w:t xml:space="preserve"> Российской Федерации.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 xml:space="preserve">6.3. </w:t>
      </w:r>
      <w:r w:rsidRPr="001E1900">
        <w:tab/>
        <w:t xml:space="preserve">Досрочное расторжение настоящего Договора в одностороннем порядке, в случаях, указанных в п.п. 4.4.2., п.п.6.1. и п.п.6.2. настоящего Договора, производится путем направления другой стороне письменного уведомления в срок не позднее, чем за 30 (тридцать) календарных дней до предполагаемой даты расторжения Договора. Уведомление должно быть направлено по адресу, указанному в </w:t>
      </w:r>
      <w:hyperlink r:id="rId41" w:history="1">
        <w:r w:rsidRPr="001E1900">
          <w:rPr>
            <w:rStyle w:val="a3"/>
          </w:rPr>
          <w:t xml:space="preserve">разделе </w:t>
        </w:r>
      </w:hyperlink>
      <w:r w:rsidRPr="001E1900">
        <w:t xml:space="preserve">9 настоящего Договора. В случае неполучения уведомления Стороной, которой направлено такое уведомление, по причине изменения адреса в отсутствие надлежащего уведомления об изменении адреса другой Стороны, Сторона, которой направлено уведомление о расторжении настоящего Договора, считается уведомленной. </w:t>
      </w:r>
    </w:p>
    <w:p w:rsidR="001C11AE" w:rsidRPr="001E1900" w:rsidRDefault="001C11AE" w:rsidP="001C11AE">
      <w:pPr>
        <w:ind w:firstLine="708"/>
        <w:jc w:val="both"/>
      </w:pPr>
      <w:r w:rsidRPr="001E1900">
        <w:t xml:space="preserve">6.4. </w:t>
      </w:r>
      <w:r w:rsidRPr="001E1900">
        <w:tab/>
      </w:r>
      <w:proofErr w:type="gramStart"/>
      <w:r w:rsidRPr="001E1900">
        <w:t>Договор</w:t>
      </w:r>
      <w:proofErr w:type="gramEnd"/>
      <w:r w:rsidRPr="001E1900">
        <w:t xml:space="preserve"> может быть расторгнут по требованию Арендодателя по решению суда на - основании и в порядке, установленном гражданским законодательством Российской Федерации,                      а также в случаях, предусмотренных настоящим Договором.</w:t>
      </w:r>
    </w:p>
    <w:p w:rsidR="001C11AE" w:rsidRPr="001E1900" w:rsidRDefault="001C11AE" w:rsidP="001C11AE">
      <w:pPr>
        <w:ind w:left="80" w:firstLine="628"/>
        <w:jc w:val="both"/>
      </w:pPr>
      <w:r w:rsidRPr="001E1900">
        <w:lastRenderedPageBreak/>
        <w:t xml:space="preserve">6.5. Договор может быть заключен на новый срок договора аренды земельного участка без проведения торгов, в случаях, установленных Земельным кодексом Российской Федерации, на основании заявления, направленного арендодателю в пределах срока действия настоящего Договора.  </w:t>
      </w:r>
    </w:p>
    <w:p w:rsidR="001C11AE" w:rsidRPr="001E1900" w:rsidRDefault="001C11AE" w:rsidP="001C11AE">
      <w:pPr>
        <w:ind w:firstLine="708"/>
        <w:jc w:val="both"/>
      </w:pPr>
      <w:r w:rsidRPr="001E1900">
        <w:t xml:space="preserve">6.6. </w:t>
      </w:r>
      <w:r w:rsidRPr="001E1900">
        <w:tab/>
        <w:t>При прекращении (расторжении) Договора, Арендатор обязан вернуть Арендодателю Участок в надлежащем состоянии по акту приема-передачи, не позднее 3-х рабочих дней с момента прекращения срока действия Договора.</w:t>
      </w:r>
    </w:p>
    <w:p w:rsidR="001C11AE" w:rsidRPr="001E1900" w:rsidRDefault="001C11AE" w:rsidP="001C11AE">
      <w:pPr>
        <w:ind w:left="80" w:firstLine="628"/>
        <w:jc w:val="both"/>
      </w:pPr>
      <w:r w:rsidRPr="001E1900">
        <w:t>6.7.</w:t>
      </w:r>
      <w:r w:rsidRPr="001E1900">
        <w:tab/>
        <w:t>Арендатор земельного участка не имеет преимущественного права на заключение договора аренды такого земельного участка на новый срок без проведения торгов, в случае отсутствия условий, установленных Земельным кодексом Российской Федерации.</w:t>
      </w:r>
    </w:p>
    <w:p w:rsidR="001C11AE" w:rsidRPr="001E1900" w:rsidRDefault="001C11AE" w:rsidP="001C11AE">
      <w:pPr>
        <w:ind w:left="80" w:firstLine="628"/>
        <w:jc w:val="both"/>
      </w:pPr>
    </w:p>
    <w:p w:rsidR="001C11AE" w:rsidRPr="001E1900" w:rsidRDefault="001C11AE" w:rsidP="001C11AE">
      <w:pPr>
        <w:pStyle w:val="2"/>
        <w:spacing w:after="0" w:line="240" w:lineRule="auto"/>
        <w:contextualSpacing/>
        <w:jc w:val="center"/>
        <w:rPr>
          <w:b/>
          <w:caps/>
        </w:rPr>
      </w:pPr>
      <w:r w:rsidRPr="001E1900">
        <w:rPr>
          <w:b/>
          <w:caps/>
        </w:rPr>
        <w:t>7. Рассмотрение и урегулирование споров</w:t>
      </w:r>
    </w:p>
    <w:p w:rsidR="001C11AE" w:rsidRPr="001E1900" w:rsidRDefault="001C11AE" w:rsidP="001C11AE">
      <w:pPr>
        <w:pStyle w:val="a4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1900">
        <w:rPr>
          <w:rFonts w:ascii="Times New Roman" w:hAnsi="Times New Roman"/>
          <w:sz w:val="24"/>
          <w:szCs w:val="24"/>
        </w:rPr>
        <w:t xml:space="preserve">7.1. </w:t>
      </w:r>
      <w:r w:rsidRPr="001E1900">
        <w:rPr>
          <w:rFonts w:ascii="Times New Roman" w:hAnsi="Times New Roman"/>
          <w:sz w:val="24"/>
          <w:szCs w:val="24"/>
        </w:rPr>
        <w:tab/>
        <w:t xml:space="preserve">Все споры между Сторонами, возникающие в процессе исполнения настоящего  Договора, разрешаются сторонами путем переговоров. </w:t>
      </w:r>
    </w:p>
    <w:p w:rsidR="001C11AE" w:rsidRPr="001E1900" w:rsidRDefault="001C11AE" w:rsidP="001C11A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E1900">
        <w:rPr>
          <w:rFonts w:ascii="Times New Roman" w:hAnsi="Times New Roman"/>
          <w:sz w:val="24"/>
          <w:szCs w:val="24"/>
        </w:rPr>
        <w:t>7.2.</w:t>
      </w:r>
      <w:r w:rsidRPr="001E1900">
        <w:rPr>
          <w:rFonts w:ascii="Times New Roman" w:hAnsi="Times New Roman"/>
          <w:sz w:val="24"/>
          <w:szCs w:val="24"/>
        </w:rPr>
        <w:tab/>
        <w:t xml:space="preserve">При не достижении договоренности в досудебном порядке спор передается на рассмотрение в суд общей юрисдикции по месту нахождения Арендодателя, если арендатором является физическое лицо, и в Арбитражный суд Челябинской области, если арендатором является юридическое лицо либо индивидуальный предприниматель. </w:t>
      </w:r>
    </w:p>
    <w:p w:rsidR="001C11AE" w:rsidRPr="001E1900" w:rsidRDefault="001C11AE" w:rsidP="001C11A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11AE" w:rsidRPr="001E1900" w:rsidRDefault="001C11AE" w:rsidP="001C11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E1900">
        <w:rPr>
          <w:rFonts w:ascii="Times New Roman" w:hAnsi="Times New Roman"/>
          <w:b/>
          <w:caps/>
          <w:sz w:val="24"/>
          <w:szCs w:val="24"/>
        </w:rPr>
        <w:t>8. Особые условия договора</w:t>
      </w:r>
    </w:p>
    <w:p w:rsidR="001C11AE" w:rsidRPr="001E1900" w:rsidRDefault="001C11AE" w:rsidP="001C11AE">
      <w:pPr>
        <w:autoSpaceDE w:val="0"/>
        <w:autoSpaceDN w:val="0"/>
        <w:adjustRightInd w:val="0"/>
        <w:jc w:val="both"/>
        <w:rPr>
          <w:rStyle w:val="aa"/>
          <w:i w:val="0"/>
        </w:rPr>
      </w:pPr>
      <w:r w:rsidRPr="001E1900">
        <w:t xml:space="preserve">          8.1. </w:t>
      </w:r>
      <w:proofErr w:type="gramStart"/>
      <w:r w:rsidRPr="001E1900">
        <w:t xml:space="preserve">«Арендатор» земельного участка </w:t>
      </w:r>
      <w:r w:rsidRPr="001E1900">
        <w:rPr>
          <w:b/>
        </w:rPr>
        <w:t>не вправе</w:t>
      </w:r>
      <w:r w:rsidRPr="001E1900">
        <w:t xml:space="preserve"> передавать свои права и обязанности по договору аренды земельного участка третьему лицу, в том числе отдавать арендные права земельного участка путем </w:t>
      </w:r>
      <w:r w:rsidRPr="001E1900">
        <w:rPr>
          <w:rStyle w:val="aa"/>
        </w:rPr>
        <w:t>продажи, дарения, мены, в безвозмездное пользование, в залог и вносить их в качестве вклада в уставный капитал хозяйственного товарищества или общества либо паевого взноса в производственный кооператив.</w:t>
      </w:r>
      <w:proofErr w:type="gramEnd"/>
      <w:r w:rsidRPr="001E1900">
        <w:rPr>
          <w:rStyle w:val="aa"/>
        </w:rPr>
        <w:t xml:space="preserve">  Обязательства по настоящему Договору должны быть исполнены победителем торгов «Арендатором» лично. </w:t>
      </w:r>
    </w:p>
    <w:p w:rsidR="001C11AE" w:rsidRPr="001E1900" w:rsidRDefault="001C11AE" w:rsidP="001C11AE">
      <w:pPr>
        <w:autoSpaceDE w:val="0"/>
        <w:autoSpaceDN w:val="0"/>
        <w:adjustRightInd w:val="0"/>
        <w:jc w:val="both"/>
      </w:pPr>
      <w:r w:rsidRPr="001E1900">
        <w:rPr>
          <w:shd w:val="clear" w:color="auto" w:fill="F2F2F2"/>
        </w:rPr>
        <w:t xml:space="preserve">           </w:t>
      </w:r>
      <w:r w:rsidRPr="001E1900">
        <w:t xml:space="preserve"> 8.2.Любые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 и зарегистрированы в установленном законом порядке.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>8.3.</w:t>
      </w:r>
      <w:r w:rsidRPr="001E1900">
        <w:tab/>
        <w:t>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 w:rsidRPr="001E1900">
        <w:t xml:space="preserve">8.4. На момент подписания Договора стороны не имеют претензий к состоянию передаваемого предмета Договора и его характеристикам. </w:t>
      </w:r>
    </w:p>
    <w:p w:rsidR="001C11AE" w:rsidRPr="001E1900" w:rsidRDefault="001C11AE" w:rsidP="001C11AE">
      <w:pPr>
        <w:ind w:firstLine="708"/>
        <w:jc w:val="both"/>
        <w:rPr>
          <w:color w:val="000000"/>
          <w:shd w:val="clear" w:color="auto" w:fill="FFFFFF"/>
        </w:rPr>
      </w:pPr>
      <w:r w:rsidRPr="001E1900">
        <w:t xml:space="preserve">8.5. Стороны обязаны обеспечивать получение почтовой корреспонденции по адресу, указанному в разделе 9 настоящего Договора. Стороны </w:t>
      </w:r>
      <w:r w:rsidRPr="001E1900">
        <w:rPr>
          <w:color w:val="000000"/>
          <w:shd w:val="clear" w:color="auto" w:fill="FFFFFF"/>
        </w:rPr>
        <w:t xml:space="preserve">несут риск неполучения от другой стороны корреспонденции, если она не уведомила вторую сторону об изменении своего адреса, отказывается от получения корреспонденции в почтовом отделении, у курьеров или не является в почтовое отделение по соответствующему извещению. В перечисленных случаях почтовое извещение считается надлежаще врученным в момент поступления почтового отправления в районное отделение связи по месту нахождения адресата. Если в юридически значимом сообщении содержится информация об односторонней сделке, то при невручении сообщения по обстоятельствам, зависящим от адресата, считается, что содержание сообщения было им воспринято, и сделка повлекла соответствующие последствия (например, договор считается расторгнутым вследствие одностороннего отказа от его исполнения, расчетные платежи доставлены Арендатору).  </w:t>
      </w:r>
    </w:p>
    <w:p w:rsidR="001C11AE" w:rsidRDefault="001C11AE" w:rsidP="001C11AE">
      <w:pPr>
        <w:ind w:firstLine="708"/>
        <w:jc w:val="both"/>
        <w:rPr>
          <w:color w:val="000000"/>
          <w:shd w:val="clear" w:color="auto" w:fill="FFFFFF"/>
        </w:rPr>
      </w:pPr>
      <w:r w:rsidRPr="001E1900">
        <w:rPr>
          <w:color w:val="000000"/>
          <w:shd w:val="clear" w:color="auto" w:fill="FFFFFF"/>
        </w:rPr>
        <w:t xml:space="preserve">В целях исключения рисков неполучения почтовой корреспонденции Арендатор дает письменное согласие Арендодателю на обработку персональных данных (приложение № 4). </w:t>
      </w:r>
    </w:p>
    <w:p w:rsidR="001C11AE" w:rsidRDefault="001C11AE" w:rsidP="001C11AE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67F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8.6. В отношении земельного участка установлены ограничения в использовании. </w:t>
      </w:r>
    </w:p>
    <w:p w:rsidR="001C11AE" w:rsidRDefault="001C11AE" w:rsidP="001C11AE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3A7B">
        <w:rPr>
          <w:rFonts w:ascii="Times New Roman" w:hAnsi="Times New Roman"/>
          <w:b/>
          <w:sz w:val="24"/>
          <w:szCs w:val="24"/>
        </w:rPr>
        <w:t>Содержание ограничения в использовании или ограничения права на объект недвижимости или обременения объекта недвижимости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C11AE" w:rsidRPr="00BD3A7B" w:rsidRDefault="001C11AE" w:rsidP="001C11A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3A7B">
        <w:rPr>
          <w:rFonts w:ascii="Times New Roman" w:hAnsi="Times New Roman"/>
          <w:b/>
          <w:sz w:val="24"/>
          <w:szCs w:val="24"/>
        </w:rPr>
        <w:t xml:space="preserve">- </w:t>
      </w:r>
      <w:r w:rsidRPr="00BD3A7B">
        <w:rPr>
          <w:rFonts w:ascii="Times New Roman" w:hAnsi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установлении публичного сервитута от 06.12.2021 № 3257-Р выдан: </w:t>
      </w:r>
      <w:proofErr w:type="spellStart"/>
      <w:r w:rsidRPr="00BD3A7B">
        <w:rPr>
          <w:rFonts w:ascii="Times New Roman" w:hAnsi="Times New Roman"/>
          <w:sz w:val="24"/>
          <w:szCs w:val="24"/>
        </w:rPr>
        <w:t>Министрество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имущества Челябинской области; Содержание ограничения (обременения): Публичный сервитут установлен с целью размещения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сроком на 49 лет. Правообладатель: ОАО «Межрегиональная распределительная сетевая </w:t>
      </w:r>
      <w:r w:rsidRPr="00BD3A7B">
        <w:rPr>
          <w:rFonts w:ascii="Times New Roman" w:hAnsi="Times New Roman"/>
          <w:sz w:val="24"/>
          <w:szCs w:val="24"/>
        </w:rPr>
        <w:lastRenderedPageBreak/>
        <w:t xml:space="preserve">компания Урала» ОГРН 1056604000970 от 28.02.2005 ИНН 6671163413 Адрес 620026,Свердловская обл., г. Екатеринбург, ул. </w:t>
      </w:r>
      <w:proofErr w:type="spellStart"/>
      <w:proofErr w:type="gramStart"/>
      <w:r w:rsidRPr="00BD3A7B">
        <w:rPr>
          <w:rFonts w:ascii="Times New Roman" w:hAnsi="Times New Roman"/>
          <w:sz w:val="24"/>
          <w:szCs w:val="24"/>
        </w:rPr>
        <w:t>Мамина-Сибиряка</w:t>
      </w:r>
      <w:proofErr w:type="spellEnd"/>
      <w:proofErr w:type="gramEnd"/>
      <w:r w:rsidRPr="00BD3A7B">
        <w:rPr>
          <w:rFonts w:ascii="Times New Roman" w:hAnsi="Times New Roman"/>
          <w:sz w:val="24"/>
          <w:szCs w:val="24"/>
        </w:rPr>
        <w:t xml:space="preserve">, стр.140, 8(343) 293-24-60,email:delo@mrsk-ural.ru.; Реестровый номер границы: 74:00-6.919; Вид объекта реестра границ: Зона с особыми условиями использования территории; Вид зоны по документу: Публичный сервитут линии электропередачи 110кВ </w:t>
      </w:r>
      <w:proofErr w:type="spellStart"/>
      <w:r w:rsidRPr="00BD3A7B">
        <w:rPr>
          <w:rFonts w:ascii="Times New Roman" w:hAnsi="Times New Roman"/>
          <w:sz w:val="24"/>
          <w:szCs w:val="24"/>
        </w:rPr>
        <w:t>ЮГРЭС-Кочкарь</w:t>
      </w:r>
      <w:proofErr w:type="spellEnd"/>
      <w:r w:rsidRPr="00BD3A7B">
        <w:rPr>
          <w:rFonts w:ascii="Times New Roman" w:hAnsi="Times New Roman"/>
          <w:sz w:val="24"/>
          <w:szCs w:val="24"/>
        </w:rPr>
        <w:t>, в том числе на земельные участки, расположенные в кадастровых кварталах: 74:26:1102002; 74:26:1101014: 74:26:1101013: 74:26:1101010; 74:26:1101009; 74:26:1101005; 74:26:2003004; 74:26:1904001; Тип зоны: Зона публичного сервитута,</w:t>
      </w:r>
    </w:p>
    <w:p w:rsidR="001C11AE" w:rsidRPr="00BD3A7B" w:rsidRDefault="001C11AE" w:rsidP="001C11A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D3A7B">
        <w:rPr>
          <w:rFonts w:ascii="Times New Roman" w:hAnsi="Times New Roman"/>
          <w:sz w:val="24"/>
          <w:szCs w:val="24"/>
        </w:rPr>
        <w:t>-вид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</w:t>
      </w:r>
      <w:proofErr w:type="gramStart"/>
      <w:r w:rsidRPr="00BD3A7B">
        <w:rPr>
          <w:rFonts w:ascii="Times New Roman" w:hAnsi="Times New Roman"/>
          <w:sz w:val="24"/>
          <w:szCs w:val="24"/>
        </w:rPr>
        <w:t>а(</w:t>
      </w:r>
      <w:proofErr w:type="gramEnd"/>
      <w:r w:rsidRPr="00BD3A7B">
        <w:rPr>
          <w:rFonts w:ascii="Times New Roman" w:hAnsi="Times New Roman"/>
          <w:sz w:val="24"/>
          <w:szCs w:val="24"/>
        </w:rPr>
        <w:t>План) от 23.11.2015 № б/</w:t>
      </w:r>
      <w:proofErr w:type="spellStart"/>
      <w:r w:rsidRPr="00BD3A7B">
        <w:rPr>
          <w:rFonts w:ascii="Times New Roman" w:hAnsi="Times New Roman"/>
          <w:sz w:val="24"/>
          <w:szCs w:val="24"/>
        </w:rPr>
        <w:t>н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выдан: ООО "Пенза ГПС"; свидетельство о государственной регистрации от 01.12.2009 № 511329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Управление Федеральной службы государственной регистрации, кадастра и картографии по Челябинской области; инвентарная карточка учета объекта основных средств от 29.10.2015 № 101260000640-0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>: ОАО "МРСК Урала"; справка от 04.02.2016 № б/</w:t>
      </w:r>
      <w:proofErr w:type="spellStart"/>
      <w:proofErr w:type="gramStart"/>
      <w:r w:rsidRPr="00BD3A7B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BD3A7B">
        <w:rPr>
          <w:rFonts w:ascii="Times New Roman" w:hAnsi="Times New Roman"/>
          <w:sz w:val="24"/>
          <w:szCs w:val="24"/>
        </w:rPr>
        <w:t xml:space="preserve"> выдан: ОАО "МРСК Урала"; доверенность от 13.11.2015 № ЧЭ-254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ОАО "МРСК Урала"; доверенность от 27.06.2015 № ЧЭ-161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ОАО "МРСК Урала"; доверенность от 07.09.2015 № ЧЭ-237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ОАО "МРСК Урала"; доверенность от 13.01.2016 № ЧЭ-106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ОАО "МРСК Урала"; доверенность от 13.01.2016 № ЧЭ-105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ОАО "МРСК Урала"; о порядке установления охранных зон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от 24.02.2009 № №160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Правительство Российской Федерации; о внесении сведений об охранной зоне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в ГКН от 19.01.2016 № №41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ООО "Пенза ГПС" по доверенности ОАО "МРСК Урала"; Содержание ограничения (обременения): Ограничения в использовании установлены в </w:t>
      </w:r>
      <w:proofErr w:type="spellStart"/>
      <w:r w:rsidRPr="00BD3A7B">
        <w:rPr>
          <w:rFonts w:ascii="Times New Roman" w:hAnsi="Times New Roman"/>
          <w:sz w:val="24"/>
          <w:szCs w:val="24"/>
        </w:rPr>
        <w:t>соответсвии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с Постановлением Правительства РФ от № 160 от 24.02.2009 "О порядке установления охранных зон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зон":10.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</w:t>
      </w:r>
      <w:proofErr w:type="spellStart"/>
      <w:r w:rsidRPr="00BD3A7B">
        <w:rPr>
          <w:rFonts w:ascii="Times New Roman" w:hAnsi="Times New Roman"/>
          <w:sz w:val="24"/>
          <w:szCs w:val="24"/>
        </w:rPr>
        <w:t>д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) проход судов, у которых расстояние по вертикали от верхнего крайнего габарита с грузом или без груза до нижней точки </w:t>
      </w:r>
      <w:proofErr w:type="gramStart"/>
      <w:r w:rsidRPr="00BD3A7B">
        <w:rPr>
          <w:rFonts w:ascii="Times New Roman" w:hAnsi="Times New Roman"/>
          <w:sz w:val="24"/>
          <w:szCs w:val="24"/>
        </w:rPr>
        <w:t>провеса проводов переходов воздушных линий электропередачи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через водоемы менее минимально допустимого расстояния, в том числе с учетом максимального уровня подъема воды при паводке; </w:t>
      </w:r>
      <w:proofErr w:type="gramStart"/>
      <w:r w:rsidRPr="00BD3A7B">
        <w:rPr>
          <w:rFonts w:ascii="Times New Roman" w:hAnsi="Times New Roman"/>
          <w:sz w:val="24"/>
          <w:szCs w:val="24"/>
        </w:rPr>
        <w:t>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spellEnd"/>
      <w:r w:rsidRPr="00BD3A7B">
        <w:rPr>
          <w:rFonts w:ascii="Times New Roman" w:hAnsi="Times New Roman"/>
          <w:sz w:val="24"/>
          <w:szCs w:val="24"/>
        </w:rPr>
        <w:t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электропередачи).11.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 xml:space="preserve">В охранных зонах, установленных для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напряжением до 1000 вольт, помимо действий, предусмотренных пунктом 10 настоящих Правил,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</w:t>
      </w:r>
      <w:r w:rsidRPr="00BD3A7B">
        <w:rPr>
          <w:rFonts w:ascii="Times New Roman" w:hAnsi="Times New Roman"/>
          <w:sz w:val="24"/>
          <w:szCs w:val="24"/>
        </w:rPr>
        <w:lastRenderedPageBreak/>
        <w:t>электропередачи);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б) складировать или размещать хранилища любых, в том числе горюче-смазочных, материалов; 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Реестровый номер границы: 74:00-6.294; Вид объекта реестра границ: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Зона с особыми условиями использования территории; Вид зоны по документу: Охранная зона сооружени</w:t>
      </w:r>
      <w:proofErr w:type="gramStart"/>
      <w:r w:rsidRPr="00BD3A7B">
        <w:rPr>
          <w:rFonts w:ascii="Times New Roman" w:hAnsi="Times New Roman"/>
          <w:sz w:val="24"/>
          <w:szCs w:val="24"/>
        </w:rPr>
        <w:t>я-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линии электропередачи-110 кВ </w:t>
      </w:r>
      <w:proofErr w:type="spellStart"/>
      <w:r w:rsidRPr="00BD3A7B">
        <w:rPr>
          <w:rFonts w:ascii="Times New Roman" w:hAnsi="Times New Roman"/>
          <w:sz w:val="24"/>
          <w:szCs w:val="24"/>
        </w:rPr>
        <w:t>ЮГРЭС-Кочкарь</w:t>
      </w:r>
      <w:proofErr w:type="spellEnd"/>
      <w:r w:rsidRPr="00BD3A7B">
        <w:rPr>
          <w:rFonts w:ascii="Times New Roman" w:hAnsi="Times New Roman"/>
          <w:sz w:val="24"/>
          <w:szCs w:val="24"/>
        </w:rPr>
        <w:t>; Тип зоны: Охранная зона инженерных коммуникаций; Номер: 74:00; Индекс</w:t>
      </w:r>
      <w:proofErr w:type="gramStart"/>
      <w:r w:rsidRPr="00BD3A7B">
        <w:rPr>
          <w:rFonts w:ascii="Times New Roman" w:hAnsi="Times New Roman"/>
          <w:sz w:val="24"/>
          <w:szCs w:val="24"/>
        </w:rPr>
        <w:t>.,</w:t>
      </w:r>
      <w:proofErr w:type="gramEnd"/>
    </w:p>
    <w:p w:rsidR="001C11AE" w:rsidRPr="001C11AE" w:rsidRDefault="001C11AE" w:rsidP="001C11AE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D3A7B">
        <w:rPr>
          <w:rFonts w:ascii="Times New Roman" w:hAnsi="Times New Roman"/>
          <w:sz w:val="24"/>
          <w:szCs w:val="24"/>
        </w:rPr>
        <w:t xml:space="preserve">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«О порядке установления охранных зон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 от 24.02.2009 № 160 выдан: Правительство РФ; свидетельство о государственной регистрации права собственности от 08.12.2011 № 587818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Управление Федеральной регистрационной службы по Челябинской области; письмо о местоположении от 07.10.2016 № ЧЭ/ТЭС/01-01/1670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>: ПО ТЭС ОАО "МРСК Урала" - "</w:t>
      </w:r>
      <w:proofErr w:type="spellStart"/>
      <w:r w:rsidRPr="00BD3A7B">
        <w:rPr>
          <w:rFonts w:ascii="Times New Roman" w:hAnsi="Times New Roman"/>
          <w:sz w:val="24"/>
          <w:szCs w:val="24"/>
        </w:rPr>
        <w:t>Челябэнерго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"; доверенность Золотову А.Ф. от 28.12.2015 № ЧЭ-13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: ОАО "МРСК Урала"; сопроводительное письмо от 15.05.2017 № 1505/17-02 </w:t>
      </w:r>
      <w:proofErr w:type="gramStart"/>
      <w:r w:rsidRPr="00BD3A7B">
        <w:rPr>
          <w:rFonts w:ascii="Times New Roman" w:hAnsi="Times New Roman"/>
          <w:sz w:val="24"/>
          <w:szCs w:val="24"/>
        </w:rPr>
        <w:t>выдан</w:t>
      </w:r>
      <w:proofErr w:type="gramEnd"/>
      <w:r w:rsidRPr="00BD3A7B">
        <w:rPr>
          <w:rFonts w:ascii="Times New Roman" w:hAnsi="Times New Roman"/>
          <w:sz w:val="24"/>
          <w:szCs w:val="24"/>
        </w:rPr>
        <w:t>: Представитель ОАО "</w:t>
      </w:r>
      <w:proofErr w:type="spellStart"/>
      <w:r w:rsidRPr="00BD3A7B">
        <w:rPr>
          <w:rFonts w:ascii="Times New Roman" w:hAnsi="Times New Roman"/>
          <w:sz w:val="24"/>
          <w:szCs w:val="24"/>
        </w:rPr>
        <w:t>МРСК-Урала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" по доверенности - </w:t>
      </w:r>
      <w:proofErr w:type="spellStart"/>
      <w:r w:rsidRPr="00BD3A7B">
        <w:rPr>
          <w:rFonts w:ascii="Times New Roman" w:hAnsi="Times New Roman"/>
          <w:sz w:val="24"/>
          <w:szCs w:val="24"/>
        </w:rPr>
        <w:t>Шарифуллина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А.М.; доверенность на </w:t>
      </w:r>
      <w:proofErr w:type="spellStart"/>
      <w:r w:rsidRPr="00BD3A7B">
        <w:rPr>
          <w:rFonts w:ascii="Times New Roman" w:hAnsi="Times New Roman"/>
          <w:sz w:val="24"/>
          <w:szCs w:val="24"/>
        </w:rPr>
        <w:t>Шарифуллину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А.М. от 09.01.2017 № ЧЭ-154/2017 выдан: ОАО "МРСК Урала"; Содержание ограничения (обременения): Ограничения установлены Постановлением Правительства РФ «О порядке установления охранных зон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 от 24.02.2009г. № 160</w:t>
      </w:r>
      <w:proofErr w:type="gramStart"/>
      <w:r w:rsidRPr="00BD3A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8. В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онах запрещается осуществлять любые действия, которые могут нарушить безопасную работу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. сет. </w:t>
      </w:r>
      <w:proofErr w:type="spellStart"/>
      <w:r w:rsidRPr="00BD3A7B">
        <w:rPr>
          <w:rFonts w:ascii="Times New Roman" w:hAnsi="Times New Roman"/>
          <w:sz w:val="24"/>
          <w:szCs w:val="24"/>
        </w:rPr>
        <w:t>хоз-ва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, в том числе привести к их повреждению или уничтожению, и (или) повлечь причинение вреда жизни, здоровью граждан и имуществу физ. или юр. лиц, а также повлечь нанесение экологического ущерба и возникновение пожаров, в том числе: набрасывать на провода и опоры ЛЭП посторонние предметы, а также подниматься на опоры ЛЭП;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BD3A7B">
        <w:rPr>
          <w:rFonts w:ascii="Times New Roman" w:hAnsi="Times New Roman"/>
          <w:sz w:val="24"/>
          <w:szCs w:val="24"/>
        </w:rPr>
        <w:t>эл</w:t>
      </w:r>
      <w:proofErr w:type="spellEnd"/>
      <w:r w:rsidRPr="00BD3A7B">
        <w:rPr>
          <w:rFonts w:ascii="Times New Roman" w:hAnsi="Times New Roman"/>
          <w:sz w:val="24"/>
          <w:szCs w:val="24"/>
        </w:rPr>
        <w:t>. сет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D3A7B">
        <w:rPr>
          <w:rFonts w:ascii="Times New Roman" w:hAnsi="Times New Roman"/>
          <w:sz w:val="24"/>
          <w:szCs w:val="24"/>
        </w:rPr>
        <w:t>х</w:t>
      </w:r>
      <w:proofErr w:type="gramEnd"/>
      <w:r w:rsidRPr="00BD3A7B">
        <w:rPr>
          <w:rFonts w:ascii="Times New Roman" w:hAnsi="Times New Roman"/>
          <w:sz w:val="24"/>
          <w:szCs w:val="24"/>
        </w:rPr>
        <w:t>оз-ва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, а также проводить любые работы и возводить сооружения, которые могут препятствовать доступу к объектам </w:t>
      </w:r>
      <w:proofErr w:type="spellStart"/>
      <w:r w:rsidRPr="00BD3A7B">
        <w:rPr>
          <w:rFonts w:ascii="Times New Roman" w:hAnsi="Times New Roman"/>
          <w:sz w:val="24"/>
          <w:szCs w:val="24"/>
        </w:rPr>
        <w:t>эл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. сет. </w:t>
      </w:r>
      <w:proofErr w:type="spellStart"/>
      <w:r w:rsidRPr="00BD3A7B">
        <w:rPr>
          <w:rFonts w:ascii="Times New Roman" w:hAnsi="Times New Roman"/>
          <w:sz w:val="24"/>
          <w:szCs w:val="24"/>
        </w:rPr>
        <w:t>хоз-ва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, без создания необходимых для такого доступа проходов и подъездов;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</w:t>
      </w:r>
      <w:proofErr w:type="spellEnd"/>
      <w:r w:rsidRPr="00BD3A7B">
        <w:rPr>
          <w:rFonts w:ascii="Times New Roman" w:hAnsi="Times New Roman"/>
          <w:sz w:val="24"/>
          <w:szCs w:val="24"/>
        </w:rPr>
        <w:t>.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>он вводных и распределительных устройств, подстанций, ЛЭП, а также в охр. зонах кабельных ЛЭП; размещать свалки; производить работы ударными механизмами, сбрасывать тяжести массой свыше 5 т, производить сброс и слив едких и коррозионных веществ и ГСМ (в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>онах подземных кабельных ЛЭП). 10. В пределах охр. зон без письменного решения о согласовании сетевых организаций юр</w:t>
      </w:r>
      <w:proofErr w:type="gramStart"/>
      <w:r w:rsidRPr="00BD3A7B">
        <w:rPr>
          <w:rFonts w:ascii="Times New Roman" w:hAnsi="Times New Roman"/>
          <w:sz w:val="24"/>
          <w:szCs w:val="24"/>
        </w:rPr>
        <w:t>.и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физ. лицам запрещаются: строительство, кап. ремонт, реконструкция или снос зданий и сооружений; горные, взрывные, мелиоративные работы, в том числе связанные с временным затоплением земель; посадка и вырубка деревьев и кустарников;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онах подводных кабельных ЛЭП); </w:t>
      </w:r>
      <w:proofErr w:type="gramStart"/>
      <w:r w:rsidRPr="00BD3A7B">
        <w:rPr>
          <w:rFonts w:ascii="Times New Roman" w:hAnsi="Times New Roman"/>
          <w:sz w:val="24"/>
          <w:szCs w:val="24"/>
        </w:rPr>
        <w:t>проход судов, у которых расстояние по вертикали от верхнего крайнего габарита с грузом или без груза до нижней точки провеса проводов переходов ЛЭП через водоемы менее мин. допустимого расстояния, в том числе с учетом макс. уровня подъема воды при паводке; проезд машин и механизмов, имеющих общую высоту с грузом или без груза от поверхности дороги более 4,5 м;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земляные работы на глубине более 0,3 м (на </w:t>
      </w:r>
      <w:r w:rsidRPr="00BD3A7B">
        <w:rPr>
          <w:rFonts w:ascii="Times New Roman" w:hAnsi="Times New Roman"/>
          <w:sz w:val="24"/>
          <w:szCs w:val="24"/>
        </w:rPr>
        <w:lastRenderedPageBreak/>
        <w:t>вспахиваемых землях на глубине более 0,45 м), а также планировка грунта (в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онах подземных кабельных ЛЭП); полив </w:t>
      </w:r>
      <w:proofErr w:type="spellStart"/>
      <w:r w:rsidRPr="00BD3A7B">
        <w:rPr>
          <w:rFonts w:ascii="Times New Roman" w:hAnsi="Times New Roman"/>
          <w:sz w:val="24"/>
          <w:szCs w:val="24"/>
        </w:rPr>
        <w:t>с-х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культур в случае, если высота струи воды может составить свыше 3 м; полевые </w:t>
      </w:r>
      <w:proofErr w:type="spellStart"/>
      <w:r w:rsidRPr="00BD3A7B">
        <w:rPr>
          <w:rFonts w:ascii="Times New Roman" w:hAnsi="Times New Roman"/>
          <w:sz w:val="24"/>
          <w:szCs w:val="24"/>
        </w:rPr>
        <w:t>с-х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работы с применением </w:t>
      </w:r>
      <w:proofErr w:type="spellStart"/>
      <w:r w:rsidRPr="00BD3A7B">
        <w:rPr>
          <w:rFonts w:ascii="Times New Roman" w:hAnsi="Times New Roman"/>
          <w:sz w:val="24"/>
          <w:szCs w:val="24"/>
        </w:rPr>
        <w:t>с-х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машин и оборудования высотой более 4 м или полевые </w:t>
      </w:r>
      <w:proofErr w:type="spellStart"/>
      <w:r w:rsidRPr="00BD3A7B">
        <w:rPr>
          <w:rFonts w:ascii="Times New Roman" w:hAnsi="Times New Roman"/>
          <w:sz w:val="24"/>
          <w:szCs w:val="24"/>
        </w:rPr>
        <w:t>с-х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работы, связанные с вспашкой земли (в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>онах кабельных ЛЭП). 11. В охр</w:t>
      </w:r>
      <w:proofErr w:type="gramStart"/>
      <w:r w:rsidRPr="00BD3A7B">
        <w:rPr>
          <w:rFonts w:ascii="Times New Roman" w:hAnsi="Times New Roman"/>
          <w:sz w:val="24"/>
          <w:szCs w:val="24"/>
        </w:rPr>
        <w:t>.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A7B">
        <w:rPr>
          <w:rFonts w:ascii="Times New Roman" w:hAnsi="Times New Roman"/>
          <w:sz w:val="24"/>
          <w:szCs w:val="24"/>
        </w:rPr>
        <w:t>з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онах, установленных для объектов </w:t>
      </w:r>
      <w:proofErr w:type="spellStart"/>
      <w:r w:rsidRPr="00BD3A7B">
        <w:rPr>
          <w:rFonts w:ascii="Times New Roman" w:hAnsi="Times New Roman"/>
          <w:sz w:val="24"/>
          <w:szCs w:val="24"/>
        </w:rPr>
        <w:t>эл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. сет. </w:t>
      </w:r>
      <w:proofErr w:type="spellStart"/>
      <w:r w:rsidRPr="00BD3A7B">
        <w:rPr>
          <w:rFonts w:ascii="Times New Roman" w:hAnsi="Times New Roman"/>
          <w:sz w:val="24"/>
          <w:szCs w:val="24"/>
        </w:rPr>
        <w:t>хоз-ва</w:t>
      </w:r>
      <w:proofErr w:type="spellEnd"/>
      <w:r w:rsidRPr="00BD3A7B">
        <w:rPr>
          <w:rFonts w:ascii="Times New Roman" w:hAnsi="Times New Roman"/>
          <w:sz w:val="24"/>
          <w:szCs w:val="24"/>
        </w:rPr>
        <w:t xml:space="preserve"> напряжением до 1000 вольт, помимо действий, предусмотренных п.10 настоящих Правил, без письменного решения о согласовании сетевых организаций запрещается: размещать детские и спорт.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</w:t>
      </w:r>
      <w:proofErr w:type="gramStart"/>
      <w:r w:rsidRPr="00BD3A7B">
        <w:rPr>
          <w:rFonts w:ascii="Times New Roman" w:hAnsi="Times New Roman"/>
          <w:sz w:val="24"/>
          <w:szCs w:val="24"/>
        </w:rPr>
        <w:t>дачных некоммерческих объединений, объекты жил. строительства, в том числе индивидуального; складировать или размещать хранилища любых, в том числе ГСМ;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охр. зонах подводных кабельных ЛЭП).; Реестровый номер границы: 74:00-6.385;</w:t>
      </w:r>
      <w:proofErr w:type="gramEnd"/>
      <w:r w:rsidRPr="00BD3A7B">
        <w:rPr>
          <w:rFonts w:ascii="Times New Roman" w:hAnsi="Times New Roman"/>
          <w:sz w:val="24"/>
          <w:szCs w:val="24"/>
        </w:rPr>
        <w:t xml:space="preserve"> Вид объекта реестра границ: Зона с особыми условиями использования территории; Вид зоны по документу: Охранная зона сооружения - линия электропередачи - 10 кВ Родники. Литер: 10Л3, 10Л4, 10Л5; Тип зоны: Охранная зона инженерных коммуникаций; Номер: 1.</w:t>
      </w:r>
    </w:p>
    <w:p w:rsidR="001C11AE" w:rsidRPr="001E1900" w:rsidRDefault="001C11AE" w:rsidP="001C11AE">
      <w:pPr>
        <w:ind w:firstLine="708"/>
        <w:jc w:val="both"/>
      </w:pPr>
      <w:r>
        <w:t>8.7</w:t>
      </w:r>
      <w:r w:rsidRPr="001E1900">
        <w:t>.</w:t>
      </w:r>
      <w:r w:rsidRPr="001E1900">
        <w:tab/>
        <w:t>Договор составлен в 3 (трех) экземплярах, имеющих одинаковую юридическую силу, из которых по одному экземпляру хранится у Сторон, третий экземпляр находится в Увельском отделе Управления Федеральной службы государственной регистрации, кадастра и картографии по Челябинской области.</w:t>
      </w:r>
    </w:p>
    <w:p w:rsidR="001C11AE" w:rsidRPr="001E1900" w:rsidRDefault="001C11AE" w:rsidP="001C11AE">
      <w:pPr>
        <w:autoSpaceDE w:val="0"/>
        <w:autoSpaceDN w:val="0"/>
        <w:adjustRightInd w:val="0"/>
        <w:ind w:firstLine="708"/>
        <w:jc w:val="both"/>
      </w:pPr>
      <w:r>
        <w:t>8.8</w:t>
      </w:r>
      <w:r w:rsidRPr="001E1900">
        <w:t>.</w:t>
      </w:r>
      <w:r w:rsidRPr="001E1900">
        <w:tab/>
        <w:t>Приложения к настоящему договору, являющиеся неотъемлемой частью настоящего Договора:</w:t>
      </w:r>
    </w:p>
    <w:p w:rsidR="001C11AE" w:rsidRPr="001E1900" w:rsidRDefault="001C11AE" w:rsidP="001C11AE">
      <w:pPr>
        <w:pStyle w:val="a6"/>
        <w:tabs>
          <w:tab w:val="left" w:pos="426"/>
        </w:tabs>
      </w:pPr>
      <w:r w:rsidRPr="001E1900">
        <w:tab/>
        <w:t xml:space="preserve">Приложение № 1- Расчет арендной платы; </w:t>
      </w:r>
    </w:p>
    <w:p w:rsidR="001C11AE" w:rsidRPr="001E1900" w:rsidRDefault="001C11AE" w:rsidP="001C11AE">
      <w:pPr>
        <w:pStyle w:val="a6"/>
        <w:tabs>
          <w:tab w:val="left" w:pos="426"/>
        </w:tabs>
      </w:pPr>
      <w:r w:rsidRPr="001E1900">
        <w:tab/>
        <w:t>Приложение № 2- Экспликация;</w:t>
      </w:r>
    </w:p>
    <w:p w:rsidR="001C11AE" w:rsidRPr="001E1900" w:rsidRDefault="001C11AE" w:rsidP="001C11AE">
      <w:pPr>
        <w:pStyle w:val="a6"/>
        <w:tabs>
          <w:tab w:val="left" w:pos="426"/>
        </w:tabs>
      </w:pPr>
      <w:r w:rsidRPr="001E1900">
        <w:tab/>
        <w:t>Приложение № 3- Акт приема-передачи Участка.</w:t>
      </w:r>
    </w:p>
    <w:p w:rsidR="001C11AE" w:rsidRPr="001E1900" w:rsidRDefault="001C11AE" w:rsidP="001C11AE">
      <w:pPr>
        <w:pStyle w:val="a6"/>
        <w:tabs>
          <w:tab w:val="left" w:pos="426"/>
        </w:tabs>
      </w:pPr>
      <w:r w:rsidRPr="001E1900">
        <w:t xml:space="preserve">       Приложение № 4 – Согласие на обработку персональных данных Арендатора.  </w:t>
      </w:r>
    </w:p>
    <w:p w:rsidR="001C11AE" w:rsidRPr="001E1900" w:rsidRDefault="001C11AE" w:rsidP="001C11AE">
      <w:pPr>
        <w:pStyle w:val="a6"/>
        <w:jc w:val="center"/>
        <w:rPr>
          <w:b/>
        </w:rPr>
      </w:pPr>
      <w:r w:rsidRPr="001E1900">
        <w:rPr>
          <w:b/>
        </w:rPr>
        <w:t>9. РЕКВИЗИТЫ СТОРОН</w:t>
      </w:r>
    </w:p>
    <w:p w:rsidR="001C11AE" w:rsidRPr="001E1900" w:rsidRDefault="001C11AE" w:rsidP="001C11AE">
      <w:pPr>
        <w:spacing w:line="0" w:lineRule="atLeast"/>
        <w:jc w:val="both"/>
        <w:rPr>
          <w:color w:val="000000"/>
        </w:rPr>
      </w:pPr>
      <w:r w:rsidRPr="001E1900">
        <w:rPr>
          <w:b/>
        </w:rPr>
        <w:t>АРЕНДОДАТЕЛЬ:</w:t>
      </w:r>
      <w:r w:rsidRPr="001E1900">
        <w:t xml:space="preserve"> </w:t>
      </w:r>
      <w:r w:rsidRPr="001E1900">
        <w:rPr>
          <w:color w:val="000000"/>
        </w:rPr>
        <w:t xml:space="preserve">Администрация Увельского муниципального района Челябинской области </w:t>
      </w:r>
    </w:p>
    <w:p w:rsidR="001C11AE" w:rsidRPr="001E1900" w:rsidRDefault="001C11AE" w:rsidP="001C11AE">
      <w:pPr>
        <w:pStyle w:val="a6"/>
        <w:spacing w:line="0" w:lineRule="atLeast"/>
        <w:rPr>
          <w:color w:val="000000"/>
        </w:rPr>
      </w:pPr>
      <w:proofErr w:type="gramStart"/>
      <w:r w:rsidRPr="001E1900">
        <w:rPr>
          <w:color w:val="000000"/>
        </w:rPr>
        <w:t>Юридический адрес: 457000 Челябинская область, Увельский муниципальный район, п. Увельский, ул. Советская, д.26.</w:t>
      </w:r>
      <w:proofErr w:type="gramEnd"/>
    </w:p>
    <w:p w:rsidR="001C11AE" w:rsidRPr="001E1900" w:rsidRDefault="001C11AE" w:rsidP="001C11AE">
      <w:pPr>
        <w:pStyle w:val="a6"/>
        <w:spacing w:line="0" w:lineRule="atLeast"/>
        <w:rPr>
          <w:color w:val="000000"/>
        </w:rPr>
      </w:pPr>
      <w:r w:rsidRPr="001E1900">
        <w:rPr>
          <w:color w:val="000000"/>
        </w:rPr>
        <w:t>ИНН 7440004200</w:t>
      </w:r>
    </w:p>
    <w:p w:rsidR="001C11AE" w:rsidRPr="001E1900" w:rsidRDefault="001C11AE" w:rsidP="001C11AE">
      <w:pPr>
        <w:pStyle w:val="a6"/>
        <w:spacing w:line="0" w:lineRule="atLeast"/>
        <w:rPr>
          <w:color w:val="000000"/>
        </w:rPr>
      </w:pPr>
      <w:r w:rsidRPr="001E1900">
        <w:rPr>
          <w:color w:val="000000"/>
        </w:rPr>
        <w:t>КПП 744001001</w:t>
      </w:r>
    </w:p>
    <w:p w:rsidR="001C11AE" w:rsidRPr="001E1900" w:rsidRDefault="001C11AE" w:rsidP="001C11AE">
      <w:pPr>
        <w:pStyle w:val="a6"/>
        <w:spacing w:line="0" w:lineRule="atLeast"/>
        <w:rPr>
          <w:color w:val="000000"/>
        </w:rPr>
      </w:pPr>
      <w:r w:rsidRPr="001E1900">
        <w:rPr>
          <w:color w:val="000000"/>
        </w:rPr>
        <w:t>ОГРН 1027401923823</w:t>
      </w:r>
    </w:p>
    <w:p w:rsidR="001C11AE" w:rsidRPr="001E1900" w:rsidRDefault="001C11AE" w:rsidP="001C11AE">
      <w:pPr>
        <w:pStyle w:val="a6"/>
        <w:spacing w:line="0" w:lineRule="atLeast"/>
        <w:rPr>
          <w:color w:val="000000"/>
        </w:rPr>
      </w:pPr>
      <w:r w:rsidRPr="001E1900">
        <w:rPr>
          <w:color w:val="000000"/>
        </w:rPr>
        <w:t>Тел: 8 (35166) 3-10-32 (приемная).</w:t>
      </w:r>
    </w:p>
    <w:p w:rsidR="001C11AE" w:rsidRPr="001E1900" w:rsidRDefault="001C11AE" w:rsidP="001C11AE">
      <w:pPr>
        <w:spacing w:line="276" w:lineRule="auto"/>
        <w:jc w:val="both"/>
      </w:pPr>
      <w:r w:rsidRPr="001E1900">
        <w:rPr>
          <w:b/>
        </w:rPr>
        <w:t>АРЕНДАТОР:</w:t>
      </w:r>
      <w:r w:rsidRPr="001E1900">
        <w:t xml:space="preserve"> </w:t>
      </w:r>
    </w:p>
    <w:p w:rsidR="001C11AE" w:rsidRPr="001E1900" w:rsidRDefault="001C11AE" w:rsidP="001C11AE">
      <w:pPr>
        <w:pStyle w:val="a6"/>
        <w:jc w:val="center"/>
        <w:rPr>
          <w:b/>
        </w:rPr>
      </w:pPr>
      <w:r w:rsidRPr="001E1900">
        <w:rPr>
          <w:b/>
        </w:rPr>
        <w:t>10. ПОДПИСИ СТОРОН:</w:t>
      </w:r>
    </w:p>
    <w:tbl>
      <w:tblPr>
        <w:tblW w:w="0" w:type="auto"/>
        <w:tblLook w:val="04A0"/>
      </w:tblPr>
      <w:tblGrid>
        <w:gridCol w:w="5068"/>
        <w:gridCol w:w="5069"/>
      </w:tblGrid>
      <w:tr w:rsidR="001C11AE" w:rsidRPr="001E1900" w:rsidTr="005B1124">
        <w:tc>
          <w:tcPr>
            <w:tcW w:w="5068" w:type="dxa"/>
          </w:tcPr>
          <w:p w:rsidR="001C11AE" w:rsidRPr="001E1900" w:rsidRDefault="001C11AE" w:rsidP="005B1124">
            <w:pPr>
              <w:pStyle w:val="a6"/>
            </w:pPr>
            <w:r w:rsidRPr="001E1900">
              <w:t>АРЕНДОДАТЕЛЬ:</w:t>
            </w:r>
          </w:p>
          <w:p w:rsidR="001C11AE" w:rsidRPr="001E1900" w:rsidRDefault="001C11AE" w:rsidP="005B1124">
            <w:pPr>
              <w:widowControl w:val="0"/>
              <w:autoSpaceDE w:val="0"/>
              <w:autoSpaceDN w:val="0"/>
              <w:adjustRightInd w:val="0"/>
            </w:pPr>
            <w:r w:rsidRPr="001E1900">
              <w:rPr>
                <w:color w:val="000000"/>
              </w:rPr>
              <w:t xml:space="preserve">Заместитель Главы района по земельным и имущественным отношениям - председатель Комитета по земельным отношениям администрации Увельского муниципального </w:t>
            </w:r>
            <w:r w:rsidRPr="001E1900">
              <w:t xml:space="preserve">района </w:t>
            </w:r>
          </w:p>
          <w:p w:rsidR="001C11AE" w:rsidRPr="001E1900" w:rsidRDefault="001C11AE" w:rsidP="005B1124">
            <w:pPr>
              <w:pStyle w:val="a6"/>
            </w:pPr>
            <w:r w:rsidRPr="001E1900">
              <w:t>_______________________/</w:t>
            </w:r>
            <w:r w:rsidRPr="001E1900">
              <w:rPr>
                <w:u w:val="single"/>
              </w:rPr>
              <w:t>Н.В.Карпова</w:t>
            </w:r>
            <w:r w:rsidRPr="001E1900">
              <w:t xml:space="preserve">/              </w:t>
            </w:r>
          </w:p>
          <w:p w:rsidR="001C11AE" w:rsidRPr="001E1900" w:rsidRDefault="001C11AE" w:rsidP="005B1124">
            <w:pPr>
              <w:pStyle w:val="a6"/>
            </w:pPr>
            <w:r w:rsidRPr="001E1900">
              <w:t xml:space="preserve">              подпись                           Ф.И.О.                                  </w:t>
            </w:r>
          </w:p>
          <w:p w:rsidR="001C11AE" w:rsidRPr="001E1900" w:rsidRDefault="001C11AE" w:rsidP="005B1124">
            <w:pPr>
              <w:pStyle w:val="a6"/>
            </w:pPr>
          </w:p>
          <w:p w:rsidR="001C11AE" w:rsidRPr="001E1900" w:rsidRDefault="001C11AE" w:rsidP="005B1124">
            <w:pPr>
              <w:pStyle w:val="a6"/>
            </w:pPr>
            <w:r w:rsidRPr="001E1900">
              <w:t>«___»______________202</w:t>
            </w:r>
            <w:r>
              <w:t>3</w:t>
            </w:r>
            <w:r w:rsidRPr="001E1900">
              <w:t xml:space="preserve"> г.</w:t>
            </w:r>
          </w:p>
        </w:tc>
        <w:tc>
          <w:tcPr>
            <w:tcW w:w="5069" w:type="dxa"/>
          </w:tcPr>
          <w:p w:rsidR="001C11AE" w:rsidRPr="001E1900" w:rsidRDefault="001C11AE" w:rsidP="005B1124">
            <w:pPr>
              <w:pStyle w:val="a6"/>
            </w:pPr>
            <w:r w:rsidRPr="001E1900">
              <w:t>АРЕНДАТОР:</w:t>
            </w:r>
          </w:p>
          <w:p w:rsidR="001C11AE" w:rsidRPr="001E1900" w:rsidRDefault="001C11AE" w:rsidP="005B1124">
            <w:pPr>
              <w:pStyle w:val="a6"/>
            </w:pPr>
            <w:r w:rsidRPr="001E1900">
              <w:t>________________________________________</w:t>
            </w:r>
          </w:p>
          <w:p w:rsidR="001C11AE" w:rsidRPr="001E1900" w:rsidRDefault="001C11AE" w:rsidP="005B1124">
            <w:pPr>
              <w:pStyle w:val="a6"/>
            </w:pPr>
            <w:r w:rsidRPr="001E1900">
              <w:t xml:space="preserve">            Ф.И.О.                               </w:t>
            </w:r>
          </w:p>
          <w:p w:rsidR="001C11AE" w:rsidRPr="001E1900" w:rsidRDefault="001C11AE" w:rsidP="005B1124">
            <w:pPr>
              <w:pStyle w:val="a6"/>
            </w:pPr>
          </w:p>
          <w:p w:rsidR="001C11AE" w:rsidRPr="001E1900" w:rsidRDefault="001C11AE" w:rsidP="005B1124">
            <w:pPr>
              <w:pStyle w:val="a6"/>
            </w:pPr>
          </w:p>
          <w:p w:rsidR="001C11AE" w:rsidRPr="001E1900" w:rsidRDefault="001C11AE" w:rsidP="005B1124">
            <w:pPr>
              <w:pStyle w:val="a6"/>
            </w:pPr>
          </w:p>
          <w:p w:rsidR="001C11AE" w:rsidRPr="001E1900" w:rsidRDefault="001C11AE" w:rsidP="005B1124">
            <w:pPr>
              <w:pStyle w:val="a6"/>
            </w:pPr>
            <w:r w:rsidRPr="001E1900">
              <w:t xml:space="preserve">_______________________ /________________  /              подпись                       Ф.И.О.                               </w:t>
            </w:r>
          </w:p>
          <w:p w:rsidR="001C11AE" w:rsidRPr="001E1900" w:rsidRDefault="001C11AE" w:rsidP="005B1124">
            <w:pPr>
              <w:pStyle w:val="a6"/>
            </w:pPr>
          </w:p>
          <w:p w:rsidR="001C11AE" w:rsidRPr="001E1900" w:rsidRDefault="001C11AE" w:rsidP="005B1124">
            <w:pPr>
              <w:pStyle w:val="a6"/>
            </w:pPr>
            <w:r w:rsidRPr="001E1900">
              <w:t>«___»______________202</w:t>
            </w:r>
            <w:r>
              <w:t>3</w:t>
            </w:r>
            <w:r w:rsidRPr="001E1900">
              <w:t xml:space="preserve"> г.</w:t>
            </w:r>
          </w:p>
          <w:p w:rsidR="001C11AE" w:rsidRPr="001E1900" w:rsidRDefault="001C11AE" w:rsidP="005B1124">
            <w:pPr>
              <w:pStyle w:val="a6"/>
            </w:pPr>
          </w:p>
        </w:tc>
      </w:tr>
    </w:tbl>
    <w:p w:rsidR="001C11AE" w:rsidRPr="001E1900" w:rsidRDefault="001C11AE" w:rsidP="001C11AE">
      <w:pPr>
        <w:pStyle w:val="a6"/>
      </w:pPr>
    </w:p>
    <w:p w:rsidR="001C11AE" w:rsidRPr="001E1900" w:rsidRDefault="001C11AE" w:rsidP="001C11AE">
      <w:pPr>
        <w:pStyle w:val="a6"/>
      </w:pPr>
    </w:p>
    <w:p w:rsidR="001C11AE" w:rsidRPr="001E1900" w:rsidRDefault="001C11AE" w:rsidP="001C11AE">
      <w:pPr>
        <w:pStyle w:val="a6"/>
      </w:pPr>
    </w:p>
    <w:p w:rsidR="001C11AE" w:rsidRPr="00631797" w:rsidRDefault="001C11AE" w:rsidP="001C11AE">
      <w:pPr>
        <w:spacing w:line="276" w:lineRule="auto"/>
        <w:jc w:val="right"/>
        <w:rPr>
          <w:sz w:val="22"/>
          <w:szCs w:val="22"/>
        </w:rPr>
      </w:pPr>
      <w:r w:rsidRPr="001E1900">
        <w:br w:type="page"/>
      </w:r>
      <w:r w:rsidRPr="00631797">
        <w:rPr>
          <w:sz w:val="22"/>
          <w:szCs w:val="22"/>
        </w:rPr>
        <w:lastRenderedPageBreak/>
        <w:t xml:space="preserve">Приложение № 1 </w:t>
      </w:r>
    </w:p>
    <w:p w:rsidR="001C11AE" w:rsidRPr="00631797" w:rsidRDefault="001C11AE" w:rsidP="001C11AE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t xml:space="preserve">к договору аренды  земельного участка  </w:t>
      </w:r>
    </w:p>
    <w:p w:rsidR="001C11AE" w:rsidRPr="00631797" w:rsidRDefault="001C11AE" w:rsidP="001C11AE">
      <w:pPr>
        <w:spacing w:line="276" w:lineRule="auto"/>
        <w:jc w:val="right"/>
        <w:rPr>
          <w:b/>
          <w:sz w:val="22"/>
          <w:szCs w:val="22"/>
        </w:rPr>
      </w:pPr>
      <w:r w:rsidRPr="00631797">
        <w:rPr>
          <w:b/>
          <w:sz w:val="22"/>
          <w:szCs w:val="22"/>
        </w:rPr>
        <w:t>№ _____ от _______________________</w:t>
      </w:r>
    </w:p>
    <w:p w:rsidR="001C11AE" w:rsidRPr="00631797" w:rsidRDefault="001C11AE" w:rsidP="001C11AE">
      <w:pPr>
        <w:spacing w:line="276" w:lineRule="auto"/>
        <w:jc w:val="right"/>
        <w:rPr>
          <w:sz w:val="22"/>
          <w:szCs w:val="22"/>
        </w:rPr>
      </w:pPr>
    </w:p>
    <w:p w:rsidR="001C11AE" w:rsidRPr="00631797" w:rsidRDefault="001C11AE" w:rsidP="001C11AE">
      <w:pPr>
        <w:spacing w:line="276" w:lineRule="auto"/>
        <w:rPr>
          <w:sz w:val="22"/>
          <w:szCs w:val="22"/>
        </w:rPr>
      </w:pPr>
    </w:p>
    <w:p w:rsidR="001C11AE" w:rsidRPr="00631797" w:rsidRDefault="001C11AE" w:rsidP="001C11AE">
      <w:pPr>
        <w:spacing w:line="276" w:lineRule="auto"/>
        <w:jc w:val="center"/>
        <w:rPr>
          <w:b/>
          <w:sz w:val="22"/>
          <w:szCs w:val="22"/>
        </w:rPr>
      </w:pPr>
      <w:r w:rsidRPr="00631797">
        <w:rPr>
          <w:b/>
          <w:sz w:val="22"/>
          <w:szCs w:val="22"/>
        </w:rPr>
        <w:t xml:space="preserve">РАСЧЕТНЫЕ ПЛАТЕЖИ ЗА </w:t>
      </w:r>
      <w:r>
        <w:rPr>
          <w:b/>
          <w:bCs/>
          <w:iCs/>
          <w:sz w:val="22"/>
          <w:szCs w:val="22"/>
          <w:u w:val="single"/>
        </w:rPr>
        <w:t>202</w:t>
      </w:r>
      <w:r w:rsidRPr="00631797">
        <w:rPr>
          <w:b/>
          <w:bCs/>
          <w:iCs/>
          <w:sz w:val="22"/>
          <w:szCs w:val="22"/>
          <w:u w:val="single"/>
        </w:rPr>
        <w:t>__</w:t>
      </w:r>
      <w:r w:rsidRPr="00631797">
        <w:rPr>
          <w:b/>
          <w:bCs/>
          <w:iCs/>
          <w:sz w:val="22"/>
          <w:szCs w:val="22"/>
        </w:rPr>
        <w:t xml:space="preserve"> </w:t>
      </w:r>
      <w:r w:rsidRPr="00631797">
        <w:rPr>
          <w:b/>
          <w:sz w:val="22"/>
          <w:szCs w:val="22"/>
        </w:rPr>
        <w:t>год</w:t>
      </w:r>
    </w:p>
    <w:p w:rsidR="001C11AE" w:rsidRPr="00631797" w:rsidRDefault="001C11AE" w:rsidP="001C11AE">
      <w:pPr>
        <w:spacing w:line="276" w:lineRule="auto"/>
        <w:jc w:val="both"/>
        <w:rPr>
          <w:sz w:val="22"/>
          <w:szCs w:val="22"/>
        </w:rPr>
      </w:pPr>
    </w:p>
    <w:p w:rsidR="001C11AE" w:rsidRPr="00631797" w:rsidRDefault="001C11AE" w:rsidP="001C11AE">
      <w:pPr>
        <w:spacing w:line="276" w:lineRule="auto"/>
        <w:rPr>
          <w:sz w:val="22"/>
          <w:szCs w:val="22"/>
        </w:rPr>
      </w:pPr>
      <w:r w:rsidRPr="00631797">
        <w:rPr>
          <w:sz w:val="22"/>
          <w:szCs w:val="22"/>
        </w:rPr>
        <w:t xml:space="preserve">АРЕНДОДАТЕЛЬ:  </w:t>
      </w:r>
      <w:r w:rsidRPr="00631797">
        <w:rPr>
          <w:b/>
          <w:bCs/>
          <w:sz w:val="22"/>
          <w:szCs w:val="22"/>
        </w:rPr>
        <w:t>Администрация Увельского муниципального района</w:t>
      </w:r>
    </w:p>
    <w:p w:rsidR="001C11AE" w:rsidRPr="00631797" w:rsidRDefault="001C11AE" w:rsidP="001C11AE">
      <w:pPr>
        <w:spacing w:line="276" w:lineRule="auto"/>
        <w:rPr>
          <w:color w:val="FFC000"/>
          <w:sz w:val="22"/>
          <w:szCs w:val="22"/>
        </w:rPr>
      </w:pPr>
      <w:r w:rsidRPr="00631797">
        <w:rPr>
          <w:sz w:val="22"/>
          <w:szCs w:val="22"/>
        </w:rPr>
        <w:t xml:space="preserve">АРЕНДАТОР: </w:t>
      </w:r>
      <w:r w:rsidRPr="00631797">
        <w:rPr>
          <w:b/>
          <w:bCs/>
          <w:sz w:val="22"/>
          <w:szCs w:val="22"/>
          <w:lang w:eastAsia="en-US"/>
        </w:rPr>
        <w:t>______________________________________________________________________</w:t>
      </w:r>
    </w:p>
    <w:p w:rsidR="001C11AE" w:rsidRPr="00631797" w:rsidRDefault="001C11AE" w:rsidP="001C11AE">
      <w:pPr>
        <w:spacing w:line="276" w:lineRule="auto"/>
        <w:rPr>
          <w:b/>
          <w:bCs/>
          <w:sz w:val="22"/>
          <w:szCs w:val="22"/>
        </w:rPr>
      </w:pPr>
      <w:r w:rsidRPr="00631797">
        <w:rPr>
          <w:sz w:val="22"/>
          <w:szCs w:val="22"/>
        </w:rPr>
        <w:t xml:space="preserve">Адрес арендатора:  </w:t>
      </w:r>
      <w:r w:rsidRPr="00631797">
        <w:rPr>
          <w:b/>
          <w:bCs/>
          <w:sz w:val="22"/>
          <w:szCs w:val="22"/>
        </w:rPr>
        <w:t>__________________________________________________________________</w:t>
      </w:r>
    </w:p>
    <w:p w:rsidR="001C11AE" w:rsidRPr="00631797" w:rsidRDefault="001C11AE" w:rsidP="001C11AE">
      <w:pPr>
        <w:tabs>
          <w:tab w:val="left" w:pos="0"/>
        </w:tabs>
        <w:spacing w:line="276" w:lineRule="auto"/>
        <w:rPr>
          <w:b/>
          <w:sz w:val="22"/>
          <w:szCs w:val="22"/>
        </w:rPr>
      </w:pPr>
    </w:p>
    <w:p w:rsidR="001C11AE" w:rsidRPr="00631797" w:rsidRDefault="001C11AE" w:rsidP="001C11AE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631797">
        <w:rPr>
          <w:b/>
          <w:sz w:val="22"/>
          <w:szCs w:val="22"/>
        </w:rPr>
        <w:t>Размер годовой арендной платы определен по результатам открытого аукциона</w:t>
      </w:r>
    </w:p>
    <w:p w:rsidR="001C11AE" w:rsidRPr="00631797" w:rsidRDefault="001C11AE" w:rsidP="001C11AE">
      <w:pPr>
        <w:tabs>
          <w:tab w:val="left" w:pos="1080"/>
        </w:tabs>
        <w:spacing w:line="276" w:lineRule="auto"/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 </w:t>
      </w:r>
    </w:p>
    <w:p w:rsidR="001C11AE" w:rsidRPr="00631797" w:rsidRDefault="001C11AE" w:rsidP="001C11AE">
      <w:pPr>
        <w:tabs>
          <w:tab w:val="left" w:pos="5760"/>
        </w:tabs>
        <w:spacing w:line="276" w:lineRule="auto"/>
        <w:jc w:val="both"/>
        <w:rPr>
          <w:bCs/>
          <w:iCs/>
          <w:sz w:val="22"/>
          <w:szCs w:val="22"/>
        </w:rPr>
      </w:pPr>
      <w:r w:rsidRPr="00631797">
        <w:rPr>
          <w:b/>
          <w:sz w:val="22"/>
          <w:szCs w:val="22"/>
        </w:rPr>
        <w:t xml:space="preserve"> Ежегодный размер арендной платы составляет:  </w:t>
      </w:r>
      <w:r w:rsidRPr="00631797">
        <w:rPr>
          <w:b/>
          <w:bCs/>
          <w:iCs/>
          <w:sz w:val="22"/>
          <w:szCs w:val="22"/>
        </w:rPr>
        <w:t xml:space="preserve">_________ </w:t>
      </w:r>
      <w:r w:rsidRPr="00631797">
        <w:rPr>
          <w:bCs/>
          <w:iCs/>
          <w:sz w:val="22"/>
          <w:szCs w:val="22"/>
        </w:rPr>
        <w:t>(_______ рублей ___ копеек).</w:t>
      </w:r>
    </w:p>
    <w:p w:rsidR="001C11AE" w:rsidRPr="00631797" w:rsidRDefault="001C11AE" w:rsidP="001C11AE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693"/>
        <w:gridCol w:w="1843"/>
        <w:gridCol w:w="2268"/>
      </w:tblGrid>
      <w:tr w:rsidR="001C11AE" w:rsidRPr="00631797" w:rsidTr="005B1124">
        <w:tc>
          <w:tcPr>
            <w:tcW w:w="426" w:type="dxa"/>
          </w:tcPr>
          <w:p w:rsidR="001C11AE" w:rsidRPr="00631797" w:rsidRDefault="001C11AE" w:rsidP="005B112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1C11AE" w:rsidRPr="00631797" w:rsidRDefault="001C11AE" w:rsidP="005B112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693" w:type="dxa"/>
          </w:tcPr>
          <w:p w:rsidR="001C11AE" w:rsidRPr="00631797" w:rsidRDefault="001C11AE" w:rsidP="005B112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1C11AE" w:rsidRPr="00631797" w:rsidRDefault="001C11AE" w:rsidP="005B112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z w:val="22"/>
                <w:szCs w:val="22"/>
              </w:rPr>
              <w:t>Площадь, кв.м.</w:t>
            </w:r>
          </w:p>
        </w:tc>
        <w:tc>
          <w:tcPr>
            <w:tcW w:w="2268" w:type="dxa"/>
          </w:tcPr>
          <w:p w:rsidR="001C11AE" w:rsidRPr="00631797" w:rsidRDefault="001C11AE" w:rsidP="005B1124">
            <w:pPr>
              <w:tabs>
                <w:tab w:val="left" w:pos="1080"/>
              </w:tabs>
              <w:spacing w:line="276" w:lineRule="auto"/>
              <w:jc w:val="center"/>
            </w:pPr>
            <w:r w:rsidRPr="00631797">
              <w:rPr>
                <w:sz w:val="22"/>
                <w:szCs w:val="22"/>
              </w:rPr>
              <w:t>Арендная плата за ЗУ,</w:t>
            </w:r>
          </w:p>
          <w:p w:rsidR="001C11AE" w:rsidRPr="00631797" w:rsidRDefault="001C11AE" w:rsidP="005B1124">
            <w:pPr>
              <w:tabs>
                <w:tab w:val="left" w:pos="1080"/>
              </w:tabs>
              <w:spacing w:line="276" w:lineRule="auto"/>
              <w:jc w:val="center"/>
            </w:pPr>
            <w:r w:rsidRPr="00631797">
              <w:rPr>
                <w:sz w:val="22"/>
                <w:szCs w:val="22"/>
              </w:rPr>
              <w:t>руб.</w:t>
            </w:r>
          </w:p>
        </w:tc>
      </w:tr>
      <w:tr w:rsidR="001C11AE" w:rsidRPr="00631797" w:rsidTr="005B1124">
        <w:tc>
          <w:tcPr>
            <w:tcW w:w="426" w:type="dxa"/>
            <w:vAlign w:val="center"/>
          </w:tcPr>
          <w:p w:rsidR="001C11AE" w:rsidRPr="00631797" w:rsidRDefault="001C11AE" w:rsidP="005B112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  <w:r w:rsidRPr="00631797">
              <w:rPr>
                <w:spacing w:val="-12"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vAlign w:val="center"/>
          </w:tcPr>
          <w:p w:rsidR="001C11AE" w:rsidRPr="00631797" w:rsidRDefault="001C11AE" w:rsidP="005B1124">
            <w:pPr>
              <w:tabs>
                <w:tab w:val="left" w:pos="1080"/>
              </w:tabs>
              <w:spacing w:line="276" w:lineRule="auto"/>
              <w:rPr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1C11AE" w:rsidRPr="00631797" w:rsidRDefault="001C11AE" w:rsidP="005B1124">
            <w:pPr>
              <w:tabs>
                <w:tab w:val="left" w:pos="1080"/>
              </w:tabs>
              <w:spacing w:line="276" w:lineRule="auto"/>
            </w:pPr>
          </w:p>
        </w:tc>
        <w:tc>
          <w:tcPr>
            <w:tcW w:w="1843" w:type="dxa"/>
            <w:vAlign w:val="center"/>
          </w:tcPr>
          <w:p w:rsidR="001C11AE" w:rsidRPr="00631797" w:rsidRDefault="001C11AE" w:rsidP="005B112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C11AE" w:rsidRPr="00631797" w:rsidRDefault="001C11AE" w:rsidP="005B1124">
            <w:pPr>
              <w:tabs>
                <w:tab w:val="left" w:pos="1080"/>
              </w:tabs>
              <w:spacing w:line="276" w:lineRule="auto"/>
              <w:jc w:val="center"/>
              <w:rPr>
                <w:lang w:val="en-US"/>
              </w:rPr>
            </w:pPr>
          </w:p>
        </w:tc>
      </w:tr>
    </w:tbl>
    <w:p w:rsidR="001C11AE" w:rsidRPr="00631797" w:rsidRDefault="001C11AE" w:rsidP="001C11AE">
      <w:pPr>
        <w:tabs>
          <w:tab w:val="left" w:pos="5760"/>
        </w:tabs>
        <w:spacing w:line="276" w:lineRule="auto"/>
        <w:jc w:val="both"/>
        <w:rPr>
          <w:b/>
          <w:sz w:val="22"/>
          <w:szCs w:val="22"/>
        </w:rPr>
      </w:pPr>
    </w:p>
    <w:p w:rsidR="001C11AE" w:rsidRPr="00631797" w:rsidRDefault="001C11AE" w:rsidP="001C11AE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  <w:r w:rsidRPr="00631797">
        <w:rPr>
          <w:b/>
          <w:sz w:val="22"/>
          <w:szCs w:val="22"/>
        </w:rPr>
        <w:t>К оплате за период с ________________</w:t>
      </w:r>
      <w:r w:rsidRPr="00631797">
        <w:rPr>
          <w:sz w:val="22"/>
          <w:szCs w:val="22"/>
        </w:rPr>
        <w:t xml:space="preserve">: </w:t>
      </w:r>
      <w:r w:rsidRPr="00631797">
        <w:rPr>
          <w:b/>
          <w:bCs/>
          <w:iCs/>
          <w:sz w:val="22"/>
          <w:szCs w:val="22"/>
        </w:rPr>
        <w:t xml:space="preserve">_____________ </w:t>
      </w:r>
      <w:r w:rsidRPr="00631797">
        <w:rPr>
          <w:bCs/>
          <w:iCs/>
          <w:sz w:val="22"/>
          <w:szCs w:val="22"/>
        </w:rPr>
        <w:t>(___________ рублей ___ копеек).</w:t>
      </w:r>
      <w:r w:rsidRPr="00631797">
        <w:rPr>
          <w:b/>
          <w:sz w:val="22"/>
          <w:szCs w:val="22"/>
        </w:rPr>
        <w:t xml:space="preserve"> </w:t>
      </w:r>
    </w:p>
    <w:p w:rsidR="001C11AE" w:rsidRPr="00631797" w:rsidRDefault="001C11AE" w:rsidP="001C11AE">
      <w:pPr>
        <w:spacing w:line="276" w:lineRule="auto"/>
        <w:jc w:val="both"/>
        <w:rPr>
          <w:sz w:val="22"/>
          <w:szCs w:val="22"/>
        </w:rPr>
      </w:pPr>
    </w:p>
    <w:p w:rsidR="001C11AE" w:rsidRDefault="001C11AE" w:rsidP="001C11AE">
      <w:pPr>
        <w:spacing w:line="276" w:lineRule="auto"/>
        <w:jc w:val="both"/>
        <w:rPr>
          <w:b/>
          <w:sz w:val="22"/>
          <w:szCs w:val="22"/>
          <w:u w:val="single"/>
        </w:rPr>
      </w:pPr>
      <w:r w:rsidRPr="00631797">
        <w:rPr>
          <w:sz w:val="22"/>
          <w:szCs w:val="22"/>
        </w:rPr>
        <w:t xml:space="preserve">Срок оплаты: </w:t>
      </w:r>
      <w:r w:rsidRPr="00631797">
        <w:rPr>
          <w:b/>
          <w:sz w:val="22"/>
          <w:szCs w:val="22"/>
          <w:u w:val="single"/>
        </w:rPr>
        <w:t>ежегодно</w:t>
      </w:r>
      <w:r w:rsidRPr="00631797">
        <w:rPr>
          <w:sz w:val="22"/>
          <w:szCs w:val="22"/>
          <w:u w:val="single"/>
        </w:rPr>
        <w:t xml:space="preserve"> </w:t>
      </w:r>
      <w:r w:rsidRPr="006C1509">
        <w:rPr>
          <w:b/>
          <w:sz w:val="22"/>
          <w:szCs w:val="22"/>
          <w:u w:val="single"/>
        </w:rPr>
        <w:t>равными частями</w:t>
      </w:r>
      <w:r>
        <w:rPr>
          <w:sz w:val="22"/>
          <w:szCs w:val="22"/>
          <w:u w:val="single"/>
        </w:rPr>
        <w:t xml:space="preserve"> </w:t>
      </w:r>
      <w:r w:rsidRPr="00631797">
        <w:rPr>
          <w:b/>
          <w:sz w:val="22"/>
          <w:szCs w:val="22"/>
          <w:u w:val="single"/>
        </w:rPr>
        <w:t xml:space="preserve">не позднее </w:t>
      </w:r>
      <w:r>
        <w:rPr>
          <w:b/>
          <w:sz w:val="22"/>
          <w:szCs w:val="22"/>
          <w:u w:val="single"/>
        </w:rPr>
        <w:t xml:space="preserve">15 июля и </w:t>
      </w:r>
      <w:r w:rsidRPr="00631797">
        <w:rPr>
          <w:b/>
          <w:sz w:val="22"/>
          <w:szCs w:val="22"/>
          <w:u w:val="single"/>
        </w:rPr>
        <w:t>15 ноября</w:t>
      </w:r>
      <w:r>
        <w:rPr>
          <w:b/>
          <w:sz w:val="22"/>
          <w:szCs w:val="22"/>
          <w:u w:val="single"/>
        </w:rPr>
        <w:t>.</w:t>
      </w:r>
    </w:p>
    <w:p w:rsidR="001C11AE" w:rsidRPr="00631797" w:rsidRDefault="001C11AE" w:rsidP="001C11AE">
      <w:pPr>
        <w:spacing w:line="276" w:lineRule="auto"/>
        <w:jc w:val="both"/>
        <w:rPr>
          <w:sz w:val="22"/>
          <w:szCs w:val="22"/>
        </w:rPr>
      </w:pPr>
    </w:p>
    <w:p w:rsidR="001C11AE" w:rsidRPr="00631797" w:rsidRDefault="001C11AE" w:rsidP="001C11AE">
      <w:pPr>
        <w:spacing w:line="276" w:lineRule="auto"/>
        <w:jc w:val="both"/>
        <w:rPr>
          <w:b/>
          <w:sz w:val="22"/>
          <w:szCs w:val="22"/>
        </w:rPr>
      </w:pPr>
      <w:r w:rsidRPr="002379A8">
        <w:rPr>
          <w:sz w:val="22"/>
          <w:szCs w:val="22"/>
        </w:rPr>
        <w:t>Платежные</w:t>
      </w:r>
      <w:r w:rsidRPr="008E26BA">
        <w:rPr>
          <w:sz w:val="22"/>
          <w:szCs w:val="22"/>
        </w:rPr>
        <w:t xml:space="preserve"> </w:t>
      </w:r>
      <w:r w:rsidRPr="002379A8">
        <w:rPr>
          <w:sz w:val="22"/>
          <w:szCs w:val="22"/>
        </w:rPr>
        <w:t>реквизиты</w:t>
      </w:r>
      <w:r w:rsidRPr="008E26BA">
        <w:rPr>
          <w:sz w:val="22"/>
          <w:szCs w:val="22"/>
        </w:rPr>
        <w:t xml:space="preserve">: </w:t>
      </w:r>
      <w:r w:rsidRPr="00DA491D">
        <w:rPr>
          <w:b/>
          <w:bCs/>
          <w:sz w:val="22"/>
          <w:szCs w:val="22"/>
        </w:rPr>
        <w:t>УФК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по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Челябинской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области</w:t>
      </w:r>
      <w:r w:rsidRPr="008E26BA">
        <w:rPr>
          <w:b/>
          <w:bCs/>
          <w:sz w:val="22"/>
          <w:szCs w:val="22"/>
        </w:rPr>
        <w:t xml:space="preserve"> (</w:t>
      </w:r>
      <w:r w:rsidRPr="00DA491D">
        <w:rPr>
          <w:b/>
          <w:bCs/>
          <w:sz w:val="22"/>
          <w:szCs w:val="22"/>
        </w:rPr>
        <w:t>Комитет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по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земельным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отношениям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администрации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Увельского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муниципального</w:t>
      </w:r>
      <w:r w:rsidRPr="008E26BA">
        <w:rPr>
          <w:b/>
          <w:bCs/>
          <w:sz w:val="22"/>
          <w:szCs w:val="22"/>
        </w:rPr>
        <w:t xml:space="preserve"> </w:t>
      </w:r>
      <w:r w:rsidRPr="00DA491D">
        <w:rPr>
          <w:b/>
          <w:bCs/>
          <w:sz w:val="22"/>
          <w:szCs w:val="22"/>
        </w:rPr>
        <w:t>района</w:t>
      </w:r>
      <w:r w:rsidRPr="008E26BA">
        <w:rPr>
          <w:b/>
          <w:bCs/>
          <w:sz w:val="22"/>
          <w:szCs w:val="22"/>
        </w:rPr>
        <w:t>),</w:t>
      </w:r>
      <w:r w:rsidRPr="008E26BA">
        <w:rPr>
          <w:sz w:val="22"/>
          <w:szCs w:val="22"/>
        </w:rPr>
        <w:t xml:space="preserve"> </w:t>
      </w:r>
      <w:r w:rsidRPr="002379A8">
        <w:rPr>
          <w:sz w:val="22"/>
          <w:szCs w:val="22"/>
        </w:rPr>
        <w:t>ИНН</w:t>
      </w:r>
      <w:r w:rsidRPr="008E26BA">
        <w:rPr>
          <w:sz w:val="22"/>
          <w:szCs w:val="22"/>
        </w:rPr>
        <w:t xml:space="preserve"> </w:t>
      </w:r>
      <w:r w:rsidRPr="008E26BA">
        <w:rPr>
          <w:bCs/>
          <w:sz w:val="22"/>
          <w:szCs w:val="22"/>
        </w:rPr>
        <w:t>7424022755</w:t>
      </w:r>
      <w:r w:rsidRPr="008E26BA">
        <w:rPr>
          <w:sz w:val="22"/>
          <w:szCs w:val="22"/>
        </w:rPr>
        <w:t xml:space="preserve">, </w:t>
      </w:r>
      <w:r w:rsidRPr="002379A8">
        <w:rPr>
          <w:sz w:val="22"/>
          <w:szCs w:val="22"/>
        </w:rPr>
        <w:t>КПП</w:t>
      </w:r>
      <w:r w:rsidRPr="008E26BA">
        <w:rPr>
          <w:sz w:val="22"/>
          <w:szCs w:val="22"/>
        </w:rPr>
        <w:t xml:space="preserve"> </w:t>
      </w:r>
      <w:r w:rsidRPr="008E26BA">
        <w:rPr>
          <w:bCs/>
          <w:sz w:val="22"/>
          <w:szCs w:val="22"/>
        </w:rPr>
        <w:t>742401001 УФК по Челябинской области (Комитет по земельным отношениям администрации Увельского муниципального р-на)</w:t>
      </w:r>
      <w:r w:rsidRPr="008E26BA">
        <w:rPr>
          <w:sz w:val="22"/>
          <w:szCs w:val="22"/>
        </w:rPr>
        <w:t xml:space="preserve">, </w:t>
      </w:r>
      <w:r w:rsidRPr="002379A8">
        <w:rPr>
          <w:sz w:val="22"/>
          <w:szCs w:val="22"/>
        </w:rPr>
        <w:t>БИК</w:t>
      </w:r>
      <w:r w:rsidRPr="008E26BA">
        <w:rPr>
          <w:bCs/>
          <w:sz w:val="22"/>
          <w:szCs w:val="22"/>
        </w:rPr>
        <w:t xml:space="preserve"> </w:t>
      </w:r>
      <w:r w:rsidRPr="008E26BA">
        <w:t>017501500</w:t>
      </w:r>
      <w:r w:rsidRPr="008E26BA">
        <w:rPr>
          <w:sz w:val="22"/>
          <w:szCs w:val="22"/>
        </w:rPr>
        <w:t xml:space="preserve">, </w:t>
      </w:r>
      <w:r w:rsidRPr="00B97923">
        <w:t>ОТДЕЛЕНИЕ</w:t>
      </w:r>
      <w:r w:rsidRPr="008E26BA">
        <w:t xml:space="preserve"> </w:t>
      </w:r>
      <w:r w:rsidRPr="00B97923">
        <w:t>ЧЕЛЯБИНСК</w:t>
      </w:r>
      <w:r w:rsidRPr="008E26BA">
        <w:t xml:space="preserve"> </w:t>
      </w:r>
      <w:r w:rsidRPr="00B97923">
        <w:t>БАНКА</w:t>
      </w:r>
      <w:r w:rsidRPr="008E26BA">
        <w:t xml:space="preserve"> </w:t>
      </w:r>
      <w:r w:rsidRPr="00B97923">
        <w:t>РОССИИ</w:t>
      </w:r>
      <w:r w:rsidRPr="008E26BA">
        <w:t>//</w:t>
      </w:r>
      <w:r w:rsidRPr="00B97923">
        <w:t>УФК</w:t>
      </w:r>
      <w:r w:rsidRPr="008E26BA">
        <w:t xml:space="preserve"> </w:t>
      </w:r>
      <w:r w:rsidRPr="00B97923">
        <w:t>по</w:t>
      </w:r>
      <w:r w:rsidRPr="008E26BA">
        <w:t xml:space="preserve"> </w:t>
      </w:r>
      <w:r w:rsidRPr="00B97923">
        <w:t>Челябинской</w:t>
      </w:r>
      <w:r w:rsidRPr="008E26BA">
        <w:t xml:space="preserve"> </w:t>
      </w:r>
      <w:r w:rsidRPr="00B97923">
        <w:t>области</w:t>
      </w:r>
      <w:r w:rsidRPr="008E26BA">
        <w:t xml:space="preserve"> </w:t>
      </w:r>
      <w:r w:rsidRPr="00B97923">
        <w:t>г</w:t>
      </w:r>
      <w:proofErr w:type="gramStart"/>
      <w:r w:rsidRPr="008E26BA">
        <w:t>.</w:t>
      </w:r>
      <w:r w:rsidRPr="00B97923">
        <w:t>Ч</w:t>
      </w:r>
      <w:proofErr w:type="gramEnd"/>
      <w:r w:rsidRPr="00B97923">
        <w:t>елябинск</w:t>
      </w:r>
      <w:r w:rsidRPr="008E26BA">
        <w:rPr>
          <w:sz w:val="22"/>
          <w:szCs w:val="22"/>
        </w:rPr>
        <w:t xml:space="preserve">, </w:t>
      </w:r>
      <w:r>
        <w:t>ЕКС</w:t>
      </w:r>
      <w:r w:rsidRPr="008E26BA">
        <w:t xml:space="preserve"> 40102810645370000062, </w:t>
      </w:r>
      <w:proofErr w:type="spellStart"/>
      <w:r>
        <w:t>каз</w:t>
      </w:r>
      <w:proofErr w:type="spellEnd"/>
      <w:r w:rsidRPr="008E26BA">
        <w:t>/</w:t>
      </w:r>
      <w:r>
        <w:t>счет</w:t>
      </w:r>
      <w:r w:rsidRPr="008E26BA">
        <w:t xml:space="preserve"> 03100643000000016900</w:t>
      </w:r>
      <w:r w:rsidRPr="008E26BA">
        <w:rPr>
          <w:sz w:val="22"/>
          <w:szCs w:val="22"/>
        </w:rPr>
        <w:t xml:space="preserve">, </w:t>
      </w:r>
      <w:r w:rsidRPr="00607749">
        <w:rPr>
          <w:sz w:val="22"/>
          <w:szCs w:val="22"/>
        </w:rPr>
        <w:t>КБК</w:t>
      </w:r>
      <w:r w:rsidRPr="008E26BA">
        <w:rPr>
          <w:sz w:val="22"/>
          <w:szCs w:val="22"/>
        </w:rPr>
        <w:t xml:space="preserve"> 93911105013051000120,</w:t>
      </w:r>
      <w:r>
        <w:rPr>
          <w:sz w:val="22"/>
          <w:szCs w:val="22"/>
        </w:rPr>
        <w:t xml:space="preserve"> </w:t>
      </w:r>
      <w:r w:rsidRPr="00631797">
        <w:rPr>
          <w:b/>
          <w:sz w:val="22"/>
          <w:szCs w:val="22"/>
        </w:rPr>
        <w:t>ОКТМО _________________.</w:t>
      </w:r>
    </w:p>
    <w:p w:rsidR="001C11AE" w:rsidRPr="00631797" w:rsidRDefault="001C11AE" w:rsidP="001C11AE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1C11AE" w:rsidRPr="00631797" w:rsidRDefault="001C11AE" w:rsidP="001C11AE">
      <w:pPr>
        <w:spacing w:line="276" w:lineRule="auto"/>
        <w:jc w:val="right"/>
        <w:rPr>
          <w:b/>
          <w:caps/>
          <w:color w:val="FF0000"/>
          <w:sz w:val="22"/>
          <w:szCs w:val="22"/>
        </w:rPr>
      </w:pPr>
    </w:p>
    <w:p w:rsidR="001C11AE" w:rsidRPr="00631797" w:rsidRDefault="001C11AE" w:rsidP="001C11AE">
      <w:pPr>
        <w:spacing w:line="276" w:lineRule="auto"/>
        <w:jc w:val="right"/>
        <w:rPr>
          <w:b/>
          <w:caps/>
          <w:color w:val="FF0000"/>
          <w:sz w:val="22"/>
          <w:szCs w:val="22"/>
        </w:rPr>
      </w:pPr>
    </w:p>
    <w:p w:rsidR="001C11AE" w:rsidRPr="00631797" w:rsidRDefault="001C11AE" w:rsidP="001C11AE">
      <w:pPr>
        <w:spacing w:line="276" w:lineRule="auto"/>
        <w:jc w:val="right"/>
        <w:rPr>
          <w:b/>
          <w:caps/>
          <w:color w:val="FF0000"/>
          <w:sz w:val="22"/>
          <w:szCs w:val="22"/>
        </w:rPr>
      </w:pPr>
    </w:p>
    <w:p w:rsidR="001C11AE" w:rsidRPr="00631797" w:rsidRDefault="001C11AE" w:rsidP="001C11AE">
      <w:pPr>
        <w:spacing w:line="276" w:lineRule="auto"/>
        <w:rPr>
          <w:b/>
          <w:caps/>
          <w:color w:val="FF0000"/>
          <w:sz w:val="22"/>
          <w:szCs w:val="22"/>
        </w:rPr>
      </w:pPr>
    </w:p>
    <w:p w:rsidR="001C11AE" w:rsidRPr="00631797" w:rsidRDefault="001C11AE" w:rsidP="001C11AE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1C11AE" w:rsidRPr="00631797" w:rsidRDefault="001C11AE" w:rsidP="001C11AE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1C11AE" w:rsidRPr="00631797" w:rsidRDefault="001C11AE" w:rsidP="001C11AE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1C11AE" w:rsidRPr="00631797" w:rsidRDefault="001C11AE" w:rsidP="001C11AE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</w:pPr>
    </w:p>
    <w:p w:rsidR="001C11AE" w:rsidRPr="00631797" w:rsidRDefault="001C11AE" w:rsidP="001C11AE">
      <w:pPr>
        <w:pStyle w:val="3"/>
        <w:spacing w:before="0" w:after="0" w:line="276" w:lineRule="auto"/>
        <w:jc w:val="right"/>
        <w:rPr>
          <w:rFonts w:ascii="Times New Roman" w:hAnsi="Times New Roman"/>
          <w:b w:val="0"/>
          <w:color w:val="000000"/>
          <w:sz w:val="22"/>
          <w:szCs w:val="22"/>
        </w:rPr>
        <w:sectPr w:rsidR="001C11AE" w:rsidRPr="00631797" w:rsidSect="00477F96">
          <w:pgSz w:w="11906" w:h="16838"/>
          <w:pgMar w:top="426" w:right="567" w:bottom="568" w:left="1134" w:header="709" w:footer="709" w:gutter="0"/>
          <w:cols w:space="708"/>
          <w:docGrid w:linePitch="360"/>
        </w:sectPr>
      </w:pPr>
    </w:p>
    <w:p w:rsidR="001C11AE" w:rsidRPr="00631797" w:rsidRDefault="001C11AE" w:rsidP="001C11AE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lastRenderedPageBreak/>
        <w:t xml:space="preserve">Приложение № 2 </w:t>
      </w:r>
    </w:p>
    <w:p w:rsidR="001C11AE" w:rsidRPr="00631797" w:rsidRDefault="001C11AE" w:rsidP="001C11AE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t xml:space="preserve">к договору аренды  земельного участка  </w:t>
      </w:r>
    </w:p>
    <w:p w:rsidR="001C11AE" w:rsidRPr="00E46029" w:rsidRDefault="001C11AE" w:rsidP="001C11AE">
      <w:pPr>
        <w:spacing w:line="276" w:lineRule="auto"/>
        <w:rPr>
          <w:sz w:val="22"/>
          <w:szCs w:val="22"/>
        </w:rPr>
      </w:pPr>
      <w:r w:rsidRPr="0063179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</w:t>
      </w:r>
      <w:r w:rsidRPr="00243106">
        <w:rPr>
          <w:sz w:val="22"/>
          <w:szCs w:val="22"/>
        </w:rPr>
        <w:t>№ _____ от _______________</w:t>
      </w:r>
      <w:r>
        <w:rPr>
          <w:sz w:val="22"/>
          <w:szCs w:val="22"/>
        </w:rPr>
        <w:t>2022 г.</w:t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  <w:r w:rsidRPr="00243106">
        <w:rPr>
          <w:color w:val="000000"/>
          <w:sz w:val="22"/>
          <w:szCs w:val="22"/>
        </w:rPr>
        <w:tab/>
      </w:r>
    </w:p>
    <w:p w:rsidR="001C11AE" w:rsidRPr="00631797" w:rsidRDefault="001C11AE" w:rsidP="001C11AE">
      <w:pPr>
        <w:spacing w:line="276" w:lineRule="auto"/>
        <w:jc w:val="center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ЭКСПЛИКАЦИЯ</w:t>
      </w: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</w:p>
    <w:p w:rsidR="001C11AE" w:rsidRPr="00631797" w:rsidRDefault="001C11AE" w:rsidP="001C11AE">
      <w:pPr>
        <w:spacing w:line="276" w:lineRule="auto"/>
        <w:jc w:val="center"/>
        <w:rPr>
          <w:b/>
          <w:color w:val="000000"/>
          <w:sz w:val="22"/>
          <w:szCs w:val="22"/>
          <w:u w:val="single"/>
        </w:rPr>
      </w:pPr>
      <w:r w:rsidRPr="00631797">
        <w:rPr>
          <w:color w:val="000000"/>
          <w:sz w:val="22"/>
          <w:szCs w:val="22"/>
          <w:u w:val="single"/>
        </w:rPr>
        <w:t>З</w:t>
      </w:r>
      <w:r w:rsidRPr="00631797">
        <w:rPr>
          <w:b/>
          <w:color w:val="000000"/>
          <w:sz w:val="22"/>
          <w:szCs w:val="22"/>
          <w:u w:val="single"/>
        </w:rPr>
        <w:t>емель, предоставленных в аренду:</w:t>
      </w:r>
      <w:r>
        <w:rPr>
          <w:b/>
          <w:color w:val="000000"/>
          <w:sz w:val="22"/>
          <w:szCs w:val="22"/>
          <w:u w:val="single"/>
        </w:rPr>
        <w:t>______________________________________________________________________________</w:t>
      </w:r>
    </w:p>
    <w:p w:rsidR="001C11AE" w:rsidRPr="00631797" w:rsidRDefault="001C11AE" w:rsidP="001C11AE">
      <w:pPr>
        <w:spacing w:line="276" w:lineRule="auto"/>
        <w:jc w:val="center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(наименование или фамилия, имя, отчество арендатора)</w:t>
      </w: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</w:p>
    <w:tbl>
      <w:tblPr>
        <w:tblW w:w="14863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1667"/>
        <w:gridCol w:w="1418"/>
        <w:gridCol w:w="1275"/>
        <w:gridCol w:w="1560"/>
        <w:gridCol w:w="1559"/>
        <w:gridCol w:w="1134"/>
        <w:gridCol w:w="1701"/>
        <w:gridCol w:w="1701"/>
        <w:gridCol w:w="1417"/>
      </w:tblGrid>
      <w:tr w:rsidR="001C11AE" w:rsidRPr="00631797" w:rsidTr="005B1124">
        <w:trPr>
          <w:cantSplit/>
          <w:trHeight w:val="685"/>
        </w:trPr>
        <w:tc>
          <w:tcPr>
            <w:tcW w:w="1431" w:type="dxa"/>
            <w:vMerge w:val="restart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</w:p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  <w:r w:rsidRPr="00631797">
              <w:rPr>
                <w:color w:val="000000"/>
                <w:sz w:val="22"/>
                <w:szCs w:val="22"/>
              </w:rPr>
              <w:t>Общая площадь</w:t>
            </w:r>
            <w:r>
              <w:rPr>
                <w:color w:val="000000"/>
                <w:sz w:val="22"/>
                <w:szCs w:val="22"/>
              </w:rPr>
              <w:t xml:space="preserve">, кв.м. </w:t>
            </w:r>
          </w:p>
        </w:tc>
        <w:tc>
          <w:tcPr>
            <w:tcW w:w="13432" w:type="dxa"/>
            <w:gridSpan w:val="9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</w:p>
          <w:p w:rsidR="001C11AE" w:rsidRPr="00631797" w:rsidRDefault="001C11AE" w:rsidP="005B1124">
            <w:pPr>
              <w:jc w:val="center"/>
            </w:pPr>
            <w:r>
              <w:rPr>
                <w:color w:val="000000"/>
                <w:sz w:val="22"/>
                <w:szCs w:val="22"/>
              </w:rPr>
              <w:t>в том числе, кв.м.</w:t>
            </w:r>
          </w:p>
        </w:tc>
      </w:tr>
      <w:tr w:rsidR="001C11AE" w:rsidRPr="00631797" w:rsidTr="005B1124">
        <w:trPr>
          <w:cantSplit/>
          <w:trHeight w:val="718"/>
        </w:trPr>
        <w:tc>
          <w:tcPr>
            <w:tcW w:w="1431" w:type="dxa"/>
            <w:vMerge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67" w:type="dxa"/>
            <w:vMerge w:val="restart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сельскохозяйственных угодий</w:t>
            </w:r>
          </w:p>
        </w:tc>
        <w:tc>
          <w:tcPr>
            <w:tcW w:w="2693" w:type="dxa"/>
            <w:gridSpan w:val="2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 них</w:t>
            </w:r>
          </w:p>
        </w:tc>
        <w:tc>
          <w:tcPr>
            <w:tcW w:w="1560" w:type="dxa"/>
            <w:vMerge w:val="restart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пастбища</w:t>
            </w:r>
          </w:p>
        </w:tc>
        <w:tc>
          <w:tcPr>
            <w:tcW w:w="1559" w:type="dxa"/>
            <w:vMerge w:val="restart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многолетние насаждения</w:t>
            </w:r>
          </w:p>
        </w:tc>
        <w:tc>
          <w:tcPr>
            <w:tcW w:w="1134" w:type="dxa"/>
            <w:vMerge w:val="restart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залежи</w:t>
            </w:r>
          </w:p>
        </w:tc>
        <w:tc>
          <w:tcPr>
            <w:tcW w:w="1701" w:type="dxa"/>
            <w:vMerge w:val="restart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нарушенных земель</w:t>
            </w:r>
          </w:p>
        </w:tc>
        <w:tc>
          <w:tcPr>
            <w:tcW w:w="1701" w:type="dxa"/>
            <w:vMerge w:val="restart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 водой</w:t>
            </w:r>
          </w:p>
        </w:tc>
        <w:tc>
          <w:tcPr>
            <w:tcW w:w="1417" w:type="dxa"/>
            <w:vMerge w:val="restart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других земель</w:t>
            </w:r>
          </w:p>
        </w:tc>
      </w:tr>
      <w:tr w:rsidR="001C11AE" w:rsidRPr="00631797" w:rsidTr="005B1124">
        <w:trPr>
          <w:cantSplit/>
          <w:trHeight w:val="1056"/>
        </w:trPr>
        <w:tc>
          <w:tcPr>
            <w:tcW w:w="1431" w:type="dxa"/>
            <w:vMerge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67" w:type="dxa"/>
            <w:vMerge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пашня</w:t>
            </w:r>
          </w:p>
        </w:tc>
        <w:tc>
          <w:tcPr>
            <w:tcW w:w="1275" w:type="dxa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сенокосы</w:t>
            </w:r>
          </w:p>
        </w:tc>
        <w:tc>
          <w:tcPr>
            <w:tcW w:w="1560" w:type="dxa"/>
            <w:vMerge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</w:tr>
      <w:tr w:rsidR="001C11AE" w:rsidRPr="00631797" w:rsidTr="005B1124">
        <w:trPr>
          <w:trHeight w:val="905"/>
        </w:trPr>
        <w:tc>
          <w:tcPr>
            <w:tcW w:w="1431" w:type="dxa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67" w:type="dxa"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</w:tcPr>
          <w:p w:rsidR="001C11AE" w:rsidRPr="00631797" w:rsidRDefault="001C11AE" w:rsidP="005B1124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7" w:type="dxa"/>
          </w:tcPr>
          <w:p w:rsidR="001C11AE" w:rsidRPr="00631797" w:rsidRDefault="001C11AE" w:rsidP="005B1124">
            <w:pPr>
              <w:spacing w:line="276" w:lineRule="auto"/>
              <w:rPr>
                <w:color w:val="000000"/>
              </w:rPr>
            </w:pPr>
          </w:p>
        </w:tc>
      </w:tr>
    </w:tbl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</w:p>
    <w:p w:rsidR="001C11AE" w:rsidRDefault="001C11AE" w:rsidP="001C11AE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</w:t>
      </w:r>
      <w:r w:rsidRPr="00657355">
        <w:rPr>
          <w:color w:val="000000"/>
          <w:sz w:val="22"/>
          <w:szCs w:val="22"/>
        </w:rPr>
        <w:t>аместител</w:t>
      </w:r>
      <w:r>
        <w:rPr>
          <w:color w:val="000000"/>
          <w:sz w:val="22"/>
          <w:szCs w:val="22"/>
        </w:rPr>
        <w:t>ь</w:t>
      </w:r>
      <w:r w:rsidRPr="00657355">
        <w:rPr>
          <w:color w:val="000000"/>
          <w:sz w:val="22"/>
          <w:szCs w:val="22"/>
        </w:rPr>
        <w:t xml:space="preserve"> Главы района </w:t>
      </w:r>
    </w:p>
    <w:p w:rsidR="001C11AE" w:rsidRDefault="001C11AE" w:rsidP="001C11AE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57355">
        <w:rPr>
          <w:color w:val="000000"/>
          <w:sz w:val="22"/>
          <w:szCs w:val="22"/>
        </w:rPr>
        <w:t xml:space="preserve">по земельным и имущественным отношениям </w:t>
      </w:r>
    </w:p>
    <w:p w:rsidR="001C11AE" w:rsidRDefault="001C11AE" w:rsidP="001C11AE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color w:val="000000"/>
          <w:sz w:val="22"/>
          <w:szCs w:val="22"/>
        </w:rPr>
      </w:pPr>
      <w:r w:rsidRPr="00657355">
        <w:rPr>
          <w:color w:val="000000"/>
          <w:sz w:val="22"/>
          <w:szCs w:val="22"/>
        </w:rPr>
        <w:t>- председател</w:t>
      </w:r>
      <w:r>
        <w:rPr>
          <w:color w:val="000000"/>
          <w:sz w:val="22"/>
          <w:szCs w:val="22"/>
        </w:rPr>
        <w:t>ь</w:t>
      </w:r>
      <w:r w:rsidRPr="00657355">
        <w:rPr>
          <w:color w:val="000000"/>
          <w:sz w:val="22"/>
          <w:szCs w:val="22"/>
        </w:rPr>
        <w:t xml:space="preserve">  Комитета по земельным отношениям </w:t>
      </w:r>
    </w:p>
    <w:p w:rsidR="001C11AE" w:rsidRPr="00631797" w:rsidRDefault="001C11AE" w:rsidP="001C11AE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</w:rPr>
      </w:pPr>
      <w:r w:rsidRPr="00657355">
        <w:rPr>
          <w:color w:val="000000"/>
          <w:sz w:val="22"/>
          <w:szCs w:val="22"/>
        </w:rPr>
        <w:t xml:space="preserve">администрации Увельского муниципального </w:t>
      </w:r>
      <w:r w:rsidRPr="00657355">
        <w:rPr>
          <w:sz w:val="22"/>
          <w:szCs w:val="22"/>
        </w:rPr>
        <w:t>района</w:t>
      </w:r>
      <w:r w:rsidRPr="00631797">
        <w:rPr>
          <w:sz w:val="22"/>
          <w:szCs w:val="22"/>
        </w:rPr>
        <w:t xml:space="preserve">          </w:t>
      </w:r>
      <w:r>
        <w:rPr>
          <w:sz w:val="22"/>
          <w:szCs w:val="22"/>
        </w:rPr>
        <w:t>__________________</w:t>
      </w:r>
      <w:r w:rsidRPr="00631797">
        <w:rPr>
          <w:sz w:val="22"/>
          <w:szCs w:val="22"/>
        </w:rPr>
        <w:t xml:space="preserve">        </w:t>
      </w:r>
      <w:r>
        <w:rPr>
          <w:sz w:val="22"/>
          <w:szCs w:val="22"/>
        </w:rPr>
        <w:t>Н.В.Карпова</w:t>
      </w:r>
    </w:p>
    <w:p w:rsidR="001C11AE" w:rsidRPr="00631797" w:rsidRDefault="001C11AE" w:rsidP="001C11AE">
      <w:pPr>
        <w:spacing w:line="276" w:lineRule="auto"/>
        <w:ind w:left="567"/>
        <w:rPr>
          <w:color w:val="000000"/>
          <w:sz w:val="22"/>
          <w:szCs w:val="22"/>
        </w:rPr>
      </w:pPr>
    </w:p>
    <w:p w:rsidR="001C11AE" w:rsidRPr="00631797" w:rsidRDefault="001C11AE" w:rsidP="001C11AE">
      <w:pPr>
        <w:spacing w:line="276" w:lineRule="auto"/>
        <w:ind w:left="567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М.П.</w:t>
      </w:r>
    </w:p>
    <w:p w:rsidR="001C11AE" w:rsidRPr="00631797" w:rsidRDefault="001C11AE" w:rsidP="001C11AE">
      <w:pPr>
        <w:pStyle w:val="a6"/>
        <w:spacing w:line="276" w:lineRule="auto"/>
        <w:rPr>
          <w:sz w:val="22"/>
          <w:szCs w:val="22"/>
        </w:rPr>
      </w:pPr>
    </w:p>
    <w:p w:rsidR="001C11AE" w:rsidRPr="00631797" w:rsidRDefault="001C11AE" w:rsidP="001C11AE">
      <w:pPr>
        <w:spacing w:line="276" w:lineRule="auto"/>
        <w:jc w:val="right"/>
        <w:rPr>
          <w:color w:val="000000"/>
          <w:sz w:val="22"/>
          <w:szCs w:val="22"/>
        </w:rPr>
        <w:sectPr w:rsidR="001C11AE" w:rsidRPr="00631797" w:rsidSect="00477F96">
          <w:pgSz w:w="16838" w:h="11906" w:orient="landscape"/>
          <w:pgMar w:top="851" w:right="720" w:bottom="567" w:left="851" w:header="709" w:footer="709" w:gutter="0"/>
          <w:cols w:space="708"/>
          <w:docGrid w:linePitch="360"/>
        </w:sectPr>
      </w:pPr>
    </w:p>
    <w:p w:rsidR="001C11AE" w:rsidRPr="00631797" w:rsidRDefault="001C11AE" w:rsidP="001C11AE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lastRenderedPageBreak/>
        <w:t xml:space="preserve">Приложение № 3 </w:t>
      </w:r>
    </w:p>
    <w:p w:rsidR="001C11AE" w:rsidRPr="00631797" w:rsidRDefault="001C11AE" w:rsidP="001C11AE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t xml:space="preserve">к договору аренды  земельного участка  </w:t>
      </w:r>
      <w:r w:rsidRPr="0063179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3106">
        <w:rPr>
          <w:sz w:val="22"/>
          <w:szCs w:val="22"/>
        </w:rPr>
        <w:t xml:space="preserve">№ _____ </w:t>
      </w:r>
      <w:proofErr w:type="gramStart"/>
      <w:r w:rsidRPr="00243106">
        <w:rPr>
          <w:sz w:val="22"/>
          <w:szCs w:val="22"/>
        </w:rPr>
        <w:t>от</w:t>
      </w:r>
      <w:proofErr w:type="gramEnd"/>
      <w:r w:rsidRPr="00243106">
        <w:rPr>
          <w:sz w:val="22"/>
          <w:szCs w:val="22"/>
        </w:rPr>
        <w:t xml:space="preserve"> _______________________</w:t>
      </w: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</w:p>
    <w:p w:rsidR="001C11AE" w:rsidRPr="00631797" w:rsidRDefault="001C11AE" w:rsidP="001C11AE">
      <w:pPr>
        <w:pStyle w:val="1"/>
        <w:spacing w:before="0" w:after="0" w:line="276" w:lineRule="auto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31797">
        <w:rPr>
          <w:rFonts w:ascii="Times New Roman" w:hAnsi="Times New Roman"/>
          <w:color w:val="000000"/>
          <w:sz w:val="22"/>
          <w:szCs w:val="22"/>
          <w:lang w:val="ru-RU"/>
        </w:rPr>
        <w:t>Акт приема-передачи</w:t>
      </w:r>
    </w:p>
    <w:p w:rsidR="001C11AE" w:rsidRPr="00631797" w:rsidRDefault="001C11AE" w:rsidP="001C11AE">
      <w:pPr>
        <w:pStyle w:val="1"/>
        <w:spacing w:before="0" w:after="0" w:line="276" w:lineRule="auto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31797">
        <w:rPr>
          <w:rFonts w:ascii="Times New Roman" w:hAnsi="Times New Roman"/>
          <w:color w:val="000000"/>
          <w:sz w:val="22"/>
          <w:szCs w:val="22"/>
          <w:lang w:val="ru-RU"/>
        </w:rPr>
        <w:t>земельного участка в аренду</w:t>
      </w: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</w:p>
    <w:p w:rsidR="001C11AE" w:rsidRPr="00631797" w:rsidRDefault="001C11AE" w:rsidP="001C11AE">
      <w:pPr>
        <w:spacing w:line="276" w:lineRule="auto"/>
        <w:ind w:firstLine="708"/>
        <w:jc w:val="both"/>
        <w:rPr>
          <w:sz w:val="22"/>
          <w:szCs w:val="22"/>
        </w:rPr>
      </w:pPr>
      <w:r w:rsidRPr="00631797">
        <w:rPr>
          <w:color w:val="000000"/>
          <w:sz w:val="22"/>
          <w:szCs w:val="22"/>
        </w:rPr>
        <w:t xml:space="preserve">Мы, ниже подписавшиеся, «Арендодатель» - администрация Увельского муниципального района Челябинской области, в </w:t>
      </w:r>
      <w:r w:rsidRPr="00631797">
        <w:rPr>
          <w:sz w:val="22"/>
          <w:szCs w:val="22"/>
        </w:rPr>
        <w:t xml:space="preserve">лице </w:t>
      </w:r>
      <w:r w:rsidRPr="00657355">
        <w:rPr>
          <w:sz w:val="22"/>
          <w:szCs w:val="22"/>
        </w:rPr>
        <w:t xml:space="preserve">заместителя Главы района по </w:t>
      </w:r>
      <w:r w:rsidRPr="00657355">
        <w:rPr>
          <w:color w:val="000000"/>
          <w:sz w:val="22"/>
          <w:szCs w:val="22"/>
        </w:rPr>
        <w:t>земельным и имущественным отношения</w:t>
      </w:r>
      <w:proofErr w:type="gramStart"/>
      <w:r w:rsidRPr="00657355">
        <w:rPr>
          <w:color w:val="000000"/>
          <w:sz w:val="22"/>
          <w:szCs w:val="22"/>
        </w:rPr>
        <w:t>м-</w:t>
      </w:r>
      <w:proofErr w:type="gramEnd"/>
      <w:r w:rsidRPr="00657355">
        <w:rPr>
          <w:color w:val="000000"/>
          <w:sz w:val="22"/>
          <w:szCs w:val="22"/>
        </w:rPr>
        <w:t xml:space="preserve"> председателя комитета по земельным отношениям администрации Увельского муниципального района </w:t>
      </w:r>
      <w:r>
        <w:rPr>
          <w:sz w:val="22"/>
          <w:szCs w:val="22"/>
        </w:rPr>
        <w:t>Карповой Натальи Викторовны</w:t>
      </w:r>
      <w:r w:rsidRPr="00657355">
        <w:rPr>
          <w:sz w:val="22"/>
          <w:szCs w:val="22"/>
        </w:rPr>
        <w:t>, действующей на основании Распоряжени</w:t>
      </w:r>
      <w:r>
        <w:rPr>
          <w:sz w:val="22"/>
          <w:szCs w:val="22"/>
        </w:rPr>
        <w:t>я</w:t>
      </w:r>
      <w:r w:rsidRPr="00657355">
        <w:rPr>
          <w:sz w:val="22"/>
          <w:szCs w:val="22"/>
        </w:rPr>
        <w:t xml:space="preserve"> администрации Увельского муниципального района от </w:t>
      </w:r>
      <w:r>
        <w:rPr>
          <w:sz w:val="22"/>
          <w:szCs w:val="22"/>
        </w:rPr>
        <w:t>06</w:t>
      </w:r>
      <w:r w:rsidRPr="00657355">
        <w:rPr>
          <w:sz w:val="22"/>
          <w:szCs w:val="22"/>
        </w:rPr>
        <w:t>.</w:t>
      </w:r>
      <w:r>
        <w:rPr>
          <w:sz w:val="22"/>
          <w:szCs w:val="22"/>
        </w:rPr>
        <w:t>10.2021г. № 593/1</w:t>
      </w:r>
      <w:r w:rsidRPr="00631797">
        <w:rPr>
          <w:sz w:val="22"/>
          <w:szCs w:val="22"/>
        </w:rPr>
        <w:t xml:space="preserve">, </w:t>
      </w:r>
      <w:r w:rsidRPr="00631797">
        <w:rPr>
          <w:color w:val="000000"/>
          <w:sz w:val="22"/>
          <w:szCs w:val="22"/>
        </w:rPr>
        <w:t xml:space="preserve">с одной стороны и «Арендатор» </w:t>
      </w:r>
      <w:r w:rsidRPr="00631797">
        <w:rPr>
          <w:bCs/>
          <w:color w:val="000000"/>
          <w:sz w:val="22"/>
          <w:szCs w:val="22"/>
        </w:rPr>
        <w:t>- ___________________ с другой стороны заключили настоящий акт о нижеследующем:</w:t>
      </w:r>
      <w:r w:rsidRPr="00631797">
        <w:rPr>
          <w:sz w:val="22"/>
          <w:szCs w:val="22"/>
        </w:rPr>
        <w:t xml:space="preserve"> Арендодатель предоставляет, а Арендатор принимает в аренду земельный участок из земель </w:t>
      </w:r>
      <w:r>
        <w:rPr>
          <w:sz w:val="22"/>
          <w:szCs w:val="22"/>
        </w:rPr>
        <w:t>сельскохозяйственного назначения</w:t>
      </w:r>
      <w:r w:rsidRPr="00631797">
        <w:rPr>
          <w:sz w:val="22"/>
          <w:szCs w:val="22"/>
        </w:rPr>
        <w:t xml:space="preserve">, общей площадью ____ кв.м., согласно прилагаемой экспликации земель, расположенный по адресу: Челябинская область, ______________________________. </w:t>
      </w:r>
    </w:p>
    <w:p w:rsidR="001C11AE" w:rsidRPr="00631797" w:rsidRDefault="001C11AE" w:rsidP="001C11A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Кадастровый номер:  ___________________. </w:t>
      </w:r>
    </w:p>
    <w:p w:rsidR="001C11AE" w:rsidRDefault="001C11AE" w:rsidP="001C11AE">
      <w:pPr>
        <w:pStyle w:val="2"/>
        <w:spacing w:after="0" w:line="276" w:lineRule="auto"/>
        <w:ind w:left="0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Разрешенное использование</w:t>
      </w:r>
      <w:r>
        <w:rPr>
          <w:color w:val="000000"/>
          <w:sz w:val="22"/>
          <w:szCs w:val="22"/>
        </w:rPr>
        <w:t xml:space="preserve"> для сельскохозяйственного производства</w:t>
      </w:r>
    </w:p>
    <w:p w:rsidR="001C11AE" w:rsidRPr="00286157" w:rsidRDefault="001C11AE" w:rsidP="001C11AE">
      <w:pPr>
        <w:pStyle w:val="2"/>
        <w:spacing w:after="0" w:line="276" w:lineRule="auto"/>
        <w:ind w:left="0"/>
        <w:rPr>
          <w:color w:val="000000"/>
          <w:sz w:val="22"/>
          <w:szCs w:val="22"/>
        </w:rPr>
      </w:pPr>
      <w:r w:rsidRPr="00525E4B">
        <w:t>Целевое назначение: выращивание зерновых и иных сельскохозяйственных культур</w:t>
      </w:r>
      <w:r>
        <w:t>.</w:t>
      </w:r>
    </w:p>
    <w:p w:rsidR="001C11AE" w:rsidRPr="00631797" w:rsidRDefault="001C11AE" w:rsidP="001C11AE">
      <w:pPr>
        <w:pStyle w:val="2"/>
        <w:spacing w:after="0" w:line="276" w:lineRule="auto"/>
        <w:rPr>
          <w:color w:val="000000"/>
          <w:sz w:val="22"/>
          <w:szCs w:val="22"/>
        </w:rPr>
      </w:pPr>
    </w:p>
    <w:p w:rsidR="001C11AE" w:rsidRPr="00631797" w:rsidRDefault="001C11AE" w:rsidP="001C11AE">
      <w:pPr>
        <w:pStyle w:val="2"/>
        <w:spacing w:after="0" w:line="276" w:lineRule="auto"/>
        <w:ind w:left="0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Взаимных претензий при передаче земельного участка стороны не выразили.</w:t>
      </w:r>
    </w:p>
    <w:p w:rsidR="001C11AE" w:rsidRPr="00631797" w:rsidRDefault="001C11AE" w:rsidP="001C11AE">
      <w:pPr>
        <w:pStyle w:val="2"/>
        <w:spacing w:after="0" w:line="276" w:lineRule="auto"/>
        <w:rPr>
          <w:color w:val="000000"/>
          <w:sz w:val="22"/>
          <w:szCs w:val="22"/>
        </w:rPr>
      </w:pPr>
    </w:p>
    <w:p w:rsidR="001C11AE" w:rsidRPr="00631797" w:rsidRDefault="001C11AE" w:rsidP="001C11AE">
      <w:pPr>
        <w:spacing w:line="276" w:lineRule="auto"/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Настоящий акт составлен в 3-х экземплярах, по одному для каждой из Сторон, третий экземпляр находится в </w:t>
      </w:r>
      <w:r w:rsidRPr="00631797">
        <w:rPr>
          <w:color w:val="000000"/>
          <w:sz w:val="22"/>
          <w:szCs w:val="22"/>
        </w:rPr>
        <w:t>Увельском отделе Управления Федеральной службы государственной регистрации, кадастра и картографии по Челябинской области</w:t>
      </w: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Сдал:</w:t>
      </w: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 xml:space="preserve">«Арендодатель»: </w:t>
      </w:r>
    </w:p>
    <w:p w:rsidR="001C11AE" w:rsidRDefault="001C11AE" w:rsidP="001C11A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</w:t>
      </w:r>
      <w:r w:rsidRPr="00657355">
        <w:rPr>
          <w:color w:val="000000"/>
          <w:sz w:val="22"/>
          <w:szCs w:val="22"/>
        </w:rPr>
        <w:t>аместител</w:t>
      </w:r>
      <w:r>
        <w:rPr>
          <w:color w:val="000000"/>
          <w:sz w:val="22"/>
          <w:szCs w:val="22"/>
        </w:rPr>
        <w:t>ь</w:t>
      </w:r>
      <w:r w:rsidRPr="00657355">
        <w:rPr>
          <w:color w:val="000000"/>
          <w:sz w:val="22"/>
          <w:szCs w:val="22"/>
        </w:rPr>
        <w:t xml:space="preserve"> Главы района </w:t>
      </w:r>
    </w:p>
    <w:p w:rsidR="001C11AE" w:rsidRDefault="001C11AE" w:rsidP="001C11A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57355">
        <w:rPr>
          <w:color w:val="000000"/>
          <w:sz w:val="22"/>
          <w:szCs w:val="22"/>
        </w:rPr>
        <w:t xml:space="preserve">по земельным и имущественным отношениям </w:t>
      </w:r>
    </w:p>
    <w:p w:rsidR="001C11AE" w:rsidRDefault="001C11AE" w:rsidP="001C11A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657355">
        <w:rPr>
          <w:color w:val="000000"/>
          <w:sz w:val="22"/>
          <w:szCs w:val="22"/>
        </w:rPr>
        <w:t>- председател</w:t>
      </w:r>
      <w:r>
        <w:rPr>
          <w:color w:val="000000"/>
          <w:sz w:val="22"/>
          <w:szCs w:val="22"/>
        </w:rPr>
        <w:t>ь</w:t>
      </w:r>
      <w:r w:rsidRPr="00657355">
        <w:rPr>
          <w:color w:val="000000"/>
          <w:sz w:val="22"/>
          <w:szCs w:val="22"/>
        </w:rPr>
        <w:t xml:space="preserve">  Комитета по земельным отношениям </w:t>
      </w:r>
    </w:p>
    <w:p w:rsidR="001C11AE" w:rsidRPr="00631797" w:rsidRDefault="001C11AE" w:rsidP="001C11A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57355">
        <w:rPr>
          <w:color w:val="000000"/>
          <w:sz w:val="22"/>
          <w:szCs w:val="22"/>
        </w:rPr>
        <w:t xml:space="preserve">администрации Увельского муниципального </w:t>
      </w:r>
      <w:r w:rsidRPr="00657355">
        <w:rPr>
          <w:sz w:val="22"/>
          <w:szCs w:val="22"/>
        </w:rPr>
        <w:t>района</w:t>
      </w:r>
      <w:r>
        <w:rPr>
          <w:sz w:val="22"/>
          <w:szCs w:val="22"/>
        </w:rPr>
        <w:t xml:space="preserve">          </w:t>
      </w:r>
      <w:r w:rsidRPr="00631797">
        <w:rPr>
          <w:sz w:val="22"/>
          <w:szCs w:val="22"/>
        </w:rPr>
        <w:t>________________/</w:t>
      </w:r>
      <w:r>
        <w:rPr>
          <w:sz w:val="22"/>
          <w:szCs w:val="22"/>
        </w:rPr>
        <w:t>Н.В.Карпова</w:t>
      </w:r>
      <w:r w:rsidRPr="00631797">
        <w:rPr>
          <w:sz w:val="22"/>
          <w:szCs w:val="22"/>
        </w:rPr>
        <w:t xml:space="preserve">/                                                                                                                                               </w:t>
      </w: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М.П.</w:t>
      </w: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>Принял:</w:t>
      </w: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  <w:r w:rsidRPr="00631797">
        <w:rPr>
          <w:color w:val="000000"/>
          <w:sz w:val="22"/>
          <w:szCs w:val="22"/>
        </w:rPr>
        <w:t xml:space="preserve">«Арендатор»: </w:t>
      </w:r>
    </w:p>
    <w:p w:rsidR="001C11AE" w:rsidRPr="00631797" w:rsidRDefault="001C11AE" w:rsidP="001C11AE">
      <w:pPr>
        <w:spacing w:line="276" w:lineRule="auto"/>
        <w:rPr>
          <w:color w:val="000000"/>
          <w:sz w:val="22"/>
          <w:szCs w:val="22"/>
        </w:rPr>
      </w:pPr>
      <w:r w:rsidRPr="00631797">
        <w:rPr>
          <w:bCs/>
          <w:color w:val="000000"/>
          <w:sz w:val="22"/>
          <w:szCs w:val="22"/>
        </w:rPr>
        <w:t>ФИО арендатора</w:t>
      </w:r>
      <w:r w:rsidRPr="00631797">
        <w:rPr>
          <w:color w:val="000000"/>
          <w:sz w:val="22"/>
          <w:szCs w:val="22"/>
        </w:rPr>
        <w:t xml:space="preserve">                                                     </w:t>
      </w:r>
      <w:r>
        <w:rPr>
          <w:color w:val="000000"/>
          <w:sz w:val="22"/>
          <w:szCs w:val="22"/>
        </w:rPr>
        <w:t xml:space="preserve">                        </w:t>
      </w:r>
      <w:r w:rsidRPr="00631797">
        <w:rPr>
          <w:color w:val="000000"/>
          <w:sz w:val="22"/>
          <w:szCs w:val="22"/>
        </w:rPr>
        <w:t>_________________/ФИО арендатора/</w:t>
      </w:r>
    </w:p>
    <w:p w:rsidR="001C11AE" w:rsidRPr="00631797" w:rsidRDefault="001C11AE" w:rsidP="001C11AE">
      <w:pPr>
        <w:jc w:val="right"/>
        <w:rPr>
          <w:b/>
          <w:caps/>
          <w:color w:val="000000"/>
          <w:sz w:val="22"/>
          <w:szCs w:val="22"/>
        </w:rPr>
      </w:pPr>
    </w:p>
    <w:p w:rsidR="001C11AE" w:rsidRPr="00631797" w:rsidRDefault="001C11AE" w:rsidP="001C11AE">
      <w:pPr>
        <w:jc w:val="right"/>
        <w:rPr>
          <w:b/>
          <w:caps/>
          <w:color w:val="000000"/>
          <w:sz w:val="22"/>
          <w:szCs w:val="22"/>
        </w:rPr>
      </w:pPr>
    </w:p>
    <w:p w:rsidR="001C11AE" w:rsidRPr="00631797" w:rsidRDefault="001C11AE" w:rsidP="001C11AE">
      <w:pPr>
        <w:jc w:val="right"/>
        <w:rPr>
          <w:b/>
          <w:caps/>
          <w:color w:val="000000"/>
          <w:sz w:val="22"/>
          <w:szCs w:val="22"/>
        </w:rPr>
      </w:pPr>
    </w:p>
    <w:p w:rsidR="001C11AE" w:rsidRPr="00631797" w:rsidRDefault="001C11AE" w:rsidP="001C11AE">
      <w:pPr>
        <w:jc w:val="right"/>
        <w:rPr>
          <w:b/>
          <w:caps/>
          <w:color w:val="000000"/>
          <w:sz w:val="22"/>
          <w:szCs w:val="22"/>
        </w:rPr>
      </w:pPr>
    </w:p>
    <w:p w:rsidR="001C11AE" w:rsidRPr="00631797" w:rsidRDefault="001C11AE" w:rsidP="001C11AE">
      <w:pPr>
        <w:jc w:val="right"/>
        <w:rPr>
          <w:b/>
          <w:caps/>
          <w:color w:val="000000"/>
          <w:sz w:val="22"/>
          <w:szCs w:val="22"/>
        </w:rPr>
      </w:pPr>
    </w:p>
    <w:p w:rsidR="001C11AE" w:rsidRPr="00631797" w:rsidRDefault="001C11AE" w:rsidP="001C11AE">
      <w:pPr>
        <w:jc w:val="right"/>
        <w:rPr>
          <w:b/>
          <w:caps/>
          <w:color w:val="000000"/>
          <w:sz w:val="22"/>
          <w:szCs w:val="22"/>
        </w:rPr>
      </w:pPr>
    </w:p>
    <w:p w:rsidR="001C11AE" w:rsidRPr="00631797" w:rsidRDefault="001C11AE" w:rsidP="001C11AE">
      <w:pPr>
        <w:jc w:val="right"/>
        <w:rPr>
          <w:sz w:val="22"/>
          <w:szCs w:val="22"/>
        </w:rPr>
      </w:pPr>
      <w:r w:rsidRPr="00631797">
        <w:rPr>
          <w:b/>
          <w:caps/>
          <w:color w:val="000000"/>
          <w:sz w:val="22"/>
          <w:szCs w:val="22"/>
        </w:rPr>
        <w:br w:type="page"/>
      </w:r>
      <w:r w:rsidRPr="00631797">
        <w:rPr>
          <w:sz w:val="22"/>
          <w:szCs w:val="22"/>
        </w:rPr>
        <w:lastRenderedPageBreak/>
        <w:t xml:space="preserve">Приложение № 4 </w:t>
      </w:r>
    </w:p>
    <w:p w:rsidR="001C11AE" w:rsidRPr="00631797" w:rsidRDefault="001C11AE" w:rsidP="001C11AE">
      <w:pPr>
        <w:spacing w:line="276" w:lineRule="auto"/>
        <w:jc w:val="right"/>
        <w:rPr>
          <w:sz w:val="22"/>
          <w:szCs w:val="22"/>
        </w:rPr>
      </w:pPr>
      <w:r w:rsidRPr="00631797">
        <w:rPr>
          <w:sz w:val="22"/>
          <w:szCs w:val="22"/>
        </w:rPr>
        <w:t xml:space="preserve">к договору аренды  земельного участка  </w:t>
      </w:r>
    </w:p>
    <w:p w:rsidR="001C11AE" w:rsidRPr="00DF2AA1" w:rsidRDefault="001C11AE" w:rsidP="001C11AE">
      <w:pPr>
        <w:jc w:val="right"/>
        <w:rPr>
          <w:sz w:val="22"/>
          <w:szCs w:val="22"/>
        </w:rPr>
      </w:pPr>
      <w:r w:rsidRPr="00DF2AA1">
        <w:rPr>
          <w:sz w:val="22"/>
          <w:szCs w:val="22"/>
        </w:rPr>
        <w:t>№ _____ от _______________________</w:t>
      </w:r>
    </w:p>
    <w:p w:rsidR="001C11AE" w:rsidRPr="00631797" w:rsidRDefault="001C11AE" w:rsidP="001C11AE">
      <w:pPr>
        <w:jc w:val="right"/>
        <w:rPr>
          <w:sz w:val="22"/>
          <w:szCs w:val="22"/>
        </w:rPr>
      </w:pPr>
    </w:p>
    <w:p w:rsidR="001C11AE" w:rsidRPr="00631797" w:rsidRDefault="001C11AE" w:rsidP="001C11AE">
      <w:pPr>
        <w:jc w:val="center"/>
        <w:rPr>
          <w:sz w:val="22"/>
          <w:szCs w:val="22"/>
        </w:rPr>
      </w:pPr>
    </w:p>
    <w:p w:rsidR="001C11AE" w:rsidRPr="00631797" w:rsidRDefault="001C11AE" w:rsidP="001C11AE">
      <w:pPr>
        <w:jc w:val="center"/>
        <w:rPr>
          <w:sz w:val="22"/>
          <w:szCs w:val="22"/>
        </w:rPr>
      </w:pPr>
      <w:r w:rsidRPr="00631797">
        <w:rPr>
          <w:sz w:val="22"/>
          <w:szCs w:val="22"/>
        </w:rPr>
        <w:t>СОГЛАСИЕ</w:t>
      </w:r>
    </w:p>
    <w:p w:rsidR="001C11AE" w:rsidRPr="00631797" w:rsidRDefault="001C11AE" w:rsidP="001C11AE">
      <w:pPr>
        <w:jc w:val="center"/>
        <w:rPr>
          <w:sz w:val="22"/>
          <w:szCs w:val="22"/>
        </w:rPr>
      </w:pPr>
      <w:r w:rsidRPr="00631797">
        <w:rPr>
          <w:sz w:val="22"/>
          <w:szCs w:val="22"/>
        </w:rPr>
        <w:t>на обработку персональных данных</w:t>
      </w:r>
    </w:p>
    <w:p w:rsidR="001C11AE" w:rsidRPr="00631797" w:rsidRDefault="001C11AE" w:rsidP="001C11AE">
      <w:pPr>
        <w:jc w:val="center"/>
        <w:rPr>
          <w:sz w:val="22"/>
          <w:szCs w:val="22"/>
        </w:rPr>
      </w:pPr>
    </w:p>
    <w:p w:rsidR="001C11AE" w:rsidRPr="00631797" w:rsidRDefault="001C11AE" w:rsidP="001C11AE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631797">
        <w:rPr>
          <w:sz w:val="22"/>
          <w:szCs w:val="22"/>
        </w:rPr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631797">
        <w:rPr>
          <w:sz w:val="22"/>
          <w:szCs w:val="22"/>
        </w:rPr>
        <w:t xml:space="preserve"> Челябинская область, Увельский район, п</w:t>
      </w:r>
      <w:proofErr w:type="gramStart"/>
      <w:r w:rsidRPr="00631797">
        <w:rPr>
          <w:sz w:val="22"/>
          <w:szCs w:val="22"/>
        </w:rPr>
        <w:t>.У</w:t>
      </w:r>
      <w:proofErr w:type="gramEnd"/>
      <w:r w:rsidRPr="00631797">
        <w:rPr>
          <w:sz w:val="22"/>
          <w:szCs w:val="22"/>
        </w:rPr>
        <w:t xml:space="preserve">вельский, ул.Кирова, д.2. </w:t>
      </w:r>
    </w:p>
    <w:p w:rsidR="001C11AE" w:rsidRPr="00631797" w:rsidRDefault="001C11AE" w:rsidP="001C11AE">
      <w:pPr>
        <w:spacing w:line="360" w:lineRule="auto"/>
        <w:ind w:firstLine="567"/>
        <w:jc w:val="both"/>
        <w:rPr>
          <w:sz w:val="22"/>
          <w:szCs w:val="22"/>
        </w:rPr>
      </w:pPr>
      <w:r w:rsidRPr="00631797">
        <w:rPr>
          <w:sz w:val="22"/>
          <w:szCs w:val="22"/>
        </w:rPr>
        <w:t>Настоящее согласие действительно со дня его подписания и до дня его отзыва в письменной форме.</w:t>
      </w:r>
    </w:p>
    <w:p w:rsidR="001C11AE" w:rsidRPr="00631797" w:rsidRDefault="001C11AE" w:rsidP="001C11AE">
      <w:pPr>
        <w:jc w:val="both"/>
        <w:rPr>
          <w:sz w:val="22"/>
          <w:szCs w:val="22"/>
        </w:rPr>
      </w:pPr>
      <w:r w:rsidRPr="00631797">
        <w:rPr>
          <w:sz w:val="22"/>
          <w:szCs w:val="22"/>
        </w:rPr>
        <w:t>_______________________                                            _______________________</w:t>
      </w:r>
    </w:p>
    <w:p w:rsidR="001C11AE" w:rsidRPr="00631797" w:rsidRDefault="001C11AE" w:rsidP="001C11AE">
      <w:pPr>
        <w:jc w:val="both"/>
        <w:rPr>
          <w:sz w:val="22"/>
          <w:szCs w:val="22"/>
        </w:rPr>
      </w:pPr>
      <w:r w:rsidRPr="00631797">
        <w:rPr>
          <w:sz w:val="22"/>
          <w:szCs w:val="22"/>
        </w:rPr>
        <w:t xml:space="preserve">               (Ф.И.О.)                                                                          (подпись)</w:t>
      </w:r>
    </w:p>
    <w:p w:rsidR="001C11AE" w:rsidRPr="00631797" w:rsidRDefault="001C11AE" w:rsidP="001C11AE">
      <w:pPr>
        <w:spacing w:line="360" w:lineRule="auto"/>
        <w:jc w:val="both"/>
        <w:rPr>
          <w:sz w:val="22"/>
          <w:szCs w:val="22"/>
        </w:rPr>
      </w:pPr>
    </w:p>
    <w:p w:rsidR="001C11AE" w:rsidRPr="00631797" w:rsidRDefault="001C11AE" w:rsidP="001C11AE">
      <w:pPr>
        <w:spacing w:line="360" w:lineRule="auto"/>
        <w:jc w:val="both"/>
        <w:rPr>
          <w:sz w:val="22"/>
          <w:szCs w:val="22"/>
        </w:rPr>
      </w:pPr>
      <w:r w:rsidRPr="00657355">
        <w:rPr>
          <w:sz w:val="22"/>
          <w:szCs w:val="22"/>
        </w:rPr>
        <w:t>«___»__________________202</w:t>
      </w:r>
      <w:r>
        <w:rPr>
          <w:sz w:val="22"/>
          <w:szCs w:val="22"/>
        </w:rPr>
        <w:t>3</w:t>
      </w:r>
      <w:r w:rsidRPr="00657355">
        <w:rPr>
          <w:sz w:val="22"/>
          <w:szCs w:val="22"/>
        </w:rPr>
        <w:t xml:space="preserve"> г.</w:t>
      </w:r>
    </w:p>
    <w:p w:rsidR="001C11AE" w:rsidRPr="00340FB8" w:rsidRDefault="001C11AE" w:rsidP="001C11AE">
      <w:pPr>
        <w:jc w:val="right"/>
      </w:pPr>
      <w:r w:rsidRPr="00340FB8">
        <w:t xml:space="preserve"> </w:t>
      </w:r>
    </w:p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>
      <w:pPr>
        <w:pStyle w:val="a6"/>
        <w:jc w:val="right"/>
        <w:rPr>
          <w:b/>
          <w:caps/>
          <w:color w:val="000000"/>
        </w:rPr>
      </w:pPr>
    </w:p>
    <w:p w:rsidR="001C11AE" w:rsidRDefault="001C11AE" w:rsidP="001C11AE">
      <w:pPr>
        <w:pStyle w:val="a6"/>
        <w:jc w:val="right"/>
        <w:rPr>
          <w:b/>
          <w:caps/>
          <w:color w:val="000000"/>
        </w:rPr>
      </w:pPr>
    </w:p>
    <w:p w:rsidR="001C11AE" w:rsidRDefault="001C11AE" w:rsidP="001C11AE">
      <w:pPr>
        <w:pStyle w:val="a6"/>
        <w:jc w:val="right"/>
        <w:rPr>
          <w:b/>
          <w:caps/>
          <w:color w:val="000000"/>
        </w:rPr>
      </w:pPr>
    </w:p>
    <w:p w:rsidR="001C11AE" w:rsidRDefault="001C11AE" w:rsidP="001C11AE">
      <w:pPr>
        <w:pStyle w:val="a6"/>
        <w:jc w:val="right"/>
        <w:rPr>
          <w:b/>
          <w:caps/>
          <w:color w:val="000000"/>
        </w:rPr>
      </w:pPr>
    </w:p>
    <w:p w:rsidR="001C11AE" w:rsidRDefault="001C11AE" w:rsidP="001C11AE">
      <w:pPr>
        <w:pStyle w:val="a6"/>
        <w:jc w:val="right"/>
        <w:rPr>
          <w:b/>
          <w:caps/>
          <w:color w:val="000000"/>
        </w:rPr>
      </w:pPr>
    </w:p>
    <w:p w:rsidR="001C11AE" w:rsidRDefault="001C11AE" w:rsidP="001C11AE">
      <w:pPr>
        <w:pStyle w:val="a6"/>
        <w:jc w:val="right"/>
        <w:rPr>
          <w:b/>
          <w:caps/>
          <w:color w:val="000000"/>
        </w:rPr>
      </w:pPr>
    </w:p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1C11AE" w:rsidRDefault="001C11AE" w:rsidP="001C11AE"/>
    <w:p w:rsidR="00C056B2" w:rsidRPr="001935E7" w:rsidRDefault="001C11AE" w:rsidP="001C11AE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C67F3A">
        <w:rPr>
          <w:b/>
          <w:sz w:val="22"/>
          <w:szCs w:val="22"/>
        </w:rPr>
        <w:t xml:space="preserve">                              </w:t>
      </w:r>
      <w:r w:rsidR="00C056B2">
        <w:rPr>
          <w:b/>
          <w:sz w:val="22"/>
          <w:szCs w:val="22"/>
        </w:rPr>
        <w:t xml:space="preserve">                                             </w:t>
      </w:r>
    </w:p>
    <w:sectPr w:rsidR="00C056B2" w:rsidRPr="001935E7" w:rsidSect="00B96B7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D2E49F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6F03067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1A032DC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217A05A3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3E0079B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65664AB"/>
    <w:multiLevelType w:val="hybridMultilevel"/>
    <w:tmpl w:val="2020AB7A"/>
    <w:lvl w:ilvl="0" w:tplc="742078E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EFD55A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30137A37"/>
    <w:multiLevelType w:val="hybridMultilevel"/>
    <w:tmpl w:val="E0B2A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631D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35FD6E53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23F3122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46277D9C"/>
    <w:multiLevelType w:val="hybridMultilevel"/>
    <w:tmpl w:val="BE1A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241A9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57674F5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58D11DE5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5DDE4FBD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61652047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775F543D"/>
    <w:multiLevelType w:val="hybridMultilevel"/>
    <w:tmpl w:val="C326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D6041"/>
    <w:multiLevelType w:val="hybridMultilevel"/>
    <w:tmpl w:val="3AF07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A14378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7BB0622A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>
    <w:nsid w:val="7F0C50F4"/>
    <w:multiLevelType w:val="hybridMultilevel"/>
    <w:tmpl w:val="2E42F9CC"/>
    <w:lvl w:ilvl="0" w:tplc="C9CC4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E058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A4B3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C46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09F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DE2ED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92277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32DE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5C4B2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9"/>
  </w:num>
  <w:num w:numId="14">
    <w:abstractNumId w:val="12"/>
  </w:num>
  <w:num w:numId="15">
    <w:abstractNumId w:val="29"/>
  </w:num>
  <w:num w:numId="16">
    <w:abstractNumId w:val="14"/>
  </w:num>
  <w:num w:numId="17">
    <w:abstractNumId w:val="27"/>
  </w:num>
  <w:num w:numId="18">
    <w:abstractNumId w:val="18"/>
  </w:num>
  <w:num w:numId="19">
    <w:abstractNumId w:val="24"/>
  </w:num>
  <w:num w:numId="20">
    <w:abstractNumId w:val="10"/>
  </w:num>
  <w:num w:numId="21">
    <w:abstractNumId w:val="9"/>
  </w:num>
  <w:num w:numId="22">
    <w:abstractNumId w:val="21"/>
  </w:num>
  <w:num w:numId="23">
    <w:abstractNumId w:val="8"/>
  </w:num>
  <w:num w:numId="24">
    <w:abstractNumId w:val="20"/>
  </w:num>
  <w:num w:numId="25">
    <w:abstractNumId w:val="28"/>
  </w:num>
  <w:num w:numId="26">
    <w:abstractNumId w:val="23"/>
  </w:num>
  <w:num w:numId="27">
    <w:abstractNumId w:val="11"/>
  </w:num>
  <w:num w:numId="28">
    <w:abstractNumId w:val="7"/>
  </w:num>
  <w:num w:numId="29">
    <w:abstractNumId w:val="25"/>
  </w:num>
  <w:num w:numId="30">
    <w:abstractNumId w:val="22"/>
  </w:num>
  <w:num w:numId="31">
    <w:abstractNumId w:val="3"/>
  </w:num>
  <w:num w:numId="32">
    <w:abstractNumId w:val="0"/>
  </w:num>
  <w:num w:numId="33">
    <w:abstractNumId w:val="1"/>
  </w:num>
  <w:num w:numId="34">
    <w:abstractNumId w:val="2"/>
  </w:num>
  <w:num w:numId="35">
    <w:abstractNumId w:val="3"/>
  </w:num>
  <w:num w:numId="36">
    <w:abstractNumId w:val="0"/>
  </w:num>
  <w:num w:numId="37">
    <w:abstractNumId w:val="1"/>
  </w:num>
  <w:num w:numId="38">
    <w:abstractNumId w:val="2"/>
  </w:num>
  <w:num w:numId="39">
    <w:abstractNumId w:val="16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B70"/>
    <w:rsid w:val="000055E4"/>
    <w:rsid w:val="00046231"/>
    <w:rsid w:val="00054470"/>
    <w:rsid w:val="000F6ACE"/>
    <w:rsid w:val="00146D1D"/>
    <w:rsid w:val="001A2F35"/>
    <w:rsid w:val="001C11AE"/>
    <w:rsid w:val="002570FB"/>
    <w:rsid w:val="003150DB"/>
    <w:rsid w:val="00337561"/>
    <w:rsid w:val="00477F96"/>
    <w:rsid w:val="004D34F8"/>
    <w:rsid w:val="005A71BA"/>
    <w:rsid w:val="005E3650"/>
    <w:rsid w:val="0062519C"/>
    <w:rsid w:val="0069641C"/>
    <w:rsid w:val="006A02CE"/>
    <w:rsid w:val="006F7291"/>
    <w:rsid w:val="007A58B9"/>
    <w:rsid w:val="00824344"/>
    <w:rsid w:val="009C5E05"/>
    <w:rsid w:val="00A26F7C"/>
    <w:rsid w:val="00A47B24"/>
    <w:rsid w:val="00A74272"/>
    <w:rsid w:val="00B5754F"/>
    <w:rsid w:val="00B96B70"/>
    <w:rsid w:val="00C056B2"/>
    <w:rsid w:val="00C67F3A"/>
    <w:rsid w:val="00C805AA"/>
    <w:rsid w:val="00CA5DF7"/>
    <w:rsid w:val="00CB003A"/>
    <w:rsid w:val="00CF1858"/>
    <w:rsid w:val="00D72FF1"/>
    <w:rsid w:val="00D97B32"/>
    <w:rsid w:val="00DC01B1"/>
    <w:rsid w:val="00DC1C6B"/>
    <w:rsid w:val="00E41692"/>
    <w:rsid w:val="00ED7130"/>
    <w:rsid w:val="00F212EB"/>
    <w:rsid w:val="00F31831"/>
    <w:rsid w:val="00F5783B"/>
    <w:rsid w:val="00F57B96"/>
    <w:rsid w:val="00FB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24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243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72EF399BBDE669E9ACA0E0836D5F5D4846846FCE5955F8C78E02F493418DA37C16ADAC6A1kAG" TargetMode="External"/><Relationship Id="rId13" Type="http://schemas.openxmlformats.org/officeDocument/2006/relationships/hyperlink" Target="consultantplus://offline/ref=DF9BEF2B18F2D1A61EE9C5644E182E54E1DBF434FFC4A261443B7E80724021FE1A66E3D691D21Aj9X9I" TargetMode="External"/><Relationship Id="rId18" Type="http://schemas.openxmlformats.org/officeDocument/2006/relationships/hyperlink" Target="consultantplus://offline/ref=218AD5FD97822839F3ED11E1A83BE346CC54E62047CF1A9C9BFD7E3291v6AFE" TargetMode="External"/><Relationship Id="rId26" Type="http://schemas.openxmlformats.org/officeDocument/2006/relationships/hyperlink" Target="consultantplus://offline/ref=218AD5FD97822839F3ED0DE1AF3BE346CC53E12349CD479693A472309660148A12C416F3AC4392v8A8E" TargetMode="External"/><Relationship Id="rId39" Type="http://schemas.openxmlformats.org/officeDocument/2006/relationships/hyperlink" Target="consultantplus://offline/ref=218AD5FD97822839F3ED11E1A83BE346CC54E32744CF1A9C9BFD7E3291v6AF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8AD5FD97822839F3ED0DE1AF3BE346CC53E12349CD479693A472309660148A12C416F3AC4395v8A9E" TargetMode="External"/><Relationship Id="rId34" Type="http://schemas.openxmlformats.org/officeDocument/2006/relationships/hyperlink" Target="consultantplus://offline/ref=07CC5D3BB729BFA586918EFC17BBB298A685EFBDF656673F9BF3A4043B6FC4CEF47800FA9A3593E0Z8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5B72EF399BBDE669E9ACA0E0836D5F5D4846846FCE5955F8C78E02F493418DA37C16ADAC7A1k3G" TargetMode="External"/><Relationship Id="rId12" Type="http://schemas.openxmlformats.org/officeDocument/2006/relationships/hyperlink" Target="consultantplus://offline/ref=526FA6D0B8DD066B46437D3ADC6DC32128CC1D09382DE69F95A5688EV6j0D" TargetMode="External"/><Relationship Id="rId17" Type="http://schemas.openxmlformats.org/officeDocument/2006/relationships/hyperlink" Target="consultantplus://offline/ref=218AD5FD97822839F3ED11E1A83BE346CC54E32744CF1A9C9BFD7E3291v6AFE" TargetMode="External"/><Relationship Id="rId25" Type="http://schemas.openxmlformats.org/officeDocument/2006/relationships/hyperlink" Target="consultantplus://offline/ref=218AD5FD97822839F3ED0DE1AF3BE346C851E12043CD479693A47230v9A6E" TargetMode="External"/><Relationship Id="rId33" Type="http://schemas.openxmlformats.org/officeDocument/2006/relationships/hyperlink" Target="consultantplus://offline/ref=DF9BEF2B18F2D1A61EE9C5644E182E54E1DBF434FFC4A261443B7E80724021FE1A66E3D691D21Aj9X9I" TargetMode="External"/><Relationship Id="rId38" Type="http://schemas.openxmlformats.org/officeDocument/2006/relationships/hyperlink" Target="consultantplus://offline/ref=218AD5FD97822839F3ED11E1A83BE346CC54E62047CF1A9C9BFD7E3291v6A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8AD5FD97822839F3ED0DE1AF3BE346CC53E12349CD479693A472309660148A12C416F3AC4392v8A8E" TargetMode="External"/><Relationship Id="rId20" Type="http://schemas.openxmlformats.org/officeDocument/2006/relationships/hyperlink" Target="consultantplus://offline/ref=218AD5FD97822839F3ED11E1A83BE346CC54E62047CF1A9C9BFD7E3291v6AFE" TargetMode="External"/><Relationship Id="rId29" Type="http://schemas.openxmlformats.org/officeDocument/2006/relationships/hyperlink" Target="consultantplus://offline/ref=218AD5FD97822839F3ED11E1A83BE346CC54E32744CF1A9C9BFD7E3291v6AFE" TargetMode="External"/><Relationship Id="rId41" Type="http://schemas.openxmlformats.org/officeDocument/2006/relationships/hyperlink" Target="consultantplus://offline/ref=218AD5FD97822839F3ED0DE1AF3BE346CC53E12349CD479693A472309660148A12C416F3AC4395v8A9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consultantplus://offline/ref=667CECD73F021D44392F81440190762313164FE6B11A7910C20EE421F3689682FFABDA03E4z2p6G" TargetMode="External"/><Relationship Id="rId24" Type="http://schemas.openxmlformats.org/officeDocument/2006/relationships/hyperlink" Target="consultantplus://offline/ref=07CC5D3BB729BFA586918EFC17BBB298A685EFBDF656673F9BF3A4043B6FC4CEF47800FA9A3593E0Z8I" TargetMode="External"/><Relationship Id="rId32" Type="http://schemas.openxmlformats.org/officeDocument/2006/relationships/hyperlink" Target="consultantplus://offline/ref=526FA6D0B8DD066B46437D3ADC6DC32128CC1D09382DE69F95A5688EV6j0D" TargetMode="External"/><Relationship Id="rId37" Type="http://schemas.openxmlformats.org/officeDocument/2006/relationships/hyperlink" Target="consultantplus://offline/ref=218AD5FD97822839F3ED11E1A83BE346CC54E32744CF1A9C9BFD7E3291v6AFE" TargetMode="External"/><Relationship Id="rId40" Type="http://schemas.openxmlformats.org/officeDocument/2006/relationships/hyperlink" Target="consultantplus://offline/ref=218AD5FD97822839F3ED11E1A83BE346CC54E62047CF1A9C9BFD7E3291v6A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8AD5FD97822839F3ED0DE1AF3BE346C851E12043CD479693A47230v9A6E" TargetMode="External"/><Relationship Id="rId23" Type="http://schemas.openxmlformats.org/officeDocument/2006/relationships/hyperlink" Target="consultantplus://offline/ref=DF9BEF2B18F2D1A61EE9C5644E182E54E1DBF434FFC4A261443B7E80724021FE1A66E3D691D21Aj9X9I" TargetMode="External"/><Relationship Id="rId28" Type="http://schemas.openxmlformats.org/officeDocument/2006/relationships/hyperlink" Target="consultantplus://offline/ref=218AD5FD97822839F3ED11E1A83BE346CC54E62047CF1A9C9BFD7E3291v6AFE" TargetMode="External"/><Relationship Id="rId36" Type="http://schemas.openxmlformats.org/officeDocument/2006/relationships/hyperlink" Target="consultantplus://offline/ref=218AD5FD97822839F3ED0DE1AF3BE346CC53E12349CD479693A472309660148A12C416F3AC4392v8A8E" TargetMode="External"/><Relationship Id="rId10" Type="http://schemas.openxmlformats.org/officeDocument/2006/relationships/hyperlink" Target="consultantplus://offline/ref=667CECD73F021D44392F81440190762313164FE6B11A7910C20EE421F3689682FFABDA02EDz2p4G" TargetMode="External"/><Relationship Id="rId19" Type="http://schemas.openxmlformats.org/officeDocument/2006/relationships/hyperlink" Target="consultantplus://offline/ref=218AD5FD97822839F3ED11E1A83BE346CC54E32744CF1A9C9BFD7E3291v6AFE" TargetMode="External"/><Relationship Id="rId31" Type="http://schemas.openxmlformats.org/officeDocument/2006/relationships/hyperlink" Target="consultantplus://offline/ref=218AD5FD97822839F3ED0DE1AF3BE346CC53E12349CD479693A472309660148A12C416F3AC4395v8A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7CECD73F021D44392F81440190762313164FE6B11A7910C20EE421F3689682FFABDA02ECz2pDG" TargetMode="External"/><Relationship Id="rId14" Type="http://schemas.openxmlformats.org/officeDocument/2006/relationships/hyperlink" Target="consultantplus://offline/ref=07CC5D3BB729BFA586918EFC17BBB298A685EFBDF656673F9BF3A4043B6FC4CEF47800FA9A3593E0Z8I" TargetMode="External"/><Relationship Id="rId22" Type="http://schemas.openxmlformats.org/officeDocument/2006/relationships/hyperlink" Target="consultantplus://offline/ref=526FA6D0B8DD066B46437D3ADC6DC32128CC1D09382DE69F95A5688EV6j0D" TargetMode="External"/><Relationship Id="rId27" Type="http://schemas.openxmlformats.org/officeDocument/2006/relationships/hyperlink" Target="consultantplus://offline/ref=218AD5FD97822839F3ED11E1A83BE346CC54E32744CF1A9C9BFD7E3291v6AFE" TargetMode="External"/><Relationship Id="rId30" Type="http://schemas.openxmlformats.org/officeDocument/2006/relationships/hyperlink" Target="consultantplus://offline/ref=218AD5FD97822839F3ED11E1A83BE346CC54E62047CF1A9C9BFD7E3291v6AFE" TargetMode="External"/><Relationship Id="rId35" Type="http://schemas.openxmlformats.org/officeDocument/2006/relationships/hyperlink" Target="consultantplus://offline/ref=218AD5FD97822839F3ED0DE1AF3BE346C851E12043CD479693A47230v9A6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4411F-8F56-4738-A9D5-CA6D335B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20558</Words>
  <Characters>117182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27</cp:revision>
  <cp:lastPrinted>2023-02-03T08:19:00Z</cp:lastPrinted>
  <dcterms:created xsi:type="dcterms:W3CDTF">2022-05-25T07:59:00Z</dcterms:created>
  <dcterms:modified xsi:type="dcterms:W3CDTF">2023-02-03T08:20:00Z</dcterms:modified>
</cp:coreProperties>
</file>